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01B1C" w:rsidTr="0097298E">
        <w:tc>
          <w:tcPr>
            <w:tcW w:w="4788" w:type="dxa"/>
          </w:tcPr>
          <w:p w:rsidR="00A01B1C" w:rsidRPr="00E60812" w:rsidRDefault="00A01B1C" w:rsidP="00A01B1C">
            <w:pPr>
              <w:pStyle w:val="Heading1"/>
              <w:outlineLvl w:val="0"/>
              <w:rPr>
                <w:color w:val="548DD4" w:themeColor="text2" w:themeTint="99"/>
              </w:rPr>
            </w:pPr>
            <w:r w:rsidRPr="00E60812">
              <w:rPr>
                <w:color w:val="548DD4" w:themeColor="text2" w:themeTint="99"/>
              </w:rPr>
              <w:t>Volunteer Application</w:t>
            </w:r>
          </w:p>
        </w:tc>
        <w:tc>
          <w:tcPr>
            <w:tcW w:w="4788" w:type="dxa"/>
          </w:tcPr>
          <w:p w:rsidR="00A01B1C" w:rsidRDefault="00E60812" w:rsidP="00E60812">
            <w:pPr>
              <w:pStyle w:val="Logo"/>
              <w:jc w:val="center"/>
            </w:pPr>
            <w:r w:rsidRPr="00E60812">
              <w:rPr>
                <w:noProof/>
              </w:rPr>
              <w:drawing>
                <wp:inline distT="0" distB="0" distL="0" distR="0">
                  <wp:extent cx="1724025" cy="885825"/>
                  <wp:effectExtent l="19050" t="0" r="9525" b="0"/>
                  <wp:docPr id="1" name="Picture 13" descr="12077-lw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077-lw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812" w:rsidRPr="00E60812" w:rsidRDefault="00E60812" w:rsidP="00E60812">
            <w:pPr>
              <w:pStyle w:val="Logo"/>
              <w:jc w:val="center"/>
              <w:rPr>
                <w:rFonts w:ascii="Copperplate Gothic Light" w:hAnsi="Copperplate Gothic Light"/>
                <w:color w:val="A6A6A6" w:themeColor="background1" w:themeShade="A6"/>
              </w:rPr>
            </w:pPr>
            <w:r w:rsidRPr="00E60812">
              <w:rPr>
                <w:rFonts w:ascii="Copperplate Gothic Light" w:hAnsi="Copperplate Gothic Light"/>
                <w:color w:val="A6A6A6" w:themeColor="background1" w:themeShade="A6"/>
              </w:rPr>
              <w:t>Leadership Institute</w:t>
            </w:r>
          </w:p>
        </w:tc>
      </w:tr>
    </w:tbl>
    <w:p w:rsidR="008D0133" w:rsidRPr="00E60812" w:rsidRDefault="00855A6B" w:rsidP="00855A6B">
      <w:pPr>
        <w:pStyle w:val="Heading2"/>
        <w:rPr>
          <w:color w:val="548DD4" w:themeColor="text2" w:themeTint="99"/>
        </w:rPr>
      </w:pPr>
      <w:r w:rsidRPr="00E60812">
        <w:rPr>
          <w:color w:val="548DD4" w:themeColor="text2" w:themeTint="99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E60812" w:rsidP="00A01B1C">
            <w:r>
              <w:t>City State,</w:t>
            </w:r>
            <w:r w:rsidR="008D0133">
              <w:t xml:space="preserve"> ZIP 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Home</w:t>
            </w:r>
            <w:r w:rsidR="00E60812">
              <w:t xml:space="preserve"> 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E60812" w:rsidTr="00855A6B">
        <w:tc>
          <w:tcPr>
            <w:tcW w:w="2724" w:type="dxa"/>
            <w:vAlign w:val="center"/>
          </w:tcPr>
          <w:p w:rsidR="00E60812" w:rsidRDefault="00E60812" w:rsidP="00A01B1C">
            <w:r>
              <w:t>Cellular Phone</w:t>
            </w:r>
          </w:p>
        </w:tc>
        <w:tc>
          <w:tcPr>
            <w:tcW w:w="6852" w:type="dxa"/>
            <w:vAlign w:val="center"/>
          </w:tcPr>
          <w:p w:rsidR="00E60812" w:rsidRDefault="00E60812"/>
        </w:tc>
      </w:tr>
      <w:tr w:rsidR="008D0133" w:rsidTr="00855A6B">
        <w:tc>
          <w:tcPr>
            <w:tcW w:w="2724" w:type="dxa"/>
            <w:vAlign w:val="center"/>
          </w:tcPr>
          <w:p w:rsidR="008D0133" w:rsidRDefault="00E60812" w:rsidP="00A01B1C">
            <w:r>
              <w:t>Employer/Occupation</w:t>
            </w:r>
          </w:p>
          <w:p w:rsidR="00202F38" w:rsidRPr="00112AFE" w:rsidRDefault="00202F38" w:rsidP="00A01B1C">
            <w:r>
              <w:t>Ok to Call  Yes    No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E60812" w:rsidTr="00855A6B">
        <w:tc>
          <w:tcPr>
            <w:tcW w:w="2724" w:type="dxa"/>
            <w:vAlign w:val="center"/>
          </w:tcPr>
          <w:p w:rsidR="00E60812" w:rsidRDefault="00E60812" w:rsidP="00A01B1C">
            <w:r>
              <w:t>Work Phone</w:t>
            </w:r>
          </w:p>
        </w:tc>
        <w:tc>
          <w:tcPr>
            <w:tcW w:w="6852" w:type="dxa"/>
            <w:vAlign w:val="center"/>
          </w:tcPr>
          <w:p w:rsidR="00E60812" w:rsidRDefault="00E60812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E60812" w:rsidRDefault="00E60812"/>
        </w:tc>
      </w:tr>
      <w:tr w:rsidR="00E60812" w:rsidTr="00855A6B">
        <w:tc>
          <w:tcPr>
            <w:tcW w:w="2724" w:type="dxa"/>
            <w:vAlign w:val="center"/>
          </w:tcPr>
          <w:p w:rsidR="00E60812" w:rsidRPr="00112AFE" w:rsidRDefault="00E60812" w:rsidP="00A01B1C">
            <w:r>
              <w:t>Gender   M           F</w:t>
            </w:r>
          </w:p>
        </w:tc>
        <w:tc>
          <w:tcPr>
            <w:tcW w:w="6852" w:type="dxa"/>
            <w:vAlign w:val="center"/>
          </w:tcPr>
          <w:p w:rsidR="00E60812" w:rsidRDefault="00E60812">
            <w:r>
              <w:t>Drivers License Number and State</w:t>
            </w:r>
          </w:p>
        </w:tc>
      </w:tr>
      <w:tr w:rsidR="00E60812" w:rsidTr="00855A6B">
        <w:tc>
          <w:tcPr>
            <w:tcW w:w="2724" w:type="dxa"/>
            <w:vAlign w:val="center"/>
          </w:tcPr>
          <w:p w:rsidR="00E60812" w:rsidRDefault="00E60812" w:rsidP="00A01B1C">
            <w:r>
              <w:t>Have you ever been convicted of a crime?</w:t>
            </w:r>
          </w:p>
          <w:p w:rsidR="00E60812" w:rsidRDefault="00E60812" w:rsidP="00A01B1C"/>
          <w:p w:rsidR="00E60812" w:rsidRPr="00112AFE" w:rsidRDefault="00E60812" w:rsidP="00A01B1C">
            <w:r>
              <w:t>Yes                           No</w:t>
            </w:r>
            <w:r w:rsidR="00202F38">
              <w:t xml:space="preserve"> </w:t>
            </w:r>
          </w:p>
        </w:tc>
        <w:tc>
          <w:tcPr>
            <w:tcW w:w="6852" w:type="dxa"/>
            <w:vAlign w:val="center"/>
          </w:tcPr>
          <w:p w:rsidR="00E60812" w:rsidRDefault="00E60812"/>
        </w:tc>
      </w:tr>
    </w:tbl>
    <w:p w:rsidR="00855A6B" w:rsidRPr="00E60812" w:rsidRDefault="00855A6B" w:rsidP="00855A6B">
      <w:pPr>
        <w:pStyle w:val="Heading2"/>
        <w:rPr>
          <w:color w:val="548DD4" w:themeColor="text2" w:themeTint="99"/>
        </w:rPr>
      </w:pPr>
      <w:r w:rsidRPr="00E60812">
        <w:rPr>
          <w:color w:val="548DD4" w:themeColor="text2" w:themeTint="99"/>
        </w:rPr>
        <w:t>Availability</w:t>
      </w:r>
    </w:p>
    <w:p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722"/>
        <w:gridCol w:w="6844"/>
      </w:tblGrid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CC3F56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</w:t>
            </w:r>
            <w:r w:rsidR="008D0133">
              <w:t xml:space="preserve">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CC3F56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Weekend </w:t>
            </w:r>
            <w:r w:rsidR="008D0133">
              <w:t>mornings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CC3F56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Weekday </w:t>
            </w:r>
            <w:r w:rsidR="008D0133">
              <w:t>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CC3F56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8D0133" w:rsidRPr="00866592">
              <w:t>Weekend afternoons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CC3F56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CC3F56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Weekend evenings</w:t>
            </w:r>
          </w:p>
        </w:tc>
      </w:tr>
    </w:tbl>
    <w:p w:rsidR="008D0133" w:rsidRPr="00E60812" w:rsidRDefault="00855A6B" w:rsidP="00855A6B">
      <w:pPr>
        <w:pStyle w:val="Heading2"/>
        <w:rPr>
          <w:color w:val="548DD4" w:themeColor="text2" w:themeTint="99"/>
        </w:rPr>
      </w:pPr>
      <w:r w:rsidRPr="00E60812">
        <w:rPr>
          <w:color w:val="548DD4" w:themeColor="text2" w:themeTint="99"/>
        </w:rPr>
        <w:t>Interests</w:t>
      </w:r>
    </w:p>
    <w:p w:rsidR="0097298E" w:rsidRPr="0097298E" w:rsidRDefault="0097298E" w:rsidP="0097298E">
      <w:pPr>
        <w:pStyle w:val="Heading3"/>
      </w:pPr>
      <w:r>
        <w:t>Tell us in which areas you are interested in volunteering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576"/>
      </w:tblGrid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CC3F56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Administration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CC3F56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Events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CC3F56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Field work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CC3F56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Fundraising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CC3F56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Deliveries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CC3F56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Phone bank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CC3F56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Newsletter production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CC3F56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Volunteer coordination</w:t>
            </w:r>
          </w:p>
        </w:tc>
      </w:tr>
    </w:tbl>
    <w:p w:rsidR="008D0133" w:rsidRPr="00E60812" w:rsidRDefault="00855A6B">
      <w:pPr>
        <w:pStyle w:val="Heading2"/>
        <w:rPr>
          <w:color w:val="548DD4" w:themeColor="text2" w:themeTint="99"/>
        </w:rPr>
      </w:pPr>
      <w:r w:rsidRPr="00E60812">
        <w:rPr>
          <w:color w:val="548DD4" w:themeColor="text2" w:themeTint="99"/>
        </w:rPr>
        <w:lastRenderedPageBreak/>
        <w:t>Special Skills or Qualifications</w:t>
      </w:r>
    </w:p>
    <w:p w:rsidR="00855A6B" w:rsidRPr="00855A6B" w:rsidRDefault="00855A6B" w:rsidP="00855A6B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57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Pr="00E60812" w:rsidRDefault="00855A6B">
      <w:pPr>
        <w:pStyle w:val="Heading2"/>
        <w:rPr>
          <w:color w:val="548DD4" w:themeColor="text2" w:themeTint="99"/>
        </w:rPr>
      </w:pPr>
      <w:r w:rsidRPr="00E60812">
        <w:rPr>
          <w:color w:val="548DD4" w:themeColor="text2" w:themeTint="99"/>
        </w:rPr>
        <w:t>Previous Volunteer Experience</w:t>
      </w:r>
    </w:p>
    <w:p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57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Pr="00E60812" w:rsidRDefault="00855A6B">
      <w:pPr>
        <w:pStyle w:val="Heading2"/>
        <w:rPr>
          <w:color w:val="548DD4" w:themeColor="text2" w:themeTint="99"/>
        </w:rPr>
      </w:pPr>
      <w:r w:rsidRPr="00E60812">
        <w:rPr>
          <w:color w:val="548DD4" w:themeColor="text2" w:themeTint="99"/>
        </w:rP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Pr="00E60812" w:rsidRDefault="00855A6B">
      <w:pPr>
        <w:pStyle w:val="Heading2"/>
        <w:rPr>
          <w:color w:val="548DD4" w:themeColor="text2" w:themeTint="99"/>
        </w:rPr>
      </w:pPr>
      <w:r w:rsidRPr="00E60812">
        <w:rPr>
          <w:color w:val="548DD4" w:themeColor="text2" w:themeTint="99"/>
        </w:rPr>
        <w:t>Agreement and Signature</w:t>
      </w:r>
    </w:p>
    <w:p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202F38" w:rsidRDefault="00202F38">
      <w:pPr>
        <w:pStyle w:val="Heading2"/>
        <w:rPr>
          <w:color w:val="548DD4" w:themeColor="text2" w:themeTint="99"/>
        </w:rPr>
      </w:pPr>
      <w:r>
        <w:rPr>
          <w:color w:val="548DD4" w:themeColor="text2" w:themeTint="99"/>
        </w:rPr>
        <w:t>Volunteer Agreement and Certification of Information</w:t>
      </w:r>
    </w:p>
    <w:p w:rsidR="00BA5CB0" w:rsidRDefault="00202F38" w:rsidP="00202F38">
      <w:r>
        <w:t xml:space="preserve">Believing in the cause </w:t>
      </w:r>
      <w:r w:rsidR="00BA5CB0">
        <w:t>of the Latasha Wells Amerson Leadership Institute (LWALI) – Board Room Leadership Academy, I believe LWALI has a need for my services as a volunteer, and I AGREE:</w:t>
      </w:r>
    </w:p>
    <w:p w:rsidR="00BA5CB0" w:rsidRDefault="00BA5CB0" w:rsidP="00202F38"/>
    <w:p w:rsidR="00BA5CB0" w:rsidRDefault="00BA5CB0" w:rsidP="00202F38">
      <w:r>
        <w:rPr>
          <w:b/>
        </w:rPr>
        <w:t xml:space="preserve">TO HOLD ABSOLUTELY CONFIDENTIAL </w:t>
      </w:r>
      <w:r>
        <w:t>all information which I obtain directly or indirectly concerning scholars, parents, and personnel.</w:t>
      </w:r>
    </w:p>
    <w:p w:rsidR="00BA5CB0" w:rsidRDefault="00BA5CB0" w:rsidP="00202F38"/>
    <w:p w:rsidR="00BA5CB0" w:rsidRDefault="00BA5CB0" w:rsidP="00202F38">
      <w:r>
        <w:rPr>
          <w:b/>
        </w:rPr>
        <w:t xml:space="preserve">THAT MY SERVICES ARE VOLUNTARILY DONATED </w:t>
      </w:r>
      <w:r>
        <w:t xml:space="preserve">to LWALI without </w:t>
      </w:r>
      <w:r w:rsidR="00412C0F">
        <w:t>contemplation</w:t>
      </w:r>
      <w:r>
        <w:t xml:space="preserve"> of compensation, or future employment, and given with humanitarian or charitable convictions.</w:t>
      </w:r>
    </w:p>
    <w:p w:rsidR="00BA5CB0" w:rsidRDefault="00BA5CB0" w:rsidP="00202F38"/>
    <w:p w:rsidR="00BA5CB0" w:rsidRDefault="00BA5CB0" w:rsidP="00202F38">
      <w:r>
        <w:lastRenderedPageBreak/>
        <w:t>I certify that the answers given by me to the foregoing question and statements are true, correct, and without omissions.  I authorize LWALI to investigate and/or verify the foregoing information and any other information which may assist in determining my qualifications and suitability of volunteering.  I release LWALI and all others from any liability from damage which may result from such investigation, if, upon investigation, anything contained in this application is found not to be true.  I further agree to conform to the rules and regulations of LWALI.  I understand that my volunteer status at LWALI</w:t>
      </w:r>
      <w:r w:rsidR="00335E60">
        <w:t xml:space="preserve"> can be terminated at any time for failure to comply with the policies, rules, and regulations of LWALI for absence without notification; for reasons of unsatisfactory attitude, work or appearance; and for any other circumstances which, in the </w:t>
      </w:r>
      <w:r w:rsidR="00412C0F">
        <w:t>judgment</w:t>
      </w:r>
      <w:r w:rsidR="00335E60">
        <w:t xml:space="preserve"> of LWALI, would make my continued service as a volunteer contrary to the best interest of LWALI.  I UNDERSTAND THAT NO CONTRARY AGREEMENT EXCEPT BY EXPRESSED WRITTEN AGREEMENT TO THE CONTRARY SIGNED AND EXECUTED BY LATASHA WELLS AMERSON.</w:t>
      </w:r>
    </w:p>
    <w:p w:rsidR="00335E60" w:rsidRDefault="00335E60" w:rsidP="00202F38"/>
    <w:p w:rsidR="00335E60" w:rsidRDefault="00335E60" w:rsidP="00202F38"/>
    <w:p w:rsidR="00335E60" w:rsidRDefault="00335E60" w:rsidP="00202F38">
      <w:r>
        <w:t>Print Name</w:t>
      </w:r>
      <w:r w:rsidR="00412C0F">
        <w:t>: _</w:t>
      </w:r>
      <w:r>
        <w:t>_________________________________________</w:t>
      </w:r>
      <w:r w:rsidR="00412C0F">
        <w:t>_ Date</w:t>
      </w:r>
      <w:r>
        <w:t>: _________________________</w:t>
      </w:r>
    </w:p>
    <w:p w:rsidR="00335E60" w:rsidRDefault="00335E60" w:rsidP="00202F38"/>
    <w:p w:rsidR="00335E60" w:rsidRDefault="00335E60" w:rsidP="00202F38">
      <w:r>
        <w:t>Signature: ___________________________________________________________________________</w:t>
      </w:r>
    </w:p>
    <w:p w:rsidR="00335E60" w:rsidRDefault="00335E60" w:rsidP="00202F38"/>
    <w:p w:rsidR="00412C0F" w:rsidRDefault="00335E60" w:rsidP="00202F38">
      <w:pPr>
        <w:rPr>
          <w:b/>
        </w:rPr>
      </w:pPr>
      <w:r w:rsidRPr="00A77FAF">
        <w:rPr>
          <w:b/>
        </w:rPr>
        <w:t>Please return completed application to the Latasha Wells Amerson Leadership Institute c/o Law Offices of Latasha Wells Amerson, 2271 Torrance Bl</w:t>
      </w:r>
      <w:r w:rsidR="00412C0F">
        <w:rPr>
          <w:b/>
        </w:rPr>
        <w:t>vd, Suite 2, Torrance, CA 90501</w:t>
      </w:r>
    </w:p>
    <w:p w:rsidR="00335E60" w:rsidRPr="00A77FAF" w:rsidRDefault="006D736D" w:rsidP="00202F38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424-CEO-200 (424-236-2009) or 213-401-2202.</w:t>
      </w:r>
      <w:proofErr w:type="gramEnd"/>
      <w:r>
        <w:rPr>
          <w:b/>
        </w:rPr>
        <w:t xml:space="preserve">  Fax to 310-362-8846</w:t>
      </w:r>
    </w:p>
    <w:p w:rsidR="00202F38" w:rsidRDefault="006D736D" w:rsidP="006D736D">
      <w:pPr>
        <w:tabs>
          <w:tab w:val="left" w:pos="1395"/>
        </w:tabs>
      </w:pPr>
      <w:r>
        <w:tab/>
      </w:r>
    </w:p>
    <w:p w:rsidR="008D0133" w:rsidRPr="00202F38" w:rsidRDefault="008D0133" w:rsidP="00202F38"/>
    <w:sectPr w:rsidR="008D0133" w:rsidRPr="00202F38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noPunctuationKerning/>
  <w:characterSpacingControl w:val="doNotCompress"/>
  <w:compat/>
  <w:rsids>
    <w:rsidRoot w:val="00E60812"/>
    <w:rsid w:val="000F4395"/>
    <w:rsid w:val="001C200E"/>
    <w:rsid w:val="00202F38"/>
    <w:rsid w:val="00335E60"/>
    <w:rsid w:val="00412C0F"/>
    <w:rsid w:val="004A0A03"/>
    <w:rsid w:val="006D736D"/>
    <w:rsid w:val="00855A6B"/>
    <w:rsid w:val="008D0133"/>
    <w:rsid w:val="0097298E"/>
    <w:rsid w:val="00993B1C"/>
    <w:rsid w:val="00A01B1C"/>
    <w:rsid w:val="00A77FAF"/>
    <w:rsid w:val="00BA5CB0"/>
    <w:rsid w:val="00CC3F56"/>
    <w:rsid w:val="00E6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tasha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61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Latasha</dc:creator>
  <cp:lastModifiedBy>Latasha</cp:lastModifiedBy>
  <cp:revision>3</cp:revision>
  <cp:lastPrinted>2003-07-23T17:40:00Z</cp:lastPrinted>
  <dcterms:created xsi:type="dcterms:W3CDTF">2014-06-05T14:33:00Z</dcterms:created>
  <dcterms:modified xsi:type="dcterms:W3CDTF">2015-06-25T13:19:00Z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