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4AB8A" w14:textId="7E840F71" w:rsidR="00FC5322" w:rsidRDefault="00FC5322" w:rsidP="009116DA">
      <w:pPr>
        <w:widowControl w:val="0"/>
        <w:tabs>
          <w:tab w:val="left" w:pos="220"/>
          <w:tab w:val="left" w:pos="720"/>
        </w:tabs>
        <w:autoSpaceDE w:val="0"/>
        <w:autoSpaceDN w:val="0"/>
        <w:adjustRightInd w:val="0"/>
        <w:rPr>
          <w:rFonts w:ascii="Arial" w:hAnsi="Arial" w:cs="Arial"/>
          <w:color w:val="3C3E41"/>
        </w:rPr>
      </w:pPr>
    </w:p>
    <w:p w14:paraId="2B514F26" w14:textId="69562A43" w:rsidR="009116DA" w:rsidRDefault="009116DA" w:rsidP="009116DA">
      <w:pPr>
        <w:widowControl w:val="0"/>
        <w:tabs>
          <w:tab w:val="left" w:pos="220"/>
          <w:tab w:val="left" w:pos="720"/>
        </w:tabs>
        <w:autoSpaceDE w:val="0"/>
        <w:autoSpaceDN w:val="0"/>
        <w:adjustRightInd w:val="0"/>
        <w:rPr>
          <w:rFonts w:ascii="Arial" w:hAnsi="Arial" w:cs="Arial"/>
          <w:color w:val="3C3E41"/>
        </w:rPr>
      </w:pPr>
    </w:p>
    <w:p w14:paraId="29A034CB" w14:textId="6ED09E1B" w:rsidR="009116DA" w:rsidRDefault="009116DA" w:rsidP="009116DA">
      <w:pPr>
        <w:widowControl w:val="0"/>
        <w:tabs>
          <w:tab w:val="left" w:pos="220"/>
          <w:tab w:val="left" w:pos="720"/>
        </w:tabs>
        <w:autoSpaceDE w:val="0"/>
        <w:autoSpaceDN w:val="0"/>
        <w:adjustRightInd w:val="0"/>
        <w:rPr>
          <w:rFonts w:ascii="Arial" w:hAnsi="Arial" w:cs="Arial"/>
          <w:color w:val="3C3E41"/>
        </w:rPr>
      </w:pPr>
      <w:r>
        <w:rPr>
          <w:rFonts w:ascii="Arial" w:hAnsi="Arial" w:cs="Arial"/>
          <w:color w:val="3C3E41"/>
        </w:rPr>
        <w:t>Telehealth Agreement</w:t>
      </w:r>
    </w:p>
    <w:p w14:paraId="5A3124B6" w14:textId="2A5A3CA6" w:rsidR="009116DA" w:rsidRDefault="009116DA" w:rsidP="009116DA">
      <w:pPr>
        <w:widowControl w:val="0"/>
        <w:tabs>
          <w:tab w:val="left" w:pos="220"/>
          <w:tab w:val="left" w:pos="720"/>
        </w:tabs>
        <w:autoSpaceDE w:val="0"/>
        <w:autoSpaceDN w:val="0"/>
        <w:adjustRightInd w:val="0"/>
        <w:rPr>
          <w:rFonts w:ascii="Arial" w:hAnsi="Arial" w:cs="Arial"/>
          <w:color w:val="3C3E41"/>
        </w:rPr>
      </w:pPr>
    </w:p>
    <w:p w14:paraId="7C5418A8" w14:textId="2FCF2C1A" w:rsidR="009116DA" w:rsidRPr="009116DA" w:rsidRDefault="009116DA" w:rsidP="009116DA">
      <w:pPr>
        <w:spacing w:before="100" w:beforeAutospacing="1" w:after="100" w:afterAutospacing="1"/>
        <w:rPr>
          <w:rFonts w:asciiTheme="majorHAnsi" w:eastAsia="Times New Roman" w:hAnsiTheme="majorHAnsi" w:cstheme="majorHAnsi"/>
        </w:rPr>
      </w:pPr>
      <w:r w:rsidRPr="009116DA">
        <w:rPr>
          <w:rFonts w:asciiTheme="majorHAnsi" w:eastAsia="Times New Roman" w:hAnsiTheme="majorHAnsi" w:cstheme="majorHAnsi"/>
          <w:sz w:val="22"/>
          <w:szCs w:val="22"/>
        </w:rPr>
        <w:t>Video conferencing (VC) is a real-time interactive audio and visual technology that enables</w:t>
      </w:r>
      <w:r w:rsidR="00F3514E">
        <w:rPr>
          <w:rFonts w:asciiTheme="majorHAnsi" w:eastAsia="Times New Roman" w:hAnsiTheme="majorHAnsi" w:cstheme="majorHAnsi"/>
          <w:sz w:val="22"/>
          <w:szCs w:val="22"/>
        </w:rPr>
        <w:t xml:space="preserve"> me</w:t>
      </w:r>
      <w:r w:rsidRPr="009116DA">
        <w:rPr>
          <w:rFonts w:asciiTheme="majorHAnsi" w:eastAsia="Times New Roman" w:hAnsiTheme="majorHAnsi" w:cstheme="majorHAnsi"/>
          <w:sz w:val="22"/>
          <w:szCs w:val="22"/>
        </w:rPr>
        <w:t xml:space="preserve"> to provide mental health services remotely. The VC system </w:t>
      </w:r>
      <w:r>
        <w:rPr>
          <w:rFonts w:asciiTheme="majorHAnsi" w:eastAsia="Times New Roman" w:hAnsiTheme="majorHAnsi" w:cstheme="majorHAnsi"/>
          <w:sz w:val="22"/>
          <w:szCs w:val="22"/>
        </w:rPr>
        <w:t>I</w:t>
      </w:r>
      <w:r w:rsidRPr="009116DA">
        <w:rPr>
          <w:rFonts w:asciiTheme="majorHAnsi" w:eastAsia="Times New Roman" w:hAnsiTheme="majorHAnsi" w:cstheme="majorHAnsi"/>
          <w:sz w:val="22"/>
          <w:szCs w:val="22"/>
        </w:rPr>
        <w:t xml:space="preserve"> use (www.zoom.us) meets HIPAA standards of encryption and privacy protection. You will not have to purchase a plan or provide your name when you “join” our online meeting. Treatment delivery via VC may be a preferred method due to convenience, distance, or other circumstances. </w:t>
      </w:r>
    </w:p>
    <w:p w14:paraId="4142E6E2" w14:textId="77777777" w:rsidR="009116DA" w:rsidRPr="009116DA" w:rsidRDefault="009116DA" w:rsidP="009116DA">
      <w:pPr>
        <w:spacing w:before="100" w:beforeAutospacing="1" w:after="100" w:afterAutospacing="1"/>
        <w:rPr>
          <w:rFonts w:asciiTheme="majorHAnsi" w:eastAsia="Times New Roman" w:hAnsiTheme="majorHAnsi" w:cstheme="majorHAnsi"/>
        </w:rPr>
      </w:pPr>
      <w:r w:rsidRPr="009116DA">
        <w:rPr>
          <w:rFonts w:asciiTheme="majorHAnsi" w:eastAsia="Times New Roman" w:hAnsiTheme="majorHAnsi" w:cstheme="majorHAnsi"/>
          <w:sz w:val="22"/>
          <w:szCs w:val="22"/>
        </w:rPr>
        <w:t xml:space="preserve">Risks may include (but are not limited to): lack of reimbursement by your insurance company, the technology dropping due to internet connections, delays due to connections or other technologies, or a breach of information that is beyond our control. Clinical risks will be discussed in more detail with your clinician, but may include discomfort with virtual face-to-face versus in-person treatment, difficulties interpreting non-verbal communication, and importantly, limited access to immediate resources if risk of self-harm or harm to others becomes apparent. Your clinician will discuss the specifics of telehealth with you before using the technology. </w:t>
      </w:r>
    </w:p>
    <w:p w14:paraId="3EA03DB3" w14:textId="72939F68" w:rsidR="009116DA" w:rsidRPr="009116DA" w:rsidRDefault="009116DA" w:rsidP="009116DA">
      <w:pPr>
        <w:spacing w:before="100" w:beforeAutospacing="1" w:after="100" w:afterAutospacing="1"/>
        <w:rPr>
          <w:rFonts w:asciiTheme="majorHAnsi" w:eastAsia="Times New Roman" w:hAnsiTheme="majorHAnsi" w:cstheme="majorHAnsi"/>
        </w:rPr>
      </w:pPr>
      <w:r w:rsidRPr="009116DA">
        <w:rPr>
          <w:rFonts w:asciiTheme="majorHAnsi" w:eastAsia="Times New Roman" w:hAnsiTheme="majorHAnsi" w:cstheme="majorHAnsi"/>
          <w:sz w:val="22"/>
          <w:szCs w:val="22"/>
        </w:rPr>
        <w:t xml:space="preserve">By signing the document below, you are stating that you are aware that your provider may contact the necessary authorities in case of an emergency. You are also acknowledging that if you believe there is imminent harm to yourself or another person, you will seek care immediately through your own local health care provider or at the nearest hospital emergency department or by calling 911. </w:t>
      </w:r>
    </w:p>
    <w:p w14:paraId="246BCE73" w14:textId="1876AEEB" w:rsidR="009116DA" w:rsidRPr="009116DA" w:rsidRDefault="009116DA" w:rsidP="009116DA">
      <w:pPr>
        <w:rPr>
          <w:rFonts w:asciiTheme="majorHAnsi" w:eastAsia="Times New Roman" w:hAnsiTheme="majorHAnsi" w:cstheme="majorHAnsi"/>
        </w:rPr>
      </w:pPr>
      <w:r w:rsidRPr="009116DA">
        <w:rPr>
          <w:rFonts w:asciiTheme="majorHAnsi" w:eastAsia="Times New Roman" w:hAnsiTheme="majorHAnsi" w:cstheme="majorHAnsi"/>
        </w:rPr>
        <w:fldChar w:fldCharType="begin"/>
      </w:r>
      <w:r w:rsidRPr="009116DA">
        <w:rPr>
          <w:rFonts w:asciiTheme="majorHAnsi" w:eastAsia="Times New Roman" w:hAnsiTheme="majorHAnsi" w:cstheme="majorHAnsi"/>
        </w:rPr>
        <w:instrText xml:space="preserve"> INCLUDEPICTURE "/var/folders/tt/2z4ppyq91bz1hz0796m4jb080000gn/T/com.microsoft.Word/WebArchiveCopyPasteTempFiles/page1image795966352" \* MERGEFORMATINET </w:instrText>
      </w:r>
      <w:r w:rsidRPr="009116DA">
        <w:rPr>
          <w:rFonts w:asciiTheme="majorHAnsi" w:eastAsia="Times New Roman" w:hAnsiTheme="majorHAnsi" w:cstheme="majorHAnsi"/>
        </w:rPr>
        <w:fldChar w:fldCharType="separate"/>
      </w:r>
      <w:r w:rsidRPr="009116DA">
        <w:rPr>
          <w:rFonts w:asciiTheme="majorHAnsi" w:eastAsia="Times New Roman" w:hAnsiTheme="majorHAnsi" w:cstheme="majorHAnsi"/>
          <w:noProof/>
        </w:rPr>
        <w:drawing>
          <wp:inline distT="0" distB="0" distL="0" distR="0" wp14:anchorId="6572B344" wp14:editId="3DDB130D">
            <wp:extent cx="2667000" cy="15240"/>
            <wp:effectExtent l="0" t="0" r="0" b="0"/>
            <wp:docPr id="1" name="Picture 1" descr="page1image795966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7959663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15240"/>
                    </a:xfrm>
                    <a:prstGeom prst="rect">
                      <a:avLst/>
                    </a:prstGeom>
                    <a:noFill/>
                    <a:ln>
                      <a:noFill/>
                    </a:ln>
                  </pic:spPr>
                </pic:pic>
              </a:graphicData>
            </a:graphic>
          </wp:inline>
        </w:drawing>
      </w:r>
      <w:r w:rsidRPr="009116DA">
        <w:rPr>
          <w:rFonts w:asciiTheme="majorHAnsi" w:eastAsia="Times New Roman" w:hAnsiTheme="majorHAnsi" w:cstheme="majorHAnsi"/>
        </w:rPr>
        <w:fldChar w:fldCharType="end"/>
      </w:r>
    </w:p>
    <w:p w14:paraId="27AC97CA" w14:textId="5397BA42" w:rsidR="005A363B" w:rsidRDefault="005A363B" w:rsidP="009116DA">
      <w:pPr>
        <w:spacing w:before="100" w:beforeAutospacing="1" w:after="100" w:afterAutospacing="1"/>
        <w:rPr>
          <w:rFonts w:asciiTheme="majorHAnsi" w:eastAsia="Times New Roman" w:hAnsiTheme="majorHAnsi" w:cstheme="majorHAnsi"/>
          <w:sz w:val="22"/>
          <w:szCs w:val="22"/>
        </w:rPr>
      </w:pPr>
      <w:r>
        <w:rPr>
          <w:rFonts w:asciiTheme="majorHAnsi" w:eastAsia="Times New Roman" w:hAnsiTheme="majorHAnsi" w:cstheme="majorHAnsi"/>
          <w:sz w:val="22"/>
          <w:szCs w:val="22"/>
        </w:rPr>
        <w:t xml:space="preserve">Your Name: </w:t>
      </w:r>
      <w:r>
        <w:rPr>
          <w:rFonts w:asciiTheme="majorHAnsi" w:eastAsia="Times New Roman" w:hAnsiTheme="majorHAnsi" w:cstheme="majorHAnsi"/>
          <w:sz w:val="22"/>
          <w:szCs w:val="22"/>
        </w:rPr>
        <w:fldChar w:fldCharType="begin">
          <w:ffData>
            <w:name w:val="Text2"/>
            <w:enabled/>
            <w:calcOnExit w:val="0"/>
            <w:textInput/>
          </w:ffData>
        </w:fldChar>
      </w:r>
      <w:bookmarkStart w:id="0" w:name="Text2"/>
      <w:r>
        <w:rPr>
          <w:rFonts w:asciiTheme="majorHAnsi" w:eastAsia="Times New Roman" w:hAnsiTheme="majorHAnsi" w:cstheme="majorHAnsi"/>
          <w:sz w:val="22"/>
          <w:szCs w:val="22"/>
        </w:rPr>
        <w:instrText xml:space="preserve"> FORMTEXT </w:instrText>
      </w:r>
      <w:r>
        <w:rPr>
          <w:rFonts w:asciiTheme="majorHAnsi" w:eastAsia="Times New Roman" w:hAnsiTheme="majorHAnsi" w:cstheme="majorHAnsi"/>
          <w:sz w:val="22"/>
          <w:szCs w:val="22"/>
        </w:rPr>
      </w:r>
      <w:r>
        <w:rPr>
          <w:rFonts w:asciiTheme="majorHAnsi" w:eastAsia="Times New Roman" w:hAnsiTheme="majorHAnsi" w:cstheme="majorHAnsi"/>
          <w:sz w:val="22"/>
          <w:szCs w:val="22"/>
        </w:rPr>
        <w:fldChar w:fldCharType="separate"/>
      </w:r>
      <w:r>
        <w:rPr>
          <w:rFonts w:asciiTheme="majorHAnsi" w:eastAsia="Times New Roman" w:hAnsiTheme="majorHAnsi" w:cstheme="majorHAnsi"/>
          <w:noProof/>
          <w:sz w:val="22"/>
          <w:szCs w:val="22"/>
        </w:rPr>
        <w:t> </w:t>
      </w:r>
      <w:r>
        <w:rPr>
          <w:rFonts w:asciiTheme="majorHAnsi" w:eastAsia="Times New Roman" w:hAnsiTheme="majorHAnsi" w:cstheme="majorHAnsi"/>
          <w:noProof/>
          <w:sz w:val="22"/>
          <w:szCs w:val="22"/>
        </w:rPr>
        <w:t> </w:t>
      </w:r>
      <w:r>
        <w:rPr>
          <w:rFonts w:asciiTheme="majorHAnsi" w:eastAsia="Times New Roman" w:hAnsiTheme="majorHAnsi" w:cstheme="majorHAnsi"/>
          <w:noProof/>
          <w:sz w:val="22"/>
          <w:szCs w:val="22"/>
        </w:rPr>
        <w:t> </w:t>
      </w:r>
      <w:r>
        <w:rPr>
          <w:rFonts w:asciiTheme="majorHAnsi" w:eastAsia="Times New Roman" w:hAnsiTheme="majorHAnsi" w:cstheme="majorHAnsi"/>
          <w:noProof/>
          <w:sz w:val="22"/>
          <w:szCs w:val="22"/>
        </w:rPr>
        <w:t> </w:t>
      </w:r>
      <w:r>
        <w:rPr>
          <w:rFonts w:asciiTheme="majorHAnsi" w:eastAsia="Times New Roman" w:hAnsiTheme="majorHAnsi" w:cstheme="majorHAnsi"/>
          <w:noProof/>
          <w:sz w:val="22"/>
          <w:szCs w:val="22"/>
        </w:rPr>
        <w:t> </w:t>
      </w:r>
      <w:r>
        <w:rPr>
          <w:rFonts w:asciiTheme="majorHAnsi" w:eastAsia="Times New Roman" w:hAnsiTheme="majorHAnsi" w:cstheme="majorHAnsi"/>
          <w:sz w:val="22"/>
          <w:szCs w:val="22"/>
        </w:rPr>
        <w:fldChar w:fldCharType="end"/>
      </w:r>
      <w:bookmarkEnd w:id="0"/>
    </w:p>
    <w:p w14:paraId="7ED15BF3" w14:textId="69F9414B" w:rsidR="005A363B" w:rsidRDefault="005A363B" w:rsidP="009116DA">
      <w:pPr>
        <w:spacing w:before="100" w:beforeAutospacing="1" w:after="100" w:afterAutospacing="1"/>
        <w:rPr>
          <w:rFonts w:asciiTheme="majorHAnsi" w:eastAsia="Times New Roman" w:hAnsiTheme="majorHAnsi" w:cstheme="majorHAnsi"/>
          <w:sz w:val="22"/>
          <w:szCs w:val="22"/>
        </w:rPr>
      </w:pPr>
      <w:r>
        <w:rPr>
          <w:rFonts w:asciiTheme="majorHAnsi" w:eastAsia="Times New Roman" w:hAnsiTheme="majorHAnsi" w:cstheme="majorHAnsi"/>
          <w:sz w:val="22"/>
          <w:szCs w:val="22"/>
        </w:rPr>
        <w:t xml:space="preserve">Today’s Date: </w:t>
      </w:r>
      <w:r>
        <w:rPr>
          <w:rFonts w:asciiTheme="majorHAnsi" w:eastAsia="Times New Roman" w:hAnsiTheme="majorHAnsi" w:cstheme="majorHAnsi"/>
          <w:sz w:val="22"/>
          <w:szCs w:val="22"/>
        </w:rPr>
        <w:fldChar w:fldCharType="begin">
          <w:ffData>
            <w:name w:val="Text3"/>
            <w:enabled/>
            <w:calcOnExit w:val="0"/>
            <w:textInput/>
          </w:ffData>
        </w:fldChar>
      </w:r>
      <w:bookmarkStart w:id="1" w:name="Text3"/>
      <w:r>
        <w:rPr>
          <w:rFonts w:asciiTheme="majorHAnsi" w:eastAsia="Times New Roman" w:hAnsiTheme="majorHAnsi" w:cstheme="majorHAnsi"/>
          <w:sz w:val="22"/>
          <w:szCs w:val="22"/>
        </w:rPr>
        <w:instrText xml:space="preserve"> FORMTEXT </w:instrText>
      </w:r>
      <w:r>
        <w:rPr>
          <w:rFonts w:asciiTheme="majorHAnsi" w:eastAsia="Times New Roman" w:hAnsiTheme="majorHAnsi" w:cstheme="majorHAnsi"/>
          <w:sz w:val="22"/>
          <w:szCs w:val="22"/>
        </w:rPr>
      </w:r>
      <w:r>
        <w:rPr>
          <w:rFonts w:asciiTheme="majorHAnsi" w:eastAsia="Times New Roman" w:hAnsiTheme="majorHAnsi" w:cstheme="majorHAnsi"/>
          <w:sz w:val="22"/>
          <w:szCs w:val="22"/>
        </w:rPr>
        <w:fldChar w:fldCharType="separate"/>
      </w:r>
      <w:r>
        <w:rPr>
          <w:rFonts w:asciiTheme="majorHAnsi" w:eastAsia="Times New Roman" w:hAnsiTheme="majorHAnsi" w:cstheme="majorHAnsi"/>
          <w:noProof/>
          <w:sz w:val="22"/>
          <w:szCs w:val="22"/>
        </w:rPr>
        <w:t> </w:t>
      </w:r>
      <w:r>
        <w:rPr>
          <w:rFonts w:asciiTheme="majorHAnsi" w:eastAsia="Times New Roman" w:hAnsiTheme="majorHAnsi" w:cstheme="majorHAnsi"/>
          <w:noProof/>
          <w:sz w:val="22"/>
          <w:szCs w:val="22"/>
        </w:rPr>
        <w:t> </w:t>
      </w:r>
      <w:r>
        <w:rPr>
          <w:rFonts w:asciiTheme="majorHAnsi" w:eastAsia="Times New Roman" w:hAnsiTheme="majorHAnsi" w:cstheme="majorHAnsi"/>
          <w:noProof/>
          <w:sz w:val="22"/>
          <w:szCs w:val="22"/>
        </w:rPr>
        <w:t> </w:t>
      </w:r>
      <w:r>
        <w:rPr>
          <w:rFonts w:asciiTheme="majorHAnsi" w:eastAsia="Times New Roman" w:hAnsiTheme="majorHAnsi" w:cstheme="majorHAnsi"/>
          <w:noProof/>
          <w:sz w:val="22"/>
          <w:szCs w:val="22"/>
        </w:rPr>
        <w:t> </w:t>
      </w:r>
      <w:r>
        <w:rPr>
          <w:rFonts w:asciiTheme="majorHAnsi" w:eastAsia="Times New Roman" w:hAnsiTheme="majorHAnsi" w:cstheme="majorHAnsi"/>
          <w:noProof/>
          <w:sz w:val="22"/>
          <w:szCs w:val="22"/>
        </w:rPr>
        <w:t> </w:t>
      </w:r>
      <w:r>
        <w:rPr>
          <w:rFonts w:asciiTheme="majorHAnsi" w:eastAsia="Times New Roman" w:hAnsiTheme="majorHAnsi" w:cstheme="majorHAnsi"/>
          <w:sz w:val="22"/>
          <w:szCs w:val="22"/>
        </w:rPr>
        <w:fldChar w:fldCharType="end"/>
      </w:r>
      <w:bookmarkEnd w:id="1"/>
    </w:p>
    <w:p w14:paraId="56DBE41F" w14:textId="61A590B0" w:rsidR="009116DA" w:rsidRPr="009116DA" w:rsidRDefault="003607F7" w:rsidP="009116DA">
      <w:pPr>
        <w:spacing w:before="100" w:beforeAutospacing="1" w:after="100" w:afterAutospacing="1"/>
        <w:rPr>
          <w:rFonts w:asciiTheme="majorHAnsi" w:eastAsia="Times New Roman" w:hAnsiTheme="majorHAnsi" w:cstheme="majorHAnsi"/>
        </w:rPr>
      </w:pPr>
      <w:r>
        <w:rPr>
          <w:rFonts w:asciiTheme="majorHAnsi" w:eastAsia="Times New Roman" w:hAnsiTheme="majorHAnsi" w:cstheme="majorHAnsi"/>
          <w:sz w:val="22"/>
          <w:szCs w:val="22"/>
        </w:rPr>
        <w:t>Y</w:t>
      </w:r>
      <w:r w:rsidR="009116DA" w:rsidRPr="009116DA">
        <w:rPr>
          <w:rFonts w:asciiTheme="majorHAnsi" w:eastAsia="Times New Roman" w:hAnsiTheme="majorHAnsi" w:cstheme="majorHAnsi"/>
          <w:sz w:val="22"/>
          <w:szCs w:val="22"/>
        </w:rPr>
        <w:t>our local emergency contacts</w:t>
      </w:r>
    </w:p>
    <w:p w14:paraId="4CCB6B01" w14:textId="324DA12A" w:rsidR="009116DA" w:rsidRDefault="009116DA" w:rsidP="009116DA">
      <w:pPr>
        <w:spacing w:before="100" w:beforeAutospacing="1" w:after="100" w:afterAutospacing="1"/>
        <w:rPr>
          <w:rFonts w:asciiTheme="majorHAnsi" w:eastAsia="Times New Roman" w:hAnsiTheme="majorHAnsi" w:cstheme="majorHAnsi"/>
          <w:sz w:val="20"/>
          <w:szCs w:val="20"/>
        </w:rPr>
      </w:pPr>
      <w:r w:rsidRPr="009116DA">
        <w:rPr>
          <w:rFonts w:asciiTheme="majorHAnsi" w:eastAsia="Times New Roman" w:hAnsiTheme="majorHAnsi" w:cstheme="majorHAnsi"/>
          <w:sz w:val="20"/>
          <w:szCs w:val="20"/>
        </w:rPr>
        <w:t xml:space="preserve">Physician or Psychiatrist Name &amp; Telephone number(s) </w:t>
      </w:r>
    </w:p>
    <w:p w14:paraId="672C8579" w14:textId="22BB27D5" w:rsidR="003607F7" w:rsidRPr="009116DA" w:rsidRDefault="003607F7" w:rsidP="009116DA">
      <w:pPr>
        <w:spacing w:before="100" w:beforeAutospacing="1" w:after="100" w:afterAutospacing="1"/>
        <w:rPr>
          <w:rFonts w:asciiTheme="majorHAnsi" w:eastAsia="Times New Roman" w:hAnsiTheme="majorHAnsi" w:cstheme="majorHAnsi"/>
        </w:rPr>
      </w:pPr>
      <w:r>
        <w:rPr>
          <w:rFonts w:asciiTheme="majorHAnsi" w:eastAsia="Times New Roman" w:hAnsiTheme="majorHAnsi" w:cstheme="majorHAnsi"/>
          <w:sz w:val="20"/>
          <w:szCs w:val="20"/>
        </w:rPr>
        <w:fldChar w:fldCharType="begin">
          <w:ffData>
            <w:name w:val="Text1"/>
            <w:enabled/>
            <w:calcOnExit w:val="0"/>
            <w:textInput/>
          </w:ffData>
        </w:fldChar>
      </w:r>
      <w:bookmarkStart w:id="2" w:name="Text1"/>
      <w:r>
        <w:rPr>
          <w:rFonts w:asciiTheme="majorHAnsi" w:eastAsia="Times New Roman" w:hAnsiTheme="majorHAnsi" w:cstheme="majorHAnsi"/>
          <w:sz w:val="20"/>
          <w:szCs w:val="20"/>
        </w:rPr>
        <w:instrText xml:space="preserve"> FORMTEXT </w:instrText>
      </w:r>
      <w:r>
        <w:rPr>
          <w:rFonts w:asciiTheme="majorHAnsi" w:eastAsia="Times New Roman" w:hAnsiTheme="majorHAnsi" w:cstheme="majorHAnsi"/>
          <w:sz w:val="20"/>
          <w:szCs w:val="20"/>
        </w:rPr>
      </w:r>
      <w:r>
        <w:rPr>
          <w:rFonts w:asciiTheme="majorHAnsi" w:eastAsia="Times New Roman" w:hAnsiTheme="majorHAnsi" w:cstheme="majorHAnsi"/>
          <w:sz w:val="20"/>
          <w:szCs w:val="20"/>
        </w:rPr>
        <w:fldChar w:fldCharType="separate"/>
      </w:r>
      <w:r>
        <w:rPr>
          <w:rFonts w:asciiTheme="majorHAnsi" w:eastAsia="Times New Roman" w:hAnsiTheme="majorHAnsi" w:cstheme="majorHAnsi"/>
          <w:noProof/>
          <w:sz w:val="20"/>
          <w:szCs w:val="20"/>
        </w:rPr>
        <w:t> </w:t>
      </w:r>
      <w:r>
        <w:rPr>
          <w:rFonts w:asciiTheme="majorHAnsi" w:eastAsia="Times New Roman" w:hAnsiTheme="majorHAnsi" w:cstheme="majorHAnsi"/>
          <w:noProof/>
          <w:sz w:val="20"/>
          <w:szCs w:val="20"/>
        </w:rPr>
        <w:t> </w:t>
      </w:r>
      <w:r>
        <w:rPr>
          <w:rFonts w:asciiTheme="majorHAnsi" w:eastAsia="Times New Roman" w:hAnsiTheme="majorHAnsi" w:cstheme="majorHAnsi"/>
          <w:noProof/>
          <w:sz w:val="20"/>
          <w:szCs w:val="20"/>
        </w:rPr>
        <w:t> </w:t>
      </w:r>
      <w:r>
        <w:rPr>
          <w:rFonts w:asciiTheme="majorHAnsi" w:eastAsia="Times New Roman" w:hAnsiTheme="majorHAnsi" w:cstheme="majorHAnsi"/>
          <w:noProof/>
          <w:sz w:val="20"/>
          <w:szCs w:val="20"/>
        </w:rPr>
        <w:t> </w:t>
      </w:r>
      <w:r>
        <w:rPr>
          <w:rFonts w:asciiTheme="majorHAnsi" w:eastAsia="Times New Roman" w:hAnsiTheme="majorHAnsi" w:cstheme="majorHAnsi"/>
          <w:noProof/>
          <w:sz w:val="20"/>
          <w:szCs w:val="20"/>
        </w:rPr>
        <w:t> </w:t>
      </w:r>
      <w:r>
        <w:rPr>
          <w:rFonts w:asciiTheme="majorHAnsi" w:eastAsia="Times New Roman" w:hAnsiTheme="majorHAnsi" w:cstheme="majorHAnsi"/>
          <w:sz w:val="20"/>
          <w:szCs w:val="20"/>
        </w:rPr>
        <w:fldChar w:fldCharType="end"/>
      </w:r>
      <w:bookmarkEnd w:id="2"/>
    </w:p>
    <w:p w14:paraId="32D4D4DD" w14:textId="3A5B6B3E" w:rsidR="009116DA" w:rsidRPr="009116DA" w:rsidRDefault="009116DA" w:rsidP="009116DA">
      <w:pPr>
        <w:spacing w:before="100" w:beforeAutospacing="1" w:after="100" w:afterAutospacing="1"/>
        <w:rPr>
          <w:rFonts w:asciiTheme="majorHAnsi" w:eastAsia="Times New Roman" w:hAnsiTheme="majorHAnsi" w:cstheme="majorHAnsi"/>
        </w:rPr>
      </w:pPr>
      <w:r w:rsidRPr="009116DA">
        <w:rPr>
          <w:rFonts w:asciiTheme="majorHAnsi" w:eastAsia="Times New Roman" w:hAnsiTheme="majorHAnsi" w:cstheme="majorHAnsi"/>
          <w:sz w:val="20"/>
          <w:szCs w:val="20"/>
        </w:rPr>
        <w:t xml:space="preserve"> </w:t>
      </w:r>
    </w:p>
    <w:p w14:paraId="29F6F169" w14:textId="00350117" w:rsidR="009116DA" w:rsidRPr="009116DA" w:rsidRDefault="009116DA" w:rsidP="009116DA">
      <w:pPr>
        <w:spacing w:before="100" w:beforeAutospacing="1" w:after="100" w:afterAutospacing="1"/>
        <w:rPr>
          <w:rFonts w:asciiTheme="majorHAnsi" w:eastAsia="Times New Roman" w:hAnsiTheme="majorHAnsi" w:cstheme="majorHAnsi"/>
        </w:rPr>
      </w:pPr>
      <w:r w:rsidRPr="009116DA">
        <w:rPr>
          <w:rFonts w:asciiTheme="majorHAnsi" w:eastAsia="Times New Roman" w:hAnsiTheme="majorHAnsi" w:cstheme="majorHAnsi"/>
          <w:sz w:val="20"/>
          <w:szCs w:val="20"/>
        </w:rPr>
        <w:t xml:space="preserve"> </w:t>
      </w:r>
    </w:p>
    <w:p w14:paraId="01981BCB" w14:textId="4948AA5B" w:rsidR="009116DA" w:rsidRPr="009116DA" w:rsidRDefault="009116DA" w:rsidP="009116DA">
      <w:pPr>
        <w:spacing w:before="100" w:beforeAutospacing="1" w:after="100" w:afterAutospacing="1"/>
        <w:rPr>
          <w:rFonts w:asciiTheme="majorHAnsi" w:eastAsia="Times New Roman" w:hAnsiTheme="majorHAnsi" w:cstheme="majorHAnsi"/>
        </w:rPr>
      </w:pPr>
      <w:r w:rsidRPr="009116DA">
        <w:rPr>
          <w:rFonts w:asciiTheme="majorHAnsi" w:eastAsia="Times New Roman" w:hAnsiTheme="majorHAnsi" w:cstheme="majorHAnsi"/>
          <w:sz w:val="20"/>
          <w:szCs w:val="20"/>
        </w:rPr>
        <w:t xml:space="preserve"> </w:t>
      </w:r>
    </w:p>
    <w:p w14:paraId="62D580AC" w14:textId="77777777" w:rsidR="009116DA" w:rsidRPr="009116DA" w:rsidRDefault="009116DA" w:rsidP="009116DA">
      <w:pPr>
        <w:widowControl w:val="0"/>
        <w:tabs>
          <w:tab w:val="left" w:pos="220"/>
          <w:tab w:val="left" w:pos="720"/>
        </w:tabs>
        <w:autoSpaceDE w:val="0"/>
        <w:autoSpaceDN w:val="0"/>
        <w:adjustRightInd w:val="0"/>
        <w:rPr>
          <w:rFonts w:asciiTheme="majorHAnsi" w:hAnsiTheme="majorHAnsi" w:cstheme="majorHAnsi"/>
          <w:color w:val="3C3E41"/>
        </w:rPr>
      </w:pPr>
    </w:p>
    <w:sectPr w:rsidR="009116DA" w:rsidRPr="009116DA" w:rsidSect="00EA637E">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4978F1" w14:textId="77777777" w:rsidR="00A4709A" w:rsidRDefault="00A4709A" w:rsidP="009116DA">
      <w:r>
        <w:separator/>
      </w:r>
    </w:p>
  </w:endnote>
  <w:endnote w:type="continuationSeparator" w:id="0">
    <w:p w14:paraId="13DFE325" w14:textId="77777777" w:rsidR="00A4709A" w:rsidRDefault="00A4709A" w:rsidP="00911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altName w:val="Times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5CB0D7" w14:textId="77777777" w:rsidR="00A4709A" w:rsidRDefault="00A4709A" w:rsidP="009116DA">
      <w:r>
        <w:separator/>
      </w:r>
    </w:p>
  </w:footnote>
  <w:footnote w:type="continuationSeparator" w:id="0">
    <w:p w14:paraId="503A04B1" w14:textId="77777777" w:rsidR="00A4709A" w:rsidRDefault="00A4709A" w:rsidP="00911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43C14" w14:textId="716A6202" w:rsidR="009116DA" w:rsidRDefault="009116DA">
    <w:pPr>
      <w:pStyle w:val="Header"/>
      <w:rPr>
        <w:rFonts w:asciiTheme="majorHAnsi" w:hAnsiTheme="majorHAnsi" w:cstheme="majorHAnsi"/>
      </w:rPr>
    </w:pPr>
    <w:r>
      <w:rPr>
        <w:rFonts w:asciiTheme="majorHAnsi" w:hAnsiTheme="majorHAnsi" w:cstheme="majorHAnsi"/>
      </w:rPr>
      <w:t>Lynne Chun LMHC</w:t>
    </w:r>
  </w:p>
  <w:p w14:paraId="193EE296" w14:textId="7B9516CA" w:rsidR="009116DA" w:rsidRDefault="009116DA">
    <w:pPr>
      <w:pStyle w:val="Header"/>
      <w:rPr>
        <w:rFonts w:asciiTheme="majorHAnsi" w:hAnsiTheme="majorHAnsi" w:cstheme="majorHAnsi"/>
      </w:rPr>
    </w:pPr>
    <w:r>
      <w:rPr>
        <w:rFonts w:asciiTheme="majorHAnsi" w:hAnsiTheme="majorHAnsi" w:cstheme="majorHAnsi"/>
      </w:rPr>
      <w:t>Conversations About Wellness</w:t>
    </w:r>
  </w:p>
  <w:p w14:paraId="219846F6" w14:textId="3F60C576" w:rsidR="009116DA" w:rsidRPr="009116DA" w:rsidRDefault="009116DA">
    <w:pPr>
      <w:pStyle w:val="Header"/>
      <w:rPr>
        <w:rFonts w:asciiTheme="majorHAnsi" w:hAnsiTheme="majorHAnsi" w:cstheme="majorHAnsi"/>
      </w:rPr>
    </w:pPr>
    <w:r>
      <w:rPr>
        <w:rFonts w:asciiTheme="majorHAnsi" w:hAnsiTheme="majorHAnsi" w:cstheme="majorHAnsi"/>
      </w:rPr>
      <w:t xml:space="preserve">8623 Palatine Ave </w:t>
    </w:r>
    <w:proofErr w:type="gramStart"/>
    <w:r>
      <w:rPr>
        <w:rFonts w:asciiTheme="majorHAnsi" w:hAnsiTheme="majorHAnsi" w:cstheme="majorHAnsi"/>
      </w:rPr>
      <w:t>N  Seattle</w:t>
    </w:r>
    <w:proofErr w:type="gramEnd"/>
    <w:r>
      <w:rPr>
        <w:rFonts w:asciiTheme="majorHAnsi" w:hAnsiTheme="majorHAnsi" w:cstheme="majorHAnsi"/>
      </w:rPr>
      <w:t>, WA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626076C"/>
    <w:multiLevelType w:val="multilevel"/>
    <w:tmpl w:val="AF7CC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grammar="clean"/>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5072"/>
    <w:rsid w:val="0000258B"/>
    <w:rsid w:val="00006EDB"/>
    <w:rsid w:val="00041BCC"/>
    <w:rsid w:val="00046ABB"/>
    <w:rsid w:val="000B57A4"/>
    <w:rsid w:val="000B797C"/>
    <w:rsid w:val="000E44D6"/>
    <w:rsid w:val="000E7726"/>
    <w:rsid w:val="00112CFB"/>
    <w:rsid w:val="001444AE"/>
    <w:rsid w:val="00163F79"/>
    <w:rsid w:val="001D7DE0"/>
    <w:rsid w:val="00203A2E"/>
    <w:rsid w:val="00264E04"/>
    <w:rsid w:val="00293A07"/>
    <w:rsid w:val="002F6BFF"/>
    <w:rsid w:val="003448BC"/>
    <w:rsid w:val="00344D16"/>
    <w:rsid w:val="00345FE0"/>
    <w:rsid w:val="003564D2"/>
    <w:rsid w:val="003607F7"/>
    <w:rsid w:val="0037564B"/>
    <w:rsid w:val="00393774"/>
    <w:rsid w:val="003945F5"/>
    <w:rsid w:val="003A289A"/>
    <w:rsid w:val="003D4119"/>
    <w:rsid w:val="004144E4"/>
    <w:rsid w:val="00416897"/>
    <w:rsid w:val="00456469"/>
    <w:rsid w:val="00490B15"/>
    <w:rsid w:val="00490F68"/>
    <w:rsid w:val="004C669C"/>
    <w:rsid w:val="004E2D3F"/>
    <w:rsid w:val="0050174D"/>
    <w:rsid w:val="005322A5"/>
    <w:rsid w:val="00532A9F"/>
    <w:rsid w:val="00536291"/>
    <w:rsid w:val="005A363B"/>
    <w:rsid w:val="005A77FA"/>
    <w:rsid w:val="005B0AA0"/>
    <w:rsid w:val="005D774E"/>
    <w:rsid w:val="005F06AE"/>
    <w:rsid w:val="005F06E6"/>
    <w:rsid w:val="005F7C88"/>
    <w:rsid w:val="006D7FD7"/>
    <w:rsid w:val="007145FE"/>
    <w:rsid w:val="00715072"/>
    <w:rsid w:val="00727A41"/>
    <w:rsid w:val="0075722D"/>
    <w:rsid w:val="007730AF"/>
    <w:rsid w:val="00775CC7"/>
    <w:rsid w:val="007807D2"/>
    <w:rsid w:val="007A4467"/>
    <w:rsid w:val="007A5EA1"/>
    <w:rsid w:val="007B45CD"/>
    <w:rsid w:val="007C39F2"/>
    <w:rsid w:val="007F4F37"/>
    <w:rsid w:val="007F6CFD"/>
    <w:rsid w:val="00857995"/>
    <w:rsid w:val="00895C18"/>
    <w:rsid w:val="00897DA8"/>
    <w:rsid w:val="008C42CD"/>
    <w:rsid w:val="009116DA"/>
    <w:rsid w:val="009427E8"/>
    <w:rsid w:val="00950CD5"/>
    <w:rsid w:val="009D39D1"/>
    <w:rsid w:val="009D3BE2"/>
    <w:rsid w:val="009E1170"/>
    <w:rsid w:val="009F09AE"/>
    <w:rsid w:val="00A1723E"/>
    <w:rsid w:val="00A4709A"/>
    <w:rsid w:val="00A91056"/>
    <w:rsid w:val="00AF136C"/>
    <w:rsid w:val="00B07ADA"/>
    <w:rsid w:val="00B119E2"/>
    <w:rsid w:val="00B130D9"/>
    <w:rsid w:val="00B40F17"/>
    <w:rsid w:val="00B8021E"/>
    <w:rsid w:val="00B84320"/>
    <w:rsid w:val="00BC0DD3"/>
    <w:rsid w:val="00BE68FB"/>
    <w:rsid w:val="00C16419"/>
    <w:rsid w:val="00C5110C"/>
    <w:rsid w:val="00C57263"/>
    <w:rsid w:val="00C868DE"/>
    <w:rsid w:val="00C946F4"/>
    <w:rsid w:val="00CB3CCB"/>
    <w:rsid w:val="00CB538D"/>
    <w:rsid w:val="00D01E16"/>
    <w:rsid w:val="00D066A4"/>
    <w:rsid w:val="00D31DC7"/>
    <w:rsid w:val="00D32383"/>
    <w:rsid w:val="00D53C1D"/>
    <w:rsid w:val="00D8411C"/>
    <w:rsid w:val="00D90C82"/>
    <w:rsid w:val="00DA04E6"/>
    <w:rsid w:val="00E406CC"/>
    <w:rsid w:val="00E857F5"/>
    <w:rsid w:val="00EA637E"/>
    <w:rsid w:val="00EC15BB"/>
    <w:rsid w:val="00ED4A4C"/>
    <w:rsid w:val="00EE6557"/>
    <w:rsid w:val="00F03097"/>
    <w:rsid w:val="00F240D7"/>
    <w:rsid w:val="00F34C8F"/>
    <w:rsid w:val="00F3514E"/>
    <w:rsid w:val="00F51B96"/>
    <w:rsid w:val="00F57CDA"/>
    <w:rsid w:val="00FC2436"/>
    <w:rsid w:val="00FC5322"/>
    <w:rsid w:val="00FE6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FF68E2"/>
  <w14:defaultImageDpi w14:val="300"/>
  <w15:docId w15:val="{7511319B-DD46-944D-A319-47F64C274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C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6B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6BFF"/>
    <w:rPr>
      <w:rFonts w:ascii="Lucida Grande" w:hAnsi="Lucida Grande" w:cs="Lucida Grande"/>
      <w:sz w:val="18"/>
      <w:szCs w:val="18"/>
    </w:rPr>
  </w:style>
  <w:style w:type="paragraph" w:styleId="NormalWeb">
    <w:name w:val="Normal (Web)"/>
    <w:basedOn w:val="Normal"/>
    <w:uiPriority w:val="99"/>
    <w:semiHidden/>
    <w:unhideWhenUsed/>
    <w:rsid w:val="007F6CFD"/>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7F6CFD"/>
    <w:rPr>
      <w:b/>
      <w:bCs/>
    </w:rPr>
  </w:style>
  <w:style w:type="character" w:customStyle="1" w:styleId="apple-converted-space">
    <w:name w:val="apple-converted-space"/>
    <w:basedOn w:val="DefaultParagraphFont"/>
    <w:rsid w:val="007F6CFD"/>
  </w:style>
  <w:style w:type="character" w:styleId="Hyperlink">
    <w:name w:val="Hyperlink"/>
    <w:basedOn w:val="DefaultParagraphFont"/>
    <w:uiPriority w:val="99"/>
    <w:unhideWhenUsed/>
    <w:rsid w:val="007F6CFD"/>
    <w:rPr>
      <w:color w:val="0000FF"/>
      <w:u w:val="single"/>
    </w:rPr>
  </w:style>
  <w:style w:type="character" w:styleId="Emphasis">
    <w:name w:val="Emphasis"/>
    <w:basedOn w:val="DefaultParagraphFont"/>
    <w:uiPriority w:val="20"/>
    <w:qFormat/>
    <w:rsid w:val="007F6CFD"/>
    <w:rPr>
      <w:i/>
      <w:iCs/>
    </w:rPr>
  </w:style>
  <w:style w:type="paragraph" w:styleId="Header">
    <w:name w:val="header"/>
    <w:basedOn w:val="Normal"/>
    <w:link w:val="HeaderChar"/>
    <w:uiPriority w:val="99"/>
    <w:unhideWhenUsed/>
    <w:rsid w:val="009116DA"/>
    <w:pPr>
      <w:tabs>
        <w:tab w:val="center" w:pos="4680"/>
        <w:tab w:val="right" w:pos="9360"/>
      </w:tabs>
    </w:pPr>
  </w:style>
  <w:style w:type="character" w:customStyle="1" w:styleId="HeaderChar">
    <w:name w:val="Header Char"/>
    <w:basedOn w:val="DefaultParagraphFont"/>
    <w:link w:val="Header"/>
    <w:uiPriority w:val="99"/>
    <w:rsid w:val="009116DA"/>
  </w:style>
  <w:style w:type="paragraph" w:styleId="Footer">
    <w:name w:val="footer"/>
    <w:basedOn w:val="Normal"/>
    <w:link w:val="FooterChar"/>
    <w:uiPriority w:val="99"/>
    <w:unhideWhenUsed/>
    <w:rsid w:val="009116DA"/>
    <w:pPr>
      <w:tabs>
        <w:tab w:val="center" w:pos="4680"/>
        <w:tab w:val="right" w:pos="9360"/>
      </w:tabs>
    </w:pPr>
  </w:style>
  <w:style w:type="character" w:customStyle="1" w:styleId="FooterChar">
    <w:name w:val="Footer Char"/>
    <w:basedOn w:val="DefaultParagraphFont"/>
    <w:link w:val="Footer"/>
    <w:uiPriority w:val="99"/>
    <w:rsid w:val="00911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148745">
      <w:bodyDiv w:val="1"/>
      <w:marLeft w:val="0"/>
      <w:marRight w:val="0"/>
      <w:marTop w:val="0"/>
      <w:marBottom w:val="0"/>
      <w:divBdr>
        <w:top w:val="none" w:sz="0" w:space="0" w:color="auto"/>
        <w:left w:val="none" w:sz="0" w:space="0" w:color="auto"/>
        <w:bottom w:val="none" w:sz="0" w:space="0" w:color="auto"/>
        <w:right w:val="none" w:sz="0" w:space="0" w:color="auto"/>
      </w:divBdr>
      <w:divsChild>
        <w:div w:id="1668510928">
          <w:marLeft w:val="0"/>
          <w:marRight w:val="0"/>
          <w:marTop w:val="0"/>
          <w:marBottom w:val="0"/>
          <w:divBdr>
            <w:top w:val="none" w:sz="0" w:space="0" w:color="auto"/>
            <w:left w:val="none" w:sz="0" w:space="0" w:color="auto"/>
            <w:bottom w:val="none" w:sz="0" w:space="0" w:color="auto"/>
            <w:right w:val="none" w:sz="0" w:space="0" w:color="auto"/>
          </w:divBdr>
          <w:divsChild>
            <w:div w:id="411783747">
              <w:marLeft w:val="0"/>
              <w:marRight w:val="0"/>
              <w:marTop w:val="0"/>
              <w:marBottom w:val="0"/>
              <w:divBdr>
                <w:top w:val="none" w:sz="0" w:space="0" w:color="auto"/>
                <w:left w:val="none" w:sz="0" w:space="0" w:color="auto"/>
                <w:bottom w:val="none" w:sz="0" w:space="0" w:color="auto"/>
                <w:right w:val="none" w:sz="0" w:space="0" w:color="auto"/>
              </w:divBdr>
              <w:divsChild>
                <w:div w:id="189380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417054">
          <w:marLeft w:val="0"/>
          <w:marRight w:val="0"/>
          <w:marTop w:val="0"/>
          <w:marBottom w:val="0"/>
          <w:divBdr>
            <w:top w:val="none" w:sz="0" w:space="0" w:color="auto"/>
            <w:left w:val="none" w:sz="0" w:space="0" w:color="auto"/>
            <w:bottom w:val="none" w:sz="0" w:space="0" w:color="auto"/>
            <w:right w:val="none" w:sz="0" w:space="0" w:color="auto"/>
          </w:divBdr>
          <w:divsChild>
            <w:div w:id="396126790">
              <w:marLeft w:val="0"/>
              <w:marRight w:val="0"/>
              <w:marTop w:val="0"/>
              <w:marBottom w:val="0"/>
              <w:divBdr>
                <w:top w:val="none" w:sz="0" w:space="0" w:color="auto"/>
                <w:left w:val="none" w:sz="0" w:space="0" w:color="auto"/>
                <w:bottom w:val="none" w:sz="0" w:space="0" w:color="auto"/>
                <w:right w:val="none" w:sz="0" w:space="0" w:color="auto"/>
              </w:divBdr>
              <w:divsChild>
                <w:div w:id="17735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791126">
      <w:bodyDiv w:val="1"/>
      <w:marLeft w:val="0"/>
      <w:marRight w:val="0"/>
      <w:marTop w:val="0"/>
      <w:marBottom w:val="0"/>
      <w:divBdr>
        <w:top w:val="none" w:sz="0" w:space="0" w:color="auto"/>
        <w:left w:val="none" w:sz="0" w:space="0" w:color="auto"/>
        <w:bottom w:val="none" w:sz="0" w:space="0" w:color="auto"/>
        <w:right w:val="none" w:sz="0" w:space="0" w:color="auto"/>
      </w:divBdr>
    </w:div>
    <w:div w:id="1284576937">
      <w:bodyDiv w:val="1"/>
      <w:marLeft w:val="0"/>
      <w:marRight w:val="0"/>
      <w:marTop w:val="0"/>
      <w:marBottom w:val="0"/>
      <w:divBdr>
        <w:top w:val="none" w:sz="0" w:space="0" w:color="auto"/>
        <w:left w:val="none" w:sz="0" w:space="0" w:color="auto"/>
        <w:bottom w:val="none" w:sz="0" w:space="0" w:color="auto"/>
        <w:right w:val="none" w:sz="0" w:space="0" w:color="auto"/>
      </w:divBdr>
      <w:divsChild>
        <w:div w:id="192963916">
          <w:marLeft w:val="0"/>
          <w:marRight w:val="0"/>
          <w:marTop w:val="0"/>
          <w:marBottom w:val="0"/>
          <w:divBdr>
            <w:top w:val="none" w:sz="0" w:space="0" w:color="auto"/>
            <w:left w:val="none" w:sz="0" w:space="0" w:color="auto"/>
            <w:bottom w:val="none" w:sz="0" w:space="0" w:color="auto"/>
            <w:right w:val="none" w:sz="0" w:space="0" w:color="auto"/>
          </w:divBdr>
          <w:divsChild>
            <w:div w:id="1853911115">
              <w:marLeft w:val="0"/>
              <w:marRight w:val="0"/>
              <w:marTop w:val="0"/>
              <w:marBottom w:val="0"/>
              <w:divBdr>
                <w:top w:val="none" w:sz="0" w:space="0" w:color="auto"/>
                <w:left w:val="none" w:sz="0" w:space="0" w:color="auto"/>
                <w:bottom w:val="none" w:sz="0" w:space="0" w:color="auto"/>
                <w:right w:val="none" w:sz="0" w:space="0" w:color="auto"/>
              </w:divBdr>
              <w:divsChild>
                <w:div w:id="1292174198">
                  <w:marLeft w:val="0"/>
                  <w:marRight w:val="0"/>
                  <w:marTop w:val="0"/>
                  <w:marBottom w:val="0"/>
                  <w:divBdr>
                    <w:top w:val="none" w:sz="0" w:space="0" w:color="auto"/>
                    <w:left w:val="none" w:sz="0" w:space="0" w:color="auto"/>
                    <w:bottom w:val="none" w:sz="0" w:space="0" w:color="auto"/>
                    <w:right w:val="none" w:sz="0" w:space="0" w:color="auto"/>
                  </w:divBdr>
                </w:div>
                <w:div w:id="131139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866880">
      <w:bodyDiv w:val="1"/>
      <w:marLeft w:val="0"/>
      <w:marRight w:val="0"/>
      <w:marTop w:val="0"/>
      <w:marBottom w:val="0"/>
      <w:divBdr>
        <w:top w:val="none" w:sz="0" w:space="0" w:color="auto"/>
        <w:left w:val="none" w:sz="0" w:space="0" w:color="auto"/>
        <w:bottom w:val="none" w:sz="0" w:space="0" w:color="auto"/>
        <w:right w:val="none" w:sz="0" w:space="0" w:color="auto"/>
      </w:divBdr>
      <w:divsChild>
        <w:div w:id="1436513784">
          <w:marLeft w:val="0"/>
          <w:marRight w:val="0"/>
          <w:marTop w:val="0"/>
          <w:marBottom w:val="0"/>
          <w:divBdr>
            <w:top w:val="none" w:sz="0" w:space="0" w:color="auto"/>
            <w:left w:val="none" w:sz="0" w:space="0" w:color="auto"/>
            <w:bottom w:val="none" w:sz="0" w:space="0" w:color="auto"/>
            <w:right w:val="none" w:sz="0" w:space="0" w:color="auto"/>
          </w:divBdr>
        </w:div>
        <w:div w:id="1922761908">
          <w:marLeft w:val="0"/>
          <w:marRight w:val="0"/>
          <w:marTop w:val="0"/>
          <w:marBottom w:val="0"/>
          <w:divBdr>
            <w:top w:val="none" w:sz="0" w:space="0" w:color="auto"/>
            <w:left w:val="none" w:sz="0" w:space="0" w:color="auto"/>
            <w:bottom w:val="none" w:sz="0" w:space="0" w:color="auto"/>
            <w:right w:val="none" w:sz="0" w:space="0" w:color="auto"/>
          </w:divBdr>
          <w:divsChild>
            <w:div w:id="116158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11370">
      <w:bodyDiv w:val="1"/>
      <w:marLeft w:val="0"/>
      <w:marRight w:val="0"/>
      <w:marTop w:val="0"/>
      <w:marBottom w:val="0"/>
      <w:divBdr>
        <w:top w:val="none" w:sz="0" w:space="0" w:color="auto"/>
        <w:left w:val="none" w:sz="0" w:space="0" w:color="auto"/>
        <w:bottom w:val="none" w:sz="0" w:space="0" w:color="auto"/>
        <w:right w:val="none" w:sz="0" w:space="0" w:color="auto"/>
      </w:divBdr>
      <w:divsChild>
        <w:div w:id="604462845">
          <w:marLeft w:val="0"/>
          <w:marRight w:val="0"/>
          <w:marTop w:val="0"/>
          <w:marBottom w:val="0"/>
          <w:divBdr>
            <w:top w:val="none" w:sz="0" w:space="0" w:color="auto"/>
            <w:left w:val="none" w:sz="0" w:space="0" w:color="auto"/>
            <w:bottom w:val="none" w:sz="0" w:space="0" w:color="auto"/>
            <w:right w:val="none" w:sz="0" w:space="0" w:color="auto"/>
          </w:divBdr>
        </w:div>
        <w:div w:id="664012754">
          <w:marLeft w:val="0"/>
          <w:marRight w:val="0"/>
          <w:marTop w:val="0"/>
          <w:marBottom w:val="0"/>
          <w:divBdr>
            <w:top w:val="none" w:sz="0" w:space="0" w:color="auto"/>
            <w:left w:val="none" w:sz="0" w:space="0" w:color="auto"/>
            <w:bottom w:val="none" w:sz="0" w:space="0" w:color="auto"/>
            <w:right w:val="none" w:sz="0" w:space="0" w:color="auto"/>
          </w:divBdr>
        </w:div>
        <w:div w:id="541090752">
          <w:marLeft w:val="0"/>
          <w:marRight w:val="0"/>
          <w:marTop w:val="0"/>
          <w:marBottom w:val="0"/>
          <w:divBdr>
            <w:top w:val="none" w:sz="0" w:space="0" w:color="auto"/>
            <w:left w:val="none" w:sz="0" w:space="0" w:color="auto"/>
            <w:bottom w:val="none" w:sz="0" w:space="0" w:color="auto"/>
            <w:right w:val="none" w:sz="0" w:space="0" w:color="auto"/>
          </w:divBdr>
        </w:div>
        <w:div w:id="1596009798">
          <w:marLeft w:val="0"/>
          <w:marRight w:val="0"/>
          <w:marTop w:val="0"/>
          <w:marBottom w:val="0"/>
          <w:divBdr>
            <w:top w:val="none" w:sz="0" w:space="0" w:color="auto"/>
            <w:left w:val="none" w:sz="0" w:space="0" w:color="auto"/>
            <w:bottom w:val="none" w:sz="0" w:space="0" w:color="auto"/>
            <w:right w:val="none" w:sz="0" w:space="0" w:color="auto"/>
          </w:divBdr>
        </w:div>
        <w:div w:id="1553348944">
          <w:marLeft w:val="0"/>
          <w:marRight w:val="0"/>
          <w:marTop w:val="0"/>
          <w:marBottom w:val="0"/>
          <w:divBdr>
            <w:top w:val="none" w:sz="0" w:space="0" w:color="auto"/>
            <w:left w:val="none" w:sz="0" w:space="0" w:color="auto"/>
            <w:bottom w:val="none" w:sz="0" w:space="0" w:color="auto"/>
            <w:right w:val="none" w:sz="0" w:space="0" w:color="auto"/>
          </w:divBdr>
        </w:div>
        <w:div w:id="1504586264">
          <w:marLeft w:val="0"/>
          <w:marRight w:val="0"/>
          <w:marTop w:val="0"/>
          <w:marBottom w:val="0"/>
          <w:divBdr>
            <w:top w:val="none" w:sz="0" w:space="0" w:color="auto"/>
            <w:left w:val="none" w:sz="0" w:space="0" w:color="auto"/>
            <w:bottom w:val="none" w:sz="0" w:space="0" w:color="auto"/>
            <w:right w:val="none" w:sz="0" w:space="0" w:color="auto"/>
          </w:divBdr>
        </w:div>
        <w:div w:id="1952545378">
          <w:marLeft w:val="0"/>
          <w:marRight w:val="0"/>
          <w:marTop w:val="0"/>
          <w:marBottom w:val="0"/>
          <w:divBdr>
            <w:top w:val="none" w:sz="0" w:space="0" w:color="auto"/>
            <w:left w:val="none" w:sz="0" w:space="0" w:color="auto"/>
            <w:bottom w:val="none" w:sz="0" w:space="0" w:color="auto"/>
            <w:right w:val="none" w:sz="0" w:space="0" w:color="auto"/>
          </w:divBdr>
        </w:div>
        <w:div w:id="601956795">
          <w:marLeft w:val="0"/>
          <w:marRight w:val="0"/>
          <w:marTop w:val="0"/>
          <w:marBottom w:val="0"/>
          <w:divBdr>
            <w:top w:val="none" w:sz="0" w:space="0" w:color="auto"/>
            <w:left w:val="none" w:sz="0" w:space="0" w:color="auto"/>
            <w:bottom w:val="none" w:sz="0" w:space="0" w:color="auto"/>
            <w:right w:val="none" w:sz="0" w:space="0" w:color="auto"/>
          </w:divBdr>
        </w:div>
        <w:div w:id="145706427">
          <w:marLeft w:val="0"/>
          <w:marRight w:val="0"/>
          <w:marTop w:val="0"/>
          <w:marBottom w:val="0"/>
          <w:divBdr>
            <w:top w:val="none" w:sz="0" w:space="0" w:color="auto"/>
            <w:left w:val="none" w:sz="0" w:space="0" w:color="auto"/>
            <w:bottom w:val="none" w:sz="0" w:space="0" w:color="auto"/>
            <w:right w:val="none" w:sz="0" w:space="0" w:color="auto"/>
          </w:divBdr>
        </w:div>
        <w:div w:id="320550325">
          <w:marLeft w:val="0"/>
          <w:marRight w:val="0"/>
          <w:marTop w:val="0"/>
          <w:marBottom w:val="0"/>
          <w:divBdr>
            <w:top w:val="none" w:sz="0" w:space="0" w:color="auto"/>
            <w:left w:val="none" w:sz="0" w:space="0" w:color="auto"/>
            <w:bottom w:val="none" w:sz="0" w:space="0" w:color="auto"/>
            <w:right w:val="none" w:sz="0" w:space="0" w:color="auto"/>
          </w:divBdr>
        </w:div>
        <w:div w:id="40831006">
          <w:marLeft w:val="0"/>
          <w:marRight w:val="0"/>
          <w:marTop w:val="0"/>
          <w:marBottom w:val="0"/>
          <w:divBdr>
            <w:top w:val="none" w:sz="0" w:space="0" w:color="auto"/>
            <w:left w:val="none" w:sz="0" w:space="0" w:color="auto"/>
            <w:bottom w:val="none" w:sz="0" w:space="0" w:color="auto"/>
            <w:right w:val="none" w:sz="0" w:space="0" w:color="auto"/>
          </w:divBdr>
        </w:div>
        <w:div w:id="1839423736">
          <w:marLeft w:val="0"/>
          <w:marRight w:val="0"/>
          <w:marTop w:val="0"/>
          <w:marBottom w:val="0"/>
          <w:divBdr>
            <w:top w:val="none" w:sz="0" w:space="0" w:color="auto"/>
            <w:left w:val="none" w:sz="0" w:space="0" w:color="auto"/>
            <w:bottom w:val="none" w:sz="0" w:space="0" w:color="auto"/>
            <w:right w:val="none" w:sz="0" w:space="0" w:color="auto"/>
          </w:divBdr>
        </w:div>
        <w:div w:id="872351211">
          <w:marLeft w:val="0"/>
          <w:marRight w:val="0"/>
          <w:marTop w:val="0"/>
          <w:marBottom w:val="0"/>
          <w:divBdr>
            <w:top w:val="none" w:sz="0" w:space="0" w:color="auto"/>
            <w:left w:val="none" w:sz="0" w:space="0" w:color="auto"/>
            <w:bottom w:val="none" w:sz="0" w:space="0" w:color="auto"/>
            <w:right w:val="none" w:sz="0" w:space="0" w:color="auto"/>
          </w:divBdr>
        </w:div>
        <w:div w:id="493688013">
          <w:marLeft w:val="0"/>
          <w:marRight w:val="0"/>
          <w:marTop w:val="0"/>
          <w:marBottom w:val="0"/>
          <w:divBdr>
            <w:top w:val="none" w:sz="0" w:space="0" w:color="auto"/>
            <w:left w:val="none" w:sz="0" w:space="0" w:color="auto"/>
            <w:bottom w:val="none" w:sz="0" w:space="0" w:color="auto"/>
            <w:right w:val="none" w:sz="0" w:space="0" w:color="auto"/>
          </w:divBdr>
        </w:div>
        <w:div w:id="422997692">
          <w:marLeft w:val="0"/>
          <w:marRight w:val="0"/>
          <w:marTop w:val="0"/>
          <w:marBottom w:val="0"/>
          <w:divBdr>
            <w:top w:val="none" w:sz="0" w:space="0" w:color="auto"/>
            <w:left w:val="none" w:sz="0" w:space="0" w:color="auto"/>
            <w:bottom w:val="none" w:sz="0" w:space="0" w:color="auto"/>
            <w:right w:val="none" w:sz="0" w:space="0" w:color="auto"/>
          </w:divBdr>
        </w:div>
        <w:div w:id="1174150267">
          <w:marLeft w:val="0"/>
          <w:marRight w:val="0"/>
          <w:marTop w:val="0"/>
          <w:marBottom w:val="0"/>
          <w:divBdr>
            <w:top w:val="none" w:sz="0" w:space="0" w:color="auto"/>
            <w:left w:val="none" w:sz="0" w:space="0" w:color="auto"/>
            <w:bottom w:val="none" w:sz="0" w:space="0" w:color="auto"/>
            <w:right w:val="none" w:sz="0" w:space="0" w:color="auto"/>
          </w:divBdr>
        </w:div>
        <w:div w:id="1009718306">
          <w:marLeft w:val="0"/>
          <w:marRight w:val="0"/>
          <w:marTop w:val="0"/>
          <w:marBottom w:val="0"/>
          <w:divBdr>
            <w:top w:val="none" w:sz="0" w:space="0" w:color="auto"/>
            <w:left w:val="none" w:sz="0" w:space="0" w:color="auto"/>
            <w:bottom w:val="none" w:sz="0" w:space="0" w:color="auto"/>
            <w:right w:val="none" w:sz="0" w:space="0" w:color="auto"/>
          </w:divBdr>
        </w:div>
        <w:div w:id="1578204337">
          <w:marLeft w:val="0"/>
          <w:marRight w:val="0"/>
          <w:marTop w:val="0"/>
          <w:marBottom w:val="0"/>
          <w:divBdr>
            <w:top w:val="none" w:sz="0" w:space="0" w:color="auto"/>
            <w:left w:val="none" w:sz="0" w:space="0" w:color="auto"/>
            <w:bottom w:val="none" w:sz="0" w:space="0" w:color="auto"/>
            <w:right w:val="none" w:sz="0" w:space="0" w:color="auto"/>
          </w:divBdr>
        </w:div>
        <w:div w:id="1345132663">
          <w:marLeft w:val="0"/>
          <w:marRight w:val="0"/>
          <w:marTop w:val="0"/>
          <w:marBottom w:val="0"/>
          <w:divBdr>
            <w:top w:val="none" w:sz="0" w:space="0" w:color="auto"/>
            <w:left w:val="none" w:sz="0" w:space="0" w:color="auto"/>
            <w:bottom w:val="none" w:sz="0" w:space="0" w:color="auto"/>
            <w:right w:val="none" w:sz="0" w:space="0" w:color="auto"/>
          </w:divBdr>
        </w:div>
        <w:div w:id="432625808">
          <w:marLeft w:val="0"/>
          <w:marRight w:val="0"/>
          <w:marTop w:val="0"/>
          <w:marBottom w:val="0"/>
          <w:divBdr>
            <w:top w:val="none" w:sz="0" w:space="0" w:color="auto"/>
            <w:left w:val="none" w:sz="0" w:space="0" w:color="auto"/>
            <w:bottom w:val="none" w:sz="0" w:space="0" w:color="auto"/>
            <w:right w:val="none" w:sz="0" w:space="0" w:color="auto"/>
          </w:divBdr>
        </w:div>
        <w:div w:id="968898319">
          <w:marLeft w:val="0"/>
          <w:marRight w:val="0"/>
          <w:marTop w:val="0"/>
          <w:marBottom w:val="0"/>
          <w:divBdr>
            <w:top w:val="none" w:sz="0" w:space="0" w:color="auto"/>
            <w:left w:val="none" w:sz="0" w:space="0" w:color="auto"/>
            <w:bottom w:val="none" w:sz="0" w:space="0" w:color="auto"/>
            <w:right w:val="none" w:sz="0" w:space="0" w:color="auto"/>
          </w:divBdr>
        </w:div>
        <w:div w:id="1261717877">
          <w:marLeft w:val="0"/>
          <w:marRight w:val="0"/>
          <w:marTop w:val="0"/>
          <w:marBottom w:val="0"/>
          <w:divBdr>
            <w:top w:val="none" w:sz="0" w:space="0" w:color="auto"/>
            <w:left w:val="none" w:sz="0" w:space="0" w:color="auto"/>
            <w:bottom w:val="none" w:sz="0" w:space="0" w:color="auto"/>
            <w:right w:val="none" w:sz="0" w:space="0" w:color="auto"/>
          </w:divBdr>
        </w:div>
        <w:div w:id="885414234">
          <w:marLeft w:val="0"/>
          <w:marRight w:val="0"/>
          <w:marTop w:val="0"/>
          <w:marBottom w:val="0"/>
          <w:divBdr>
            <w:top w:val="none" w:sz="0" w:space="0" w:color="auto"/>
            <w:left w:val="none" w:sz="0" w:space="0" w:color="auto"/>
            <w:bottom w:val="none" w:sz="0" w:space="0" w:color="auto"/>
            <w:right w:val="none" w:sz="0" w:space="0" w:color="auto"/>
          </w:divBdr>
        </w:div>
        <w:div w:id="1816802465">
          <w:marLeft w:val="0"/>
          <w:marRight w:val="0"/>
          <w:marTop w:val="0"/>
          <w:marBottom w:val="0"/>
          <w:divBdr>
            <w:top w:val="none" w:sz="0" w:space="0" w:color="auto"/>
            <w:left w:val="none" w:sz="0" w:space="0" w:color="auto"/>
            <w:bottom w:val="none" w:sz="0" w:space="0" w:color="auto"/>
            <w:right w:val="none" w:sz="0" w:space="0" w:color="auto"/>
          </w:divBdr>
        </w:div>
        <w:div w:id="206530371">
          <w:marLeft w:val="0"/>
          <w:marRight w:val="0"/>
          <w:marTop w:val="0"/>
          <w:marBottom w:val="0"/>
          <w:divBdr>
            <w:top w:val="none" w:sz="0" w:space="0" w:color="auto"/>
            <w:left w:val="none" w:sz="0" w:space="0" w:color="auto"/>
            <w:bottom w:val="none" w:sz="0" w:space="0" w:color="auto"/>
            <w:right w:val="none" w:sz="0" w:space="0" w:color="auto"/>
          </w:divBdr>
        </w:div>
        <w:div w:id="461582967">
          <w:marLeft w:val="0"/>
          <w:marRight w:val="0"/>
          <w:marTop w:val="0"/>
          <w:marBottom w:val="0"/>
          <w:divBdr>
            <w:top w:val="none" w:sz="0" w:space="0" w:color="auto"/>
            <w:left w:val="none" w:sz="0" w:space="0" w:color="auto"/>
            <w:bottom w:val="none" w:sz="0" w:space="0" w:color="auto"/>
            <w:right w:val="none" w:sz="0" w:space="0" w:color="auto"/>
          </w:divBdr>
        </w:div>
        <w:div w:id="91754052">
          <w:marLeft w:val="0"/>
          <w:marRight w:val="0"/>
          <w:marTop w:val="0"/>
          <w:marBottom w:val="0"/>
          <w:divBdr>
            <w:top w:val="none" w:sz="0" w:space="0" w:color="auto"/>
            <w:left w:val="none" w:sz="0" w:space="0" w:color="auto"/>
            <w:bottom w:val="none" w:sz="0" w:space="0" w:color="auto"/>
            <w:right w:val="none" w:sz="0" w:space="0" w:color="auto"/>
          </w:divBdr>
        </w:div>
        <w:div w:id="1143425509">
          <w:marLeft w:val="0"/>
          <w:marRight w:val="0"/>
          <w:marTop w:val="0"/>
          <w:marBottom w:val="0"/>
          <w:divBdr>
            <w:top w:val="none" w:sz="0" w:space="0" w:color="auto"/>
            <w:left w:val="none" w:sz="0" w:space="0" w:color="auto"/>
            <w:bottom w:val="none" w:sz="0" w:space="0" w:color="auto"/>
            <w:right w:val="none" w:sz="0" w:space="0" w:color="auto"/>
          </w:divBdr>
        </w:div>
        <w:div w:id="1671562890">
          <w:marLeft w:val="0"/>
          <w:marRight w:val="0"/>
          <w:marTop w:val="0"/>
          <w:marBottom w:val="0"/>
          <w:divBdr>
            <w:top w:val="none" w:sz="0" w:space="0" w:color="auto"/>
            <w:left w:val="none" w:sz="0" w:space="0" w:color="auto"/>
            <w:bottom w:val="none" w:sz="0" w:space="0" w:color="auto"/>
            <w:right w:val="none" w:sz="0" w:space="0" w:color="auto"/>
          </w:divBdr>
        </w:div>
        <w:div w:id="1791826005">
          <w:marLeft w:val="0"/>
          <w:marRight w:val="0"/>
          <w:marTop w:val="0"/>
          <w:marBottom w:val="0"/>
          <w:divBdr>
            <w:top w:val="none" w:sz="0" w:space="0" w:color="auto"/>
            <w:left w:val="none" w:sz="0" w:space="0" w:color="auto"/>
            <w:bottom w:val="none" w:sz="0" w:space="0" w:color="auto"/>
            <w:right w:val="none" w:sz="0" w:space="0" w:color="auto"/>
          </w:divBdr>
        </w:div>
        <w:div w:id="2100759102">
          <w:marLeft w:val="0"/>
          <w:marRight w:val="0"/>
          <w:marTop w:val="0"/>
          <w:marBottom w:val="0"/>
          <w:divBdr>
            <w:top w:val="none" w:sz="0" w:space="0" w:color="auto"/>
            <w:left w:val="none" w:sz="0" w:space="0" w:color="auto"/>
            <w:bottom w:val="none" w:sz="0" w:space="0" w:color="auto"/>
            <w:right w:val="none" w:sz="0" w:space="0" w:color="auto"/>
          </w:divBdr>
        </w:div>
        <w:div w:id="2022002203">
          <w:marLeft w:val="0"/>
          <w:marRight w:val="0"/>
          <w:marTop w:val="0"/>
          <w:marBottom w:val="0"/>
          <w:divBdr>
            <w:top w:val="none" w:sz="0" w:space="0" w:color="auto"/>
            <w:left w:val="none" w:sz="0" w:space="0" w:color="auto"/>
            <w:bottom w:val="none" w:sz="0" w:space="0" w:color="auto"/>
            <w:right w:val="none" w:sz="0" w:space="0" w:color="auto"/>
          </w:divBdr>
        </w:div>
        <w:div w:id="2635509">
          <w:marLeft w:val="0"/>
          <w:marRight w:val="0"/>
          <w:marTop w:val="0"/>
          <w:marBottom w:val="0"/>
          <w:divBdr>
            <w:top w:val="none" w:sz="0" w:space="0" w:color="auto"/>
            <w:left w:val="none" w:sz="0" w:space="0" w:color="auto"/>
            <w:bottom w:val="none" w:sz="0" w:space="0" w:color="auto"/>
            <w:right w:val="none" w:sz="0" w:space="0" w:color="auto"/>
          </w:divBdr>
        </w:div>
        <w:div w:id="159108643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F227A-7768-2F46-9563-FAADA814A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2941</TotalTime>
  <Pages>1</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Chun</dc:creator>
  <cp:keywords/>
  <dc:description/>
  <cp:lastModifiedBy>Lynne Chun</cp:lastModifiedBy>
  <cp:revision>76</cp:revision>
  <cp:lastPrinted>2017-04-14T19:38:00Z</cp:lastPrinted>
  <dcterms:created xsi:type="dcterms:W3CDTF">2012-11-23T20:26:00Z</dcterms:created>
  <dcterms:modified xsi:type="dcterms:W3CDTF">2020-07-26T18:42:00Z</dcterms:modified>
</cp:coreProperties>
</file>