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60F00DD5" w14:textId="77777777" w:rsidTr="00856C35">
        <w:tc>
          <w:tcPr>
            <w:tcW w:w="4428" w:type="dxa"/>
          </w:tcPr>
          <w:p w14:paraId="5F1897B4" w14:textId="77777777" w:rsidR="00856C35" w:rsidRDefault="00FD0CE6" w:rsidP="00856C35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A8011C" wp14:editId="333F6F62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-447675</wp:posOffset>
                  </wp:positionV>
                  <wp:extent cx="2343150" cy="8096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adf280eaa6e837b080fb09e94383b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4D80CAC7" w14:textId="77777777" w:rsidR="00856C35" w:rsidRDefault="00FD0CE6" w:rsidP="00856C35">
            <w:pPr>
              <w:pStyle w:val="CompanyName"/>
            </w:pPr>
            <w:r>
              <w:t>Santa Fe Enterprises, Inc.</w:t>
            </w:r>
          </w:p>
        </w:tc>
      </w:tr>
    </w:tbl>
    <w:p w14:paraId="744F808A" w14:textId="77777777" w:rsidR="00467865" w:rsidRPr="00275BB5" w:rsidRDefault="00856C35" w:rsidP="00856C35">
      <w:pPr>
        <w:pStyle w:val="Heading1"/>
      </w:pPr>
      <w:r>
        <w:t>Employment Application</w:t>
      </w:r>
    </w:p>
    <w:p w14:paraId="2903180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AE1CD50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76BCD18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4BF08D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FC360B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563592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3F5FF806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FBAC34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1093193" w14:textId="77777777" w:rsidTr="00856C35">
        <w:tc>
          <w:tcPr>
            <w:tcW w:w="1081" w:type="dxa"/>
            <w:vAlign w:val="bottom"/>
          </w:tcPr>
          <w:p w14:paraId="638E461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4239388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3DFA491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5B9388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5DBB45F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477551D" w14:textId="77777777" w:rsidR="00856C35" w:rsidRPr="009C220D" w:rsidRDefault="00856C35" w:rsidP="00856C35"/>
        </w:tc>
      </w:tr>
    </w:tbl>
    <w:p w14:paraId="78BF879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0B073AB3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66C114E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84CB22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15A29E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A13FA0D" w14:textId="77777777" w:rsidTr="00871876">
        <w:tc>
          <w:tcPr>
            <w:tcW w:w="1081" w:type="dxa"/>
            <w:vAlign w:val="bottom"/>
          </w:tcPr>
          <w:p w14:paraId="2F63911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9C1CB5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AA293FC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B6C6D7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3D97509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9B100B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26746D8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B9B9F9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C46A79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2FFF408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0FBDF3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9AF0E76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BCA7174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06F258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04182A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6FA44C9D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5C3E909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73E0A15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215B2ED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57E0C22" w14:textId="77777777" w:rsidR="00841645" w:rsidRPr="009C220D" w:rsidRDefault="00841645" w:rsidP="00440CD8">
            <w:pPr>
              <w:pStyle w:val="FieldText"/>
            </w:pPr>
          </w:p>
        </w:tc>
      </w:tr>
    </w:tbl>
    <w:p w14:paraId="0D1C223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5FD82FA4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0B586EB9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5A9C562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3AA29AD8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B1B278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2BC88F28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828C9F2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3A8818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1A7508BC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727E789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8E5943E" w14:textId="77777777" w:rsidR="00DE7FB7" w:rsidRPr="009C220D" w:rsidRDefault="00DE7FB7" w:rsidP="00083002">
            <w:pPr>
              <w:pStyle w:val="FieldText"/>
            </w:pPr>
          </w:p>
        </w:tc>
      </w:tr>
    </w:tbl>
    <w:p w14:paraId="16DCD1A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27278BD" w14:textId="77777777" w:rsidTr="00BC07E3">
        <w:tc>
          <w:tcPr>
            <w:tcW w:w="3692" w:type="dxa"/>
            <w:vAlign w:val="bottom"/>
          </w:tcPr>
          <w:p w14:paraId="3064378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0FB32EE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81B2D3B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75A31E0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DC4CEF7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D7B2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52447F1E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28CD943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1BCC90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2797F8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1DC09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</w:tr>
    </w:tbl>
    <w:p w14:paraId="1C8EA54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ACE073A" w14:textId="77777777" w:rsidTr="00BC07E3">
        <w:tc>
          <w:tcPr>
            <w:tcW w:w="3692" w:type="dxa"/>
            <w:vAlign w:val="bottom"/>
          </w:tcPr>
          <w:p w14:paraId="27668A1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23CCD8F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4AC6D8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5F36A5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642E38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0F1F3857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3BC11EF9" w14:textId="77777777" w:rsidR="009C220D" w:rsidRPr="009C220D" w:rsidRDefault="009C220D" w:rsidP="00617C65">
            <w:pPr>
              <w:pStyle w:val="FieldText"/>
            </w:pPr>
          </w:p>
        </w:tc>
      </w:tr>
    </w:tbl>
    <w:p w14:paraId="4CF834E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5CFB46D6" w14:textId="77777777" w:rsidTr="00BC07E3">
        <w:tc>
          <w:tcPr>
            <w:tcW w:w="3692" w:type="dxa"/>
            <w:vAlign w:val="bottom"/>
          </w:tcPr>
          <w:p w14:paraId="691367D9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2883E46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6DECEF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CB78BE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87E645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23DC7EDA" w14:textId="77777777" w:rsidR="009C220D" w:rsidRPr="005114CE" w:rsidRDefault="009C220D" w:rsidP="00682C69"/>
        </w:tc>
      </w:tr>
    </w:tbl>
    <w:p w14:paraId="2ED9712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6F1E1361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66D7F210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056E2F6D" w14:textId="77777777" w:rsidR="000F2DF4" w:rsidRPr="009C220D" w:rsidRDefault="000F2DF4" w:rsidP="00617C65">
            <w:pPr>
              <w:pStyle w:val="FieldText"/>
            </w:pPr>
          </w:p>
        </w:tc>
      </w:tr>
    </w:tbl>
    <w:p w14:paraId="6FDA6593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01992321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2877A3A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10CD084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4C2FC0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74C9FBE" w14:textId="77777777" w:rsidR="000F2DF4" w:rsidRPr="005114CE" w:rsidRDefault="000F2DF4" w:rsidP="00617C65">
            <w:pPr>
              <w:pStyle w:val="FieldText"/>
            </w:pPr>
          </w:p>
        </w:tc>
      </w:tr>
    </w:tbl>
    <w:p w14:paraId="6AE55A10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21E7F98" w14:textId="77777777" w:rsidTr="00BC07E3">
        <w:tc>
          <w:tcPr>
            <w:tcW w:w="797" w:type="dxa"/>
            <w:vAlign w:val="bottom"/>
          </w:tcPr>
          <w:p w14:paraId="7BBD170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029D05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F2AA79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26C54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0E23F6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2A859B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85C95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A8B14E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4ADE87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EBCE5F0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FCE22EB" w14:textId="77777777" w:rsidR="00250014" w:rsidRPr="005114CE" w:rsidRDefault="00250014" w:rsidP="00617C65">
            <w:pPr>
              <w:pStyle w:val="FieldText"/>
            </w:pPr>
          </w:p>
        </w:tc>
      </w:tr>
    </w:tbl>
    <w:p w14:paraId="6711A51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0D85B8C9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AF81A8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B1ED1D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863DC73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A0CF0FB" w14:textId="77777777" w:rsidR="000F2DF4" w:rsidRPr="005114CE" w:rsidRDefault="000F2DF4" w:rsidP="00617C65">
            <w:pPr>
              <w:pStyle w:val="FieldText"/>
            </w:pPr>
          </w:p>
        </w:tc>
      </w:tr>
    </w:tbl>
    <w:p w14:paraId="5E0EA43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AEF41DA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72BE26A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03DE6EC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74C772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B82CE4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42F865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E4121E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3BD74A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631022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12DA4E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F1C3E5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9902BDC" w14:textId="77777777" w:rsidR="00250014" w:rsidRPr="005114CE" w:rsidRDefault="00250014" w:rsidP="00617C65">
            <w:pPr>
              <w:pStyle w:val="FieldText"/>
            </w:pPr>
          </w:p>
        </w:tc>
      </w:tr>
    </w:tbl>
    <w:p w14:paraId="47BE4B7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9649A99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A621D6C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10FA87A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0BF2DE7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150F21A" w14:textId="77777777" w:rsidR="002A2510" w:rsidRPr="005114CE" w:rsidRDefault="002A2510" w:rsidP="00617C65">
            <w:pPr>
              <w:pStyle w:val="FieldText"/>
            </w:pPr>
          </w:p>
        </w:tc>
      </w:tr>
    </w:tbl>
    <w:p w14:paraId="638BC08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9A7422F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036649A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6232A4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E19FDF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6310FE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733CC21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CEF327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F6FE2F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262C83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2A7BF8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86B2D7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62BCA232" w14:textId="77777777" w:rsidR="00250014" w:rsidRPr="005114CE" w:rsidRDefault="00250014" w:rsidP="00617C65">
            <w:pPr>
              <w:pStyle w:val="FieldText"/>
            </w:pPr>
          </w:p>
        </w:tc>
      </w:tr>
    </w:tbl>
    <w:p w14:paraId="20A3061A" w14:textId="77777777" w:rsidR="00330050" w:rsidRDefault="00330050" w:rsidP="00330050">
      <w:pPr>
        <w:pStyle w:val="Heading2"/>
      </w:pPr>
      <w:r>
        <w:t>References</w:t>
      </w:r>
    </w:p>
    <w:p w14:paraId="292DE53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C9C03B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0BE692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03D5140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06D1021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3108A7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4B0AC5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84673B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137C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255850B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DAFDE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1ABFBD0E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68CF8301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BE1A68F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23F7C35C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C4745D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B0E90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E98CB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C7042B" w14:textId="77777777" w:rsidR="00D55AFA" w:rsidRDefault="00D55AFA" w:rsidP="00330050"/>
        </w:tc>
      </w:tr>
      <w:tr w:rsidR="000F2DF4" w:rsidRPr="005114CE" w14:paraId="5592DE45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30E5CD0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B80D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95A7387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0EB71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FD1FF5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E65F30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8437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BB0AE1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40A0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7DFEB73F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63E9BE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1AEFD658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7DAD8184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C8DE74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0AD7A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FF7DB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863508" w14:textId="77777777" w:rsidR="00D55AFA" w:rsidRDefault="00D55AFA" w:rsidP="00330050"/>
        </w:tc>
      </w:tr>
      <w:tr w:rsidR="000D2539" w:rsidRPr="005114CE" w14:paraId="4F4BCA32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44EB0D9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32D1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B462817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CFEE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4007C1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998B7A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B6E0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3149820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EEF5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777CE0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1A4C9D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59DFBD8E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4A278310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52C5130B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68DBD05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3D5213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267A22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CC593D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87D9E2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D785D7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A6A19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C9194A4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0244E" w14:textId="77777777" w:rsidR="000D2539" w:rsidRPr="009C220D" w:rsidRDefault="000D2539" w:rsidP="0014663E">
            <w:pPr>
              <w:pStyle w:val="FieldText"/>
            </w:pPr>
          </w:p>
        </w:tc>
      </w:tr>
    </w:tbl>
    <w:p w14:paraId="0629F60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94FB709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2CFF75C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F513A38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A336037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FFF111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73EB962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C5A8FE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22DA27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02F6F2B9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BBFADE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37ECFCF" w14:textId="77777777" w:rsidR="000D2539" w:rsidRPr="009C220D" w:rsidRDefault="000D2539" w:rsidP="0014663E">
            <w:pPr>
              <w:pStyle w:val="FieldText"/>
            </w:pPr>
          </w:p>
        </w:tc>
      </w:tr>
    </w:tbl>
    <w:p w14:paraId="56CA515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912917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AA0326F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EBB880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B5EDEEB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19ABDC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87058E9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90FAAA6" w14:textId="77777777" w:rsidR="000D2539" w:rsidRPr="009C220D" w:rsidRDefault="000D2539" w:rsidP="0014663E">
            <w:pPr>
              <w:pStyle w:val="FieldText"/>
            </w:pPr>
          </w:p>
        </w:tc>
      </w:tr>
    </w:tbl>
    <w:p w14:paraId="6864A441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48A00BA6" w14:textId="77777777" w:rsidTr="00176E67">
        <w:tc>
          <w:tcPr>
            <w:tcW w:w="5040" w:type="dxa"/>
            <w:vAlign w:val="bottom"/>
          </w:tcPr>
          <w:p w14:paraId="77FE39C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EFADA1C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88E502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6A56B89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31B6DA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E4A049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5EC74EF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EEBA88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1AC6ED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F246832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2BE346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55C6544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4ECCCB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1344A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3DFB1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D63FD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4A597E1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5DA4F9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FC052B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032880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D9A5CC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5E6E48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662D71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32CE67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2586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556DE0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FC41A" w14:textId="77777777" w:rsidR="00BC07E3" w:rsidRPr="009C220D" w:rsidRDefault="00BC07E3" w:rsidP="00BC07E3">
            <w:pPr>
              <w:pStyle w:val="FieldText"/>
            </w:pPr>
          </w:p>
        </w:tc>
      </w:tr>
    </w:tbl>
    <w:p w14:paraId="58E339D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27AD95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02DEF4E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D4237C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062F98E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00C86C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B9AE04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F9BAE4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DF1249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117FA6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714A47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DF6689C" w14:textId="77777777" w:rsidR="00BC07E3" w:rsidRPr="009C220D" w:rsidRDefault="00BC07E3" w:rsidP="00BC07E3">
            <w:pPr>
              <w:pStyle w:val="FieldText"/>
            </w:pPr>
          </w:p>
        </w:tc>
      </w:tr>
    </w:tbl>
    <w:p w14:paraId="6FEEBB3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E0331A0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491908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F62CA5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BF914AB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D9AAC4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1CFF68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232B2D3" w14:textId="77777777" w:rsidR="00BC07E3" w:rsidRPr="009C220D" w:rsidRDefault="00BC07E3" w:rsidP="00BC07E3">
            <w:pPr>
              <w:pStyle w:val="FieldText"/>
            </w:pPr>
          </w:p>
        </w:tc>
      </w:tr>
    </w:tbl>
    <w:p w14:paraId="5B93B35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C3918FA" w14:textId="77777777" w:rsidTr="00176E67">
        <w:tc>
          <w:tcPr>
            <w:tcW w:w="5040" w:type="dxa"/>
            <w:vAlign w:val="bottom"/>
          </w:tcPr>
          <w:p w14:paraId="4C5335B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F40A10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D6E1A1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3EC36C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7FD65B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F35563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BD66864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58013F9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D8B198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C5F940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9BFBD8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86F82FB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6F8C5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67881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DC09A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6B5A3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900C31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68A58C3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D48C5A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BD4A84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849C175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08F686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B38489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200EE6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79A4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C763EA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4D801A" w14:textId="77777777" w:rsidR="00BC07E3" w:rsidRPr="009C220D" w:rsidRDefault="00BC07E3" w:rsidP="00BC07E3">
            <w:pPr>
              <w:pStyle w:val="FieldText"/>
            </w:pPr>
          </w:p>
        </w:tc>
      </w:tr>
    </w:tbl>
    <w:p w14:paraId="0945153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140254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A4C4C8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C1FC31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98AFA42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3AF675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B1CDC6E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D41680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4E263F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57CB6D5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C20DDE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3EDE088" w14:textId="77777777" w:rsidR="00BC07E3" w:rsidRPr="009C220D" w:rsidRDefault="00BC07E3" w:rsidP="00BC07E3">
            <w:pPr>
              <w:pStyle w:val="FieldText"/>
            </w:pPr>
          </w:p>
        </w:tc>
      </w:tr>
    </w:tbl>
    <w:p w14:paraId="322D80D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3894CF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6B4655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1A16F8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940B0F0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1D0BCA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FE342B7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C8348B6" w14:textId="77777777" w:rsidR="00BC07E3" w:rsidRPr="009C220D" w:rsidRDefault="00BC07E3" w:rsidP="00BC07E3">
            <w:pPr>
              <w:pStyle w:val="FieldText"/>
            </w:pPr>
          </w:p>
        </w:tc>
      </w:tr>
    </w:tbl>
    <w:p w14:paraId="355AEB0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2389934" w14:textId="77777777" w:rsidTr="00176E67">
        <w:tc>
          <w:tcPr>
            <w:tcW w:w="5040" w:type="dxa"/>
            <w:vAlign w:val="bottom"/>
          </w:tcPr>
          <w:p w14:paraId="7BF6A3E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FFB08F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C93FE8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497E16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1AFD36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D7B2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14E41A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05A36F6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0668077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6FFB3163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12A2A1B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0423DCC1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6ED88CB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049B0F97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BB1D5DE" w14:textId="77777777" w:rsidR="000D2539" w:rsidRPr="009C220D" w:rsidRDefault="000D2539" w:rsidP="00902964">
            <w:pPr>
              <w:pStyle w:val="FieldText"/>
            </w:pPr>
          </w:p>
        </w:tc>
      </w:tr>
    </w:tbl>
    <w:p w14:paraId="775B0E6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7CEC5E47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7B444F9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06AE821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6FC085CA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47D97864" w14:textId="77777777" w:rsidR="000D2539" w:rsidRPr="009C220D" w:rsidRDefault="000D2539" w:rsidP="00902964">
            <w:pPr>
              <w:pStyle w:val="FieldText"/>
            </w:pPr>
          </w:p>
        </w:tc>
      </w:tr>
    </w:tbl>
    <w:p w14:paraId="12E9D4B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7FE8065B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2F921AF7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13214F33" w14:textId="77777777" w:rsidR="000D2539" w:rsidRPr="009C220D" w:rsidRDefault="000D2539" w:rsidP="00902964">
            <w:pPr>
              <w:pStyle w:val="FieldText"/>
            </w:pPr>
          </w:p>
        </w:tc>
      </w:tr>
    </w:tbl>
    <w:p w14:paraId="0348BF0F" w14:textId="77777777" w:rsidR="00871876" w:rsidRDefault="00871876" w:rsidP="00871876">
      <w:pPr>
        <w:pStyle w:val="Heading2"/>
      </w:pPr>
      <w:r w:rsidRPr="009C220D">
        <w:t>Disclaimer and Signature</w:t>
      </w:r>
    </w:p>
    <w:p w14:paraId="18D64871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FA5CE0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26FE26DF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6DE9FA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59F250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255C5E3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396B081" w14:textId="77777777" w:rsidR="000D2539" w:rsidRPr="005114CE" w:rsidRDefault="000D2539" w:rsidP="00682C69">
            <w:pPr>
              <w:pStyle w:val="FieldText"/>
            </w:pPr>
          </w:p>
        </w:tc>
      </w:tr>
    </w:tbl>
    <w:p w14:paraId="7F2602F6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1B679" w14:textId="77777777" w:rsidR="00074781" w:rsidRDefault="00074781" w:rsidP="00176E67">
      <w:r>
        <w:separator/>
      </w:r>
    </w:p>
  </w:endnote>
  <w:endnote w:type="continuationSeparator" w:id="0">
    <w:p w14:paraId="4AC20FC2" w14:textId="77777777" w:rsidR="00074781" w:rsidRDefault="0007478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6D5426ED" w14:textId="401B227F" w:rsidR="00176E67" w:rsidRDefault="000747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65004" w14:textId="77777777" w:rsidR="00074781" w:rsidRDefault="00074781" w:rsidP="00176E67">
      <w:r>
        <w:separator/>
      </w:r>
    </w:p>
  </w:footnote>
  <w:footnote w:type="continuationSeparator" w:id="0">
    <w:p w14:paraId="001879B5" w14:textId="77777777" w:rsidR="00074781" w:rsidRDefault="0007478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E6"/>
    <w:rsid w:val="000071F7"/>
    <w:rsid w:val="00010B00"/>
    <w:rsid w:val="0002798A"/>
    <w:rsid w:val="00074781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D7B2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59A9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0CE6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99DFEA"/>
  <w15:docId w15:val="{B4E31B24-39D9-45DE-B3BE-7B1A77CC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wn%20War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Shawn Warner</dc:creator>
  <cp:keywords/>
  <cp:lastModifiedBy>Shawn Warner</cp:lastModifiedBy>
  <cp:revision>2</cp:revision>
  <cp:lastPrinted>2002-05-23T18:14:00Z</cp:lastPrinted>
  <dcterms:created xsi:type="dcterms:W3CDTF">2016-03-29T01:09:00Z</dcterms:created>
  <dcterms:modified xsi:type="dcterms:W3CDTF">2016-03-29T01:09:00Z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