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759" w:rsidRDefault="007E7846">
      <w:pPr>
        <w:jc w:val="center"/>
        <w:rPr>
          <w:b/>
          <w:bCs/>
          <w:sz w:val="18"/>
          <w:szCs w:val="18"/>
        </w:rPr>
      </w:pPr>
      <w:r>
        <w:rPr>
          <w:b/>
          <w:bCs/>
          <w:sz w:val="18"/>
          <w:szCs w:val="18"/>
        </w:rPr>
        <w:t>PRIVACY STATEMENT</w:t>
      </w:r>
    </w:p>
    <w:p w:rsidR="00793759" w:rsidRDefault="00793759">
      <w:pPr>
        <w:jc w:val="center"/>
        <w:rPr>
          <w:b/>
          <w:bCs/>
          <w:sz w:val="18"/>
          <w:szCs w:val="18"/>
        </w:rPr>
      </w:pPr>
    </w:p>
    <w:p w:rsidR="00793759" w:rsidRDefault="007E7846" w:rsidP="0020185C">
      <w:pPr>
        <w:jc w:val="both"/>
        <w:rPr>
          <w:sz w:val="18"/>
          <w:szCs w:val="18"/>
        </w:rPr>
      </w:pPr>
      <w:r>
        <w:rPr>
          <w:sz w:val="18"/>
          <w:szCs w:val="18"/>
        </w:rPr>
        <w:t>You</w:t>
      </w:r>
      <w:r w:rsidR="0020185C">
        <w:rPr>
          <w:sz w:val="18"/>
          <w:szCs w:val="18"/>
        </w:rPr>
        <w:t>r privacy is important to Rail Power System</w:t>
      </w:r>
      <w:r>
        <w:rPr>
          <w:sz w:val="18"/>
          <w:szCs w:val="18"/>
        </w:rPr>
        <w:t xml:space="preserve">.  This privacy statement provides information about the personal information that </w:t>
      </w:r>
      <w:r w:rsidR="0020185C">
        <w:rPr>
          <w:sz w:val="18"/>
          <w:szCs w:val="18"/>
        </w:rPr>
        <w:t xml:space="preserve">Rail Power System </w:t>
      </w:r>
      <w:r>
        <w:rPr>
          <w:sz w:val="18"/>
          <w:szCs w:val="18"/>
        </w:rPr>
        <w:t xml:space="preserve">collects, and the ways in which </w:t>
      </w:r>
      <w:r w:rsidR="0020185C">
        <w:rPr>
          <w:sz w:val="18"/>
          <w:szCs w:val="18"/>
        </w:rPr>
        <w:t xml:space="preserve">Rail Power System </w:t>
      </w:r>
      <w:r>
        <w:rPr>
          <w:sz w:val="18"/>
          <w:szCs w:val="18"/>
        </w:rPr>
        <w:t>uses that personal information.</w:t>
      </w:r>
    </w:p>
    <w:p w:rsidR="00793759" w:rsidRDefault="00793759">
      <w:pPr>
        <w:jc w:val="both"/>
        <w:rPr>
          <w:b/>
          <w:bCs/>
          <w:sz w:val="18"/>
          <w:szCs w:val="18"/>
        </w:rPr>
      </w:pPr>
    </w:p>
    <w:p w:rsidR="00793759" w:rsidRDefault="007E7846">
      <w:pPr>
        <w:jc w:val="both"/>
        <w:rPr>
          <w:b/>
          <w:bCs/>
          <w:sz w:val="18"/>
          <w:szCs w:val="18"/>
        </w:rPr>
      </w:pPr>
      <w:r>
        <w:rPr>
          <w:b/>
          <w:bCs/>
          <w:sz w:val="18"/>
          <w:szCs w:val="18"/>
        </w:rPr>
        <w:t>Personal information collection</w:t>
      </w:r>
    </w:p>
    <w:p w:rsidR="00793759" w:rsidRDefault="00793759">
      <w:pPr>
        <w:jc w:val="both"/>
        <w:rPr>
          <w:sz w:val="18"/>
          <w:szCs w:val="18"/>
        </w:rPr>
      </w:pPr>
    </w:p>
    <w:p w:rsidR="00793759" w:rsidRDefault="00E737EA">
      <w:pPr>
        <w:jc w:val="both"/>
        <w:rPr>
          <w:sz w:val="18"/>
          <w:szCs w:val="18"/>
        </w:rPr>
      </w:pPr>
      <w:r>
        <w:rPr>
          <w:sz w:val="18"/>
          <w:szCs w:val="18"/>
        </w:rPr>
        <w:t xml:space="preserve">Rail Power System </w:t>
      </w:r>
      <w:r w:rsidR="007E7846">
        <w:rPr>
          <w:sz w:val="18"/>
          <w:szCs w:val="18"/>
        </w:rPr>
        <w:t xml:space="preserve">may collect and use the following kinds of personal information: </w:t>
      </w:r>
    </w:p>
    <w:p w:rsidR="00793759" w:rsidRDefault="00793759">
      <w:pPr>
        <w:jc w:val="both"/>
        <w:rPr>
          <w:sz w:val="18"/>
          <w:szCs w:val="18"/>
        </w:rPr>
      </w:pPr>
    </w:p>
    <w:p w:rsidR="00793759" w:rsidRPr="00E737EA" w:rsidRDefault="00E737EA" w:rsidP="00E737EA">
      <w:pPr>
        <w:numPr>
          <w:ilvl w:val="0"/>
          <w:numId w:val="2"/>
        </w:numPr>
        <w:tabs>
          <w:tab w:val="left" w:pos="10800"/>
        </w:tabs>
        <w:jc w:val="both"/>
        <w:rPr>
          <w:sz w:val="18"/>
          <w:szCs w:val="18"/>
        </w:rPr>
      </w:pPr>
      <w:r>
        <w:rPr>
          <w:sz w:val="18"/>
          <w:szCs w:val="18"/>
        </w:rPr>
        <w:t xml:space="preserve"> </w:t>
      </w:r>
      <w:r w:rsidR="007E7846">
        <w:rPr>
          <w:sz w:val="18"/>
          <w:szCs w:val="18"/>
        </w:rPr>
        <w:t>information that you provide using for the purpose of registering with the web</w:t>
      </w:r>
      <w:r>
        <w:rPr>
          <w:sz w:val="18"/>
          <w:szCs w:val="18"/>
        </w:rPr>
        <w:t>site (including phone numbers and email address );</w:t>
      </w:r>
    </w:p>
    <w:p w:rsidR="00793759" w:rsidRDefault="00E737EA" w:rsidP="00E737EA">
      <w:pPr>
        <w:numPr>
          <w:ilvl w:val="0"/>
          <w:numId w:val="2"/>
        </w:numPr>
        <w:tabs>
          <w:tab w:val="left" w:pos="10800"/>
        </w:tabs>
        <w:jc w:val="both"/>
        <w:rPr>
          <w:sz w:val="18"/>
          <w:szCs w:val="18"/>
        </w:rPr>
      </w:pPr>
      <w:r>
        <w:rPr>
          <w:sz w:val="18"/>
          <w:szCs w:val="18"/>
        </w:rPr>
        <w:t xml:space="preserve"> </w:t>
      </w:r>
      <w:proofErr w:type="gramStart"/>
      <w:r w:rsidR="007E7846">
        <w:rPr>
          <w:sz w:val="18"/>
          <w:szCs w:val="18"/>
        </w:rPr>
        <w:t>any</w:t>
      </w:r>
      <w:proofErr w:type="gramEnd"/>
      <w:r w:rsidR="007E7846">
        <w:rPr>
          <w:sz w:val="18"/>
          <w:szCs w:val="18"/>
        </w:rPr>
        <w:t xml:space="preserve"> other infor</w:t>
      </w:r>
      <w:r>
        <w:rPr>
          <w:sz w:val="18"/>
          <w:szCs w:val="18"/>
        </w:rPr>
        <w:t xml:space="preserve">mation that you send to Rail Power System. </w:t>
      </w:r>
    </w:p>
    <w:p w:rsidR="00793759" w:rsidRDefault="00793759">
      <w:pPr>
        <w:jc w:val="both"/>
        <w:rPr>
          <w:sz w:val="18"/>
          <w:szCs w:val="18"/>
        </w:rPr>
      </w:pPr>
    </w:p>
    <w:p w:rsidR="00793759" w:rsidRDefault="007E7846">
      <w:pPr>
        <w:jc w:val="both"/>
        <w:rPr>
          <w:b/>
          <w:bCs/>
          <w:sz w:val="18"/>
          <w:szCs w:val="18"/>
        </w:rPr>
      </w:pPr>
      <w:r>
        <w:rPr>
          <w:b/>
          <w:bCs/>
          <w:sz w:val="18"/>
          <w:szCs w:val="18"/>
        </w:rPr>
        <w:t>Using personal information</w:t>
      </w:r>
    </w:p>
    <w:p w:rsidR="00793759" w:rsidRDefault="00793759">
      <w:pPr>
        <w:jc w:val="both"/>
        <w:rPr>
          <w:sz w:val="18"/>
          <w:szCs w:val="18"/>
        </w:rPr>
      </w:pPr>
    </w:p>
    <w:p w:rsidR="00793759" w:rsidRDefault="00E737EA">
      <w:pPr>
        <w:jc w:val="both"/>
        <w:rPr>
          <w:sz w:val="18"/>
          <w:szCs w:val="18"/>
        </w:rPr>
      </w:pPr>
      <w:r>
        <w:rPr>
          <w:sz w:val="18"/>
          <w:szCs w:val="18"/>
        </w:rPr>
        <w:t xml:space="preserve">Rail Power System </w:t>
      </w:r>
      <w:r w:rsidR="007E7846">
        <w:rPr>
          <w:sz w:val="18"/>
          <w:szCs w:val="18"/>
        </w:rPr>
        <w:t xml:space="preserve">may use your personal information to: </w:t>
      </w:r>
    </w:p>
    <w:p w:rsidR="00793759" w:rsidRDefault="00793759">
      <w:pPr>
        <w:jc w:val="both"/>
        <w:rPr>
          <w:sz w:val="18"/>
          <w:szCs w:val="18"/>
        </w:rPr>
      </w:pPr>
    </w:p>
    <w:p w:rsidR="00793759" w:rsidRDefault="007E7846">
      <w:pPr>
        <w:numPr>
          <w:ilvl w:val="0"/>
          <w:numId w:val="3"/>
        </w:numPr>
        <w:tabs>
          <w:tab w:val="left" w:pos="10800"/>
        </w:tabs>
        <w:jc w:val="both"/>
        <w:rPr>
          <w:sz w:val="18"/>
          <w:szCs w:val="18"/>
        </w:rPr>
      </w:pPr>
      <w:r>
        <w:rPr>
          <w:sz w:val="18"/>
          <w:szCs w:val="18"/>
        </w:rPr>
        <w:t>enable your access to a</w:t>
      </w:r>
      <w:r w:rsidR="00E737EA">
        <w:rPr>
          <w:sz w:val="18"/>
          <w:szCs w:val="18"/>
        </w:rPr>
        <w:t>nd use of the website services;</w:t>
      </w:r>
    </w:p>
    <w:p w:rsidR="00793759" w:rsidRDefault="007E7846">
      <w:pPr>
        <w:numPr>
          <w:ilvl w:val="0"/>
          <w:numId w:val="3"/>
        </w:numPr>
        <w:tabs>
          <w:tab w:val="left" w:pos="10800"/>
        </w:tabs>
        <w:jc w:val="both"/>
        <w:rPr>
          <w:sz w:val="18"/>
          <w:szCs w:val="18"/>
        </w:rPr>
      </w:pPr>
      <w:r>
        <w:rPr>
          <w:sz w:val="18"/>
          <w:szCs w:val="18"/>
        </w:rPr>
        <w:t xml:space="preserve">send to </w:t>
      </w:r>
      <w:r w:rsidR="00E737EA">
        <w:rPr>
          <w:sz w:val="18"/>
          <w:szCs w:val="18"/>
        </w:rPr>
        <w:t>you products that you purchase;</w:t>
      </w:r>
    </w:p>
    <w:p w:rsidR="00793759" w:rsidRDefault="007E7846">
      <w:pPr>
        <w:numPr>
          <w:ilvl w:val="0"/>
          <w:numId w:val="3"/>
        </w:numPr>
        <w:tabs>
          <w:tab w:val="left" w:pos="10800"/>
        </w:tabs>
        <w:jc w:val="both"/>
        <w:rPr>
          <w:sz w:val="18"/>
          <w:szCs w:val="18"/>
        </w:rPr>
      </w:pPr>
      <w:r>
        <w:rPr>
          <w:sz w:val="18"/>
          <w:szCs w:val="18"/>
        </w:rPr>
        <w:t xml:space="preserve">supply to </w:t>
      </w:r>
      <w:r w:rsidR="00E737EA">
        <w:rPr>
          <w:sz w:val="18"/>
          <w:szCs w:val="18"/>
        </w:rPr>
        <w:t>you services that you purchase;</w:t>
      </w:r>
    </w:p>
    <w:p w:rsidR="00793759" w:rsidRDefault="007E7846">
      <w:pPr>
        <w:numPr>
          <w:ilvl w:val="0"/>
          <w:numId w:val="3"/>
        </w:numPr>
        <w:tabs>
          <w:tab w:val="left" w:pos="10800"/>
        </w:tabs>
        <w:jc w:val="both"/>
        <w:rPr>
          <w:sz w:val="18"/>
          <w:szCs w:val="18"/>
        </w:rPr>
      </w:pPr>
      <w:r>
        <w:rPr>
          <w:sz w:val="18"/>
          <w:szCs w:val="18"/>
        </w:rPr>
        <w:t xml:space="preserve">send </w:t>
      </w:r>
      <w:r w:rsidR="00E737EA">
        <w:rPr>
          <w:sz w:val="18"/>
          <w:szCs w:val="18"/>
        </w:rPr>
        <w:t>to you statements and invoices;</w:t>
      </w:r>
    </w:p>
    <w:p w:rsidR="00793759" w:rsidRDefault="00E737EA">
      <w:pPr>
        <w:numPr>
          <w:ilvl w:val="0"/>
          <w:numId w:val="3"/>
        </w:numPr>
        <w:tabs>
          <w:tab w:val="left" w:pos="10800"/>
        </w:tabs>
        <w:jc w:val="both"/>
        <w:rPr>
          <w:sz w:val="18"/>
          <w:szCs w:val="18"/>
        </w:rPr>
      </w:pPr>
      <w:r>
        <w:rPr>
          <w:sz w:val="18"/>
          <w:szCs w:val="18"/>
        </w:rPr>
        <w:t>collect payments from you; and</w:t>
      </w:r>
    </w:p>
    <w:p w:rsidR="00793759" w:rsidRDefault="007E7846">
      <w:pPr>
        <w:numPr>
          <w:ilvl w:val="0"/>
          <w:numId w:val="3"/>
        </w:numPr>
        <w:tabs>
          <w:tab w:val="left" w:pos="10800"/>
        </w:tabs>
        <w:jc w:val="both"/>
        <w:rPr>
          <w:sz w:val="18"/>
          <w:szCs w:val="18"/>
        </w:rPr>
      </w:pPr>
      <w:proofErr w:type="gramStart"/>
      <w:r>
        <w:rPr>
          <w:sz w:val="18"/>
          <w:szCs w:val="18"/>
        </w:rPr>
        <w:t>sen</w:t>
      </w:r>
      <w:r w:rsidR="00E737EA">
        <w:rPr>
          <w:sz w:val="18"/>
          <w:szCs w:val="18"/>
        </w:rPr>
        <w:t>d</w:t>
      </w:r>
      <w:proofErr w:type="gramEnd"/>
      <w:r w:rsidR="00E737EA">
        <w:rPr>
          <w:sz w:val="18"/>
          <w:szCs w:val="18"/>
        </w:rPr>
        <w:t xml:space="preserve"> you marketing communications.</w:t>
      </w:r>
    </w:p>
    <w:p w:rsidR="00793759" w:rsidRDefault="00793759">
      <w:pPr>
        <w:jc w:val="both"/>
        <w:rPr>
          <w:sz w:val="18"/>
          <w:szCs w:val="18"/>
        </w:rPr>
      </w:pPr>
    </w:p>
    <w:p w:rsidR="00793759" w:rsidRDefault="007E7846" w:rsidP="000D62F7">
      <w:pPr>
        <w:jc w:val="both"/>
        <w:rPr>
          <w:sz w:val="18"/>
          <w:szCs w:val="18"/>
        </w:rPr>
      </w:pPr>
      <w:r>
        <w:rPr>
          <w:sz w:val="18"/>
          <w:szCs w:val="18"/>
        </w:rPr>
        <w:t xml:space="preserve">Where </w:t>
      </w:r>
      <w:r w:rsidR="000D62F7">
        <w:rPr>
          <w:sz w:val="18"/>
          <w:szCs w:val="18"/>
        </w:rPr>
        <w:t xml:space="preserve">Rail Power System </w:t>
      </w:r>
      <w:r>
        <w:rPr>
          <w:sz w:val="18"/>
          <w:szCs w:val="18"/>
        </w:rPr>
        <w:t xml:space="preserve">discloses your personal information to its agents or sub-contractors for these purposes, the agent or sub-contractor in question will be obligated to use that personal information in accordance with the terms of this privacy statement. </w:t>
      </w:r>
    </w:p>
    <w:p w:rsidR="00793759" w:rsidRDefault="00793759">
      <w:pPr>
        <w:jc w:val="both"/>
        <w:rPr>
          <w:sz w:val="18"/>
          <w:szCs w:val="18"/>
        </w:rPr>
      </w:pPr>
    </w:p>
    <w:p w:rsidR="00793759" w:rsidRDefault="007E7846" w:rsidP="000D62F7">
      <w:pPr>
        <w:jc w:val="both"/>
        <w:rPr>
          <w:sz w:val="18"/>
          <w:szCs w:val="18"/>
        </w:rPr>
      </w:pPr>
      <w:r>
        <w:rPr>
          <w:sz w:val="18"/>
          <w:szCs w:val="18"/>
        </w:rPr>
        <w:t>In addition to the disclosures reasonably necessary for the purposes identified elsewhere above,</w:t>
      </w:r>
      <w:r w:rsidR="000D62F7" w:rsidRPr="000D62F7">
        <w:rPr>
          <w:sz w:val="18"/>
          <w:szCs w:val="18"/>
        </w:rPr>
        <w:t xml:space="preserve"> </w:t>
      </w:r>
      <w:r w:rsidR="000D62F7">
        <w:rPr>
          <w:sz w:val="18"/>
          <w:szCs w:val="18"/>
        </w:rPr>
        <w:t xml:space="preserve">Rail Power System </w:t>
      </w:r>
      <w:r>
        <w:rPr>
          <w:sz w:val="18"/>
          <w:szCs w:val="18"/>
        </w:rPr>
        <w:t>may disclose your personal information to the extent that it is required to do so by law, in connection with any legal proceedings or prospective legal proceedings, and in order to establish, exercise or defend its legal rights.</w:t>
      </w:r>
    </w:p>
    <w:p w:rsidR="00793759" w:rsidRDefault="00793759">
      <w:pPr>
        <w:jc w:val="both"/>
        <w:rPr>
          <w:sz w:val="18"/>
          <w:szCs w:val="18"/>
        </w:rPr>
      </w:pPr>
    </w:p>
    <w:p w:rsidR="00793759" w:rsidRDefault="007E7846">
      <w:pPr>
        <w:jc w:val="both"/>
        <w:rPr>
          <w:b/>
          <w:bCs/>
          <w:sz w:val="18"/>
          <w:szCs w:val="18"/>
        </w:rPr>
      </w:pPr>
      <w:r>
        <w:rPr>
          <w:b/>
          <w:bCs/>
          <w:sz w:val="18"/>
          <w:szCs w:val="18"/>
        </w:rPr>
        <w:t>Securing your data</w:t>
      </w:r>
    </w:p>
    <w:p w:rsidR="00793759" w:rsidRDefault="00793759">
      <w:pPr>
        <w:jc w:val="both"/>
        <w:rPr>
          <w:sz w:val="18"/>
          <w:szCs w:val="18"/>
        </w:rPr>
      </w:pPr>
    </w:p>
    <w:p w:rsidR="00793759" w:rsidRDefault="000D62F7" w:rsidP="00A05F56">
      <w:pPr>
        <w:jc w:val="both"/>
        <w:rPr>
          <w:sz w:val="18"/>
          <w:szCs w:val="18"/>
        </w:rPr>
      </w:pPr>
      <w:r>
        <w:rPr>
          <w:sz w:val="18"/>
          <w:szCs w:val="18"/>
        </w:rPr>
        <w:t xml:space="preserve">Rail Power System </w:t>
      </w:r>
      <w:r w:rsidR="007E7846">
        <w:rPr>
          <w:sz w:val="18"/>
          <w:szCs w:val="18"/>
        </w:rPr>
        <w:t xml:space="preserve">will take reasonable technical and organisational precautions to prevent the loss, misuse or alteration of your personal information. </w:t>
      </w:r>
      <w:r>
        <w:rPr>
          <w:sz w:val="18"/>
          <w:szCs w:val="18"/>
        </w:rPr>
        <w:t xml:space="preserve">Rail Power System </w:t>
      </w:r>
      <w:r w:rsidR="007E7846">
        <w:rPr>
          <w:sz w:val="18"/>
          <w:szCs w:val="18"/>
        </w:rPr>
        <w:t>will store all the pe</w:t>
      </w:r>
      <w:r>
        <w:rPr>
          <w:sz w:val="18"/>
          <w:szCs w:val="18"/>
        </w:rPr>
        <w:t>rsonal information you provide on its secure servers</w:t>
      </w:r>
      <w:r w:rsidR="007E7846">
        <w:rPr>
          <w:sz w:val="18"/>
          <w:szCs w:val="18"/>
        </w:rPr>
        <w:t xml:space="preserve">. </w:t>
      </w:r>
    </w:p>
    <w:p w:rsidR="00793759" w:rsidRDefault="00793759">
      <w:pPr>
        <w:jc w:val="both"/>
        <w:rPr>
          <w:b/>
          <w:bCs/>
          <w:sz w:val="18"/>
          <w:szCs w:val="18"/>
        </w:rPr>
      </w:pPr>
    </w:p>
    <w:p w:rsidR="00793759" w:rsidRDefault="007E7846">
      <w:pPr>
        <w:jc w:val="both"/>
        <w:rPr>
          <w:b/>
          <w:bCs/>
          <w:sz w:val="18"/>
          <w:szCs w:val="18"/>
        </w:rPr>
      </w:pPr>
      <w:r>
        <w:rPr>
          <w:b/>
          <w:bCs/>
          <w:sz w:val="18"/>
          <w:szCs w:val="18"/>
        </w:rPr>
        <w:t>Cross-border data transfers</w:t>
      </w:r>
    </w:p>
    <w:p w:rsidR="00793759" w:rsidRDefault="00793759">
      <w:pPr>
        <w:jc w:val="both"/>
        <w:rPr>
          <w:sz w:val="18"/>
          <w:szCs w:val="18"/>
        </w:rPr>
      </w:pPr>
    </w:p>
    <w:p w:rsidR="00793759" w:rsidRDefault="007E7846" w:rsidP="001D6B7B">
      <w:pPr>
        <w:jc w:val="both"/>
        <w:rPr>
          <w:sz w:val="18"/>
          <w:szCs w:val="18"/>
        </w:rPr>
      </w:pPr>
      <w:r>
        <w:rPr>
          <w:sz w:val="18"/>
          <w:szCs w:val="18"/>
        </w:rPr>
        <w:t xml:space="preserve">Information that </w:t>
      </w:r>
      <w:r w:rsidR="001D6B7B">
        <w:rPr>
          <w:sz w:val="18"/>
          <w:szCs w:val="18"/>
        </w:rPr>
        <w:t xml:space="preserve">Rail Power System </w:t>
      </w:r>
      <w:r>
        <w:rPr>
          <w:sz w:val="18"/>
          <w:szCs w:val="18"/>
        </w:rPr>
        <w:t xml:space="preserve">collects may be stored and processed in and transferred between any of the countries in which </w:t>
      </w:r>
      <w:r w:rsidR="001D6B7B">
        <w:rPr>
          <w:sz w:val="18"/>
          <w:szCs w:val="18"/>
        </w:rPr>
        <w:t xml:space="preserve">Rail Power System </w:t>
      </w:r>
      <w:r>
        <w:rPr>
          <w:sz w:val="18"/>
          <w:szCs w:val="18"/>
        </w:rPr>
        <w:t>operates to enable the use of the information in accordance with this privacy policy.</w:t>
      </w:r>
    </w:p>
    <w:p w:rsidR="00793759" w:rsidRDefault="00793759">
      <w:pPr>
        <w:jc w:val="both"/>
        <w:rPr>
          <w:sz w:val="18"/>
          <w:szCs w:val="18"/>
        </w:rPr>
      </w:pPr>
    </w:p>
    <w:p w:rsidR="00793759" w:rsidRDefault="007E7846">
      <w:pPr>
        <w:jc w:val="both"/>
        <w:rPr>
          <w:sz w:val="18"/>
          <w:szCs w:val="18"/>
        </w:rPr>
      </w:pPr>
      <w:r>
        <w:rPr>
          <w:sz w:val="18"/>
          <w:szCs w:val="18"/>
        </w:rPr>
        <w:t>In addition, personal information that you submit for publication on the website will be published on the internet and may</w:t>
      </w:r>
      <w:r w:rsidR="00A879BA">
        <w:rPr>
          <w:sz w:val="18"/>
          <w:szCs w:val="18"/>
        </w:rPr>
        <w:t xml:space="preserve"> be available around the world.</w:t>
      </w:r>
    </w:p>
    <w:p w:rsidR="00793759" w:rsidRDefault="00793759">
      <w:pPr>
        <w:jc w:val="both"/>
        <w:rPr>
          <w:sz w:val="18"/>
          <w:szCs w:val="18"/>
        </w:rPr>
      </w:pPr>
    </w:p>
    <w:p w:rsidR="00793759" w:rsidRDefault="007E7846">
      <w:pPr>
        <w:jc w:val="both"/>
        <w:rPr>
          <w:sz w:val="18"/>
          <w:szCs w:val="18"/>
        </w:rPr>
      </w:pPr>
      <w:r>
        <w:rPr>
          <w:sz w:val="18"/>
          <w:szCs w:val="18"/>
        </w:rPr>
        <w:t>You agree to such cross-border transfers of personal information.</w:t>
      </w:r>
    </w:p>
    <w:p w:rsidR="00793759" w:rsidRDefault="00793759">
      <w:pPr>
        <w:jc w:val="both"/>
        <w:rPr>
          <w:b/>
          <w:bCs/>
          <w:sz w:val="18"/>
          <w:szCs w:val="18"/>
        </w:rPr>
      </w:pPr>
    </w:p>
    <w:p w:rsidR="00793759" w:rsidRDefault="007E7846">
      <w:pPr>
        <w:jc w:val="both"/>
        <w:rPr>
          <w:b/>
          <w:bCs/>
          <w:sz w:val="18"/>
          <w:szCs w:val="18"/>
        </w:rPr>
      </w:pPr>
      <w:r>
        <w:rPr>
          <w:b/>
          <w:bCs/>
          <w:sz w:val="18"/>
          <w:szCs w:val="18"/>
        </w:rPr>
        <w:t>Updating this statement</w:t>
      </w:r>
    </w:p>
    <w:p w:rsidR="00793759" w:rsidRDefault="00793759">
      <w:pPr>
        <w:jc w:val="both"/>
        <w:rPr>
          <w:sz w:val="18"/>
          <w:szCs w:val="18"/>
        </w:rPr>
      </w:pPr>
    </w:p>
    <w:p w:rsidR="00793759" w:rsidRDefault="00A879BA">
      <w:pPr>
        <w:jc w:val="both"/>
        <w:rPr>
          <w:sz w:val="18"/>
          <w:szCs w:val="18"/>
        </w:rPr>
      </w:pPr>
      <w:r>
        <w:rPr>
          <w:sz w:val="18"/>
          <w:szCs w:val="18"/>
        </w:rPr>
        <w:t xml:space="preserve">Rail Power System </w:t>
      </w:r>
      <w:r w:rsidR="007E7846">
        <w:rPr>
          <w:sz w:val="18"/>
          <w:szCs w:val="18"/>
        </w:rPr>
        <w:t xml:space="preserve">may update this privacy policy by posting a new version on this website.  </w:t>
      </w:r>
    </w:p>
    <w:p w:rsidR="00793759" w:rsidRDefault="00793759">
      <w:pPr>
        <w:jc w:val="both"/>
        <w:rPr>
          <w:sz w:val="18"/>
          <w:szCs w:val="18"/>
        </w:rPr>
      </w:pPr>
    </w:p>
    <w:p w:rsidR="00793759" w:rsidRDefault="007E7846">
      <w:pPr>
        <w:jc w:val="both"/>
        <w:rPr>
          <w:sz w:val="18"/>
          <w:szCs w:val="18"/>
        </w:rPr>
      </w:pPr>
      <w:r>
        <w:rPr>
          <w:sz w:val="18"/>
          <w:szCs w:val="18"/>
        </w:rPr>
        <w:t xml:space="preserve">You should check this page occasionally to ensure you are familiar with any changes.  </w:t>
      </w:r>
    </w:p>
    <w:p w:rsidR="00793759" w:rsidRDefault="00793759">
      <w:pPr>
        <w:jc w:val="both"/>
        <w:rPr>
          <w:sz w:val="18"/>
          <w:szCs w:val="18"/>
        </w:rPr>
      </w:pPr>
    </w:p>
    <w:p w:rsidR="00793759" w:rsidRDefault="007E7846">
      <w:pPr>
        <w:jc w:val="both"/>
        <w:rPr>
          <w:b/>
          <w:bCs/>
          <w:sz w:val="18"/>
          <w:szCs w:val="18"/>
        </w:rPr>
      </w:pPr>
      <w:r>
        <w:rPr>
          <w:b/>
          <w:bCs/>
          <w:sz w:val="18"/>
          <w:szCs w:val="18"/>
        </w:rPr>
        <w:t>Other websites</w:t>
      </w:r>
    </w:p>
    <w:p w:rsidR="00793759" w:rsidRDefault="00793759">
      <w:pPr>
        <w:jc w:val="both"/>
        <w:rPr>
          <w:sz w:val="18"/>
          <w:szCs w:val="18"/>
        </w:rPr>
      </w:pPr>
    </w:p>
    <w:p w:rsidR="00793759" w:rsidRDefault="007E7846">
      <w:pPr>
        <w:jc w:val="both"/>
        <w:rPr>
          <w:sz w:val="18"/>
          <w:szCs w:val="18"/>
        </w:rPr>
      </w:pPr>
      <w:r>
        <w:rPr>
          <w:sz w:val="18"/>
          <w:szCs w:val="18"/>
        </w:rPr>
        <w:t xml:space="preserve">This website contains links to other websites.  </w:t>
      </w:r>
    </w:p>
    <w:p w:rsidR="00793759" w:rsidRDefault="00793759">
      <w:pPr>
        <w:jc w:val="both"/>
        <w:rPr>
          <w:sz w:val="18"/>
          <w:szCs w:val="18"/>
        </w:rPr>
      </w:pPr>
    </w:p>
    <w:p w:rsidR="00793759" w:rsidRDefault="00957F7C">
      <w:pPr>
        <w:jc w:val="both"/>
        <w:rPr>
          <w:sz w:val="18"/>
          <w:szCs w:val="18"/>
        </w:rPr>
      </w:pPr>
      <w:r>
        <w:rPr>
          <w:sz w:val="18"/>
          <w:szCs w:val="18"/>
        </w:rPr>
        <w:t xml:space="preserve">Rail Power System </w:t>
      </w:r>
      <w:r w:rsidR="007E7846">
        <w:rPr>
          <w:sz w:val="18"/>
          <w:szCs w:val="18"/>
        </w:rPr>
        <w:t>is not responsible for the privacy policies or practices of any third party.</w:t>
      </w:r>
    </w:p>
    <w:p w:rsidR="00793759" w:rsidRDefault="00793759">
      <w:pPr>
        <w:jc w:val="both"/>
        <w:rPr>
          <w:sz w:val="18"/>
          <w:szCs w:val="18"/>
        </w:rPr>
      </w:pPr>
    </w:p>
    <w:p w:rsidR="00793759" w:rsidRDefault="007E7846" w:rsidP="00957F7C">
      <w:pPr>
        <w:jc w:val="both"/>
        <w:rPr>
          <w:b/>
          <w:bCs/>
          <w:sz w:val="18"/>
          <w:szCs w:val="18"/>
        </w:rPr>
      </w:pPr>
      <w:r>
        <w:rPr>
          <w:b/>
          <w:bCs/>
          <w:sz w:val="18"/>
          <w:szCs w:val="18"/>
        </w:rPr>
        <w:t xml:space="preserve">Contact </w:t>
      </w:r>
      <w:r w:rsidR="00957F7C" w:rsidRPr="00957F7C">
        <w:rPr>
          <w:b/>
          <w:bCs/>
          <w:sz w:val="18"/>
          <w:szCs w:val="18"/>
        </w:rPr>
        <w:t>Rail Power System</w:t>
      </w:r>
    </w:p>
    <w:p w:rsidR="00793759" w:rsidRDefault="00793759">
      <w:pPr>
        <w:jc w:val="both"/>
        <w:rPr>
          <w:sz w:val="18"/>
          <w:szCs w:val="18"/>
        </w:rPr>
      </w:pPr>
    </w:p>
    <w:p w:rsidR="00793759" w:rsidRDefault="007E7846" w:rsidP="00957F7C">
      <w:pPr>
        <w:jc w:val="both"/>
        <w:rPr>
          <w:sz w:val="18"/>
          <w:szCs w:val="18"/>
        </w:rPr>
      </w:pPr>
      <w:r>
        <w:rPr>
          <w:sz w:val="18"/>
          <w:szCs w:val="18"/>
        </w:rPr>
        <w:t xml:space="preserve">If you have any questions about this privacy policy or </w:t>
      </w:r>
      <w:r w:rsidR="00957F7C">
        <w:rPr>
          <w:sz w:val="18"/>
          <w:szCs w:val="18"/>
        </w:rPr>
        <w:t xml:space="preserve">Rail Power System’s </w:t>
      </w:r>
      <w:r>
        <w:rPr>
          <w:sz w:val="18"/>
          <w:szCs w:val="18"/>
        </w:rPr>
        <w:t>treatment of your personal information, please write:</w:t>
      </w:r>
    </w:p>
    <w:p w:rsidR="00793759" w:rsidRDefault="00793759">
      <w:pPr>
        <w:jc w:val="both"/>
        <w:rPr>
          <w:sz w:val="18"/>
          <w:szCs w:val="18"/>
        </w:rPr>
      </w:pPr>
    </w:p>
    <w:p w:rsidR="00793759" w:rsidRDefault="007E7846" w:rsidP="00957F7C">
      <w:pPr>
        <w:numPr>
          <w:ilvl w:val="0"/>
          <w:numId w:val="1"/>
        </w:numPr>
        <w:tabs>
          <w:tab w:val="left" w:pos="10800"/>
        </w:tabs>
        <w:jc w:val="both"/>
        <w:rPr>
          <w:sz w:val="18"/>
          <w:szCs w:val="18"/>
        </w:rPr>
      </w:pPr>
      <w:r>
        <w:rPr>
          <w:sz w:val="18"/>
          <w:szCs w:val="18"/>
        </w:rPr>
        <w:t xml:space="preserve">by email to </w:t>
      </w:r>
      <w:hyperlink r:id="rId5" w:history="1">
        <w:r w:rsidR="00957F7C" w:rsidRPr="00F95789">
          <w:rPr>
            <w:rStyle w:val="Hyperlink"/>
            <w:sz w:val="18"/>
            <w:szCs w:val="18"/>
          </w:rPr>
          <w:t>mehran.shafighy@railpowersystem.com</w:t>
        </w:r>
      </w:hyperlink>
      <w:r w:rsidR="00957F7C">
        <w:rPr>
          <w:sz w:val="18"/>
          <w:szCs w:val="18"/>
        </w:rPr>
        <w:t xml:space="preserve"> </w:t>
      </w:r>
      <w:r>
        <w:rPr>
          <w:sz w:val="18"/>
          <w:szCs w:val="18"/>
        </w:rPr>
        <w:t xml:space="preserve">or </w:t>
      </w:r>
    </w:p>
    <w:p w:rsidR="00793759" w:rsidRDefault="00957F7C">
      <w:pPr>
        <w:numPr>
          <w:ilvl w:val="0"/>
          <w:numId w:val="1"/>
        </w:numPr>
        <w:tabs>
          <w:tab w:val="left" w:pos="10800"/>
        </w:tabs>
        <w:jc w:val="both"/>
        <w:rPr>
          <w:sz w:val="18"/>
          <w:szCs w:val="18"/>
        </w:rPr>
      </w:pPr>
      <w:proofErr w:type="gramStart"/>
      <w:r>
        <w:rPr>
          <w:sz w:val="18"/>
          <w:szCs w:val="18"/>
        </w:rPr>
        <w:t>by</w:t>
      </w:r>
      <w:proofErr w:type="gramEnd"/>
      <w:r>
        <w:rPr>
          <w:sz w:val="18"/>
          <w:szCs w:val="18"/>
        </w:rPr>
        <w:t xml:space="preserve"> post to No. 3 Wilmington Court, </w:t>
      </w:r>
      <w:proofErr w:type="spellStart"/>
      <w:r>
        <w:rPr>
          <w:sz w:val="18"/>
          <w:szCs w:val="18"/>
        </w:rPr>
        <w:t>Helensvale</w:t>
      </w:r>
      <w:proofErr w:type="spellEnd"/>
      <w:r>
        <w:rPr>
          <w:sz w:val="18"/>
          <w:szCs w:val="18"/>
        </w:rPr>
        <w:t>, QLD, 4212</w:t>
      </w:r>
      <w:r w:rsidR="007E7846">
        <w:rPr>
          <w:sz w:val="18"/>
          <w:szCs w:val="18"/>
        </w:rPr>
        <w:t>.</w:t>
      </w:r>
    </w:p>
    <w:p w:rsidR="00AE5F3A" w:rsidRDefault="00AE5F3A" w:rsidP="00AE5F3A">
      <w:pPr>
        <w:tabs>
          <w:tab w:val="left" w:pos="10800"/>
        </w:tabs>
        <w:ind w:left="720"/>
        <w:jc w:val="both"/>
        <w:rPr>
          <w:sz w:val="18"/>
          <w:szCs w:val="18"/>
        </w:rPr>
      </w:pPr>
    </w:p>
    <w:p w:rsidR="00AE5F3A" w:rsidRPr="00AE5F3A" w:rsidRDefault="00AE5F3A" w:rsidP="00AE5F3A">
      <w:pPr>
        <w:jc w:val="both"/>
        <w:rPr>
          <w:b/>
          <w:bCs/>
          <w:sz w:val="18"/>
          <w:szCs w:val="18"/>
        </w:rPr>
      </w:pPr>
      <w:r w:rsidRPr="00AE5F3A">
        <w:rPr>
          <w:b/>
          <w:bCs/>
          <w:sz w:val="18"/>
          <w:szCs w:val="18"/>
        </w:rPr>
        <w:t>Credit</w:t>
      </w:r>
    </w:p>
    <w:p w:rsidR="00AE5F3A" w:rsidRPr="00AE5F3A" w:rsidRDefault="00AE5F3A" w:rsidP="00AE5F3A">
      <w:pPr>
        <w:pStyle w:val="ListParagraph"/>
        <w:jc w:val="both"/>
        <w:rPr>
          <w:sz w:val="18"/>
          <w:szCs w:val="22"/>
        </w:rPr>
      </w:pPr>
    </w:p>
    <w:p w:rsidR="00AE5F3A" w:rsidRPr="00AE5F3A" w:rsidRDefault="00AE5F3A" w:rsidP="00AE5F3A">
      <w:pPr>
        <w:jc w:val="both"/>
        <w:rPr>
          <w:sz w:val="18"/>
          <w:szCs w:val="18"/>
        </w:rPr>
      </w:pPr>
      <w:r w:rsidRPr="00AE5F3A">
        <w:rPr>
          <w:sz w:val="18"/>
          <w:szCs w:val="18"/>
        </w:rPr>
        <w:t xml:space="preserve">This document was created using a </w:t>
      </w:r>
      <w:proofErr w:type="spellStart"/>
      <w:r w:rsidRPr="00AE5F3A">
        <w:rPr>
          <w:sz w:val="18"/>
          <w:szCs w:val="18"/>
        </w:rPr>
        <w:t>Contractology</w:t>
      </w:r>
      <w:proofErr w:type="spellEnd"/>
      <w:r w:rsidRPr="00AE5F3A">
        <w:rPr>
          <w:sz w:val="18"/>
          <w:szCs w:val="18"/>
        </w:rPr>
        <w:t xml:space="preserve"> template available at </w:t>
      </w:r>
      <w:hyperlink r:id="rId6" w:history="1">
        <w:r w:rsidRPr="00AE5F3A">
          <w:rPr>
            <w:sz w:val="18"/>
            <w:szCs w:val="18"/>
          </w:rPr>
          <w:t>http://www.freenetlaw.com</w:t>
        </w:r>
      </w:hyperlink>
      <w:r w:rsidRPr="00AE5F3A">
        <w:rPr>
          <w:sz w:val="18"/>
          <w:szCs w:val="18"/>
        </w:rPr>
        <w:t>.</w:t>
      </w:r>
    </w:p>
    <w:p w:rsidR="00AE5F3A" w:rsidRDefault="00AE5F3A" w:rsidP="00AE5F3A">
      <w:pPr>
        <w:tabs>
          <w:tab w:val="left" w:pos="10800"/>
        </w:tabs>
        <w:jc w:val="both"/>
        <w:rPr>
          <w:sz w:val="18"/>
          <w:szCs w:val="18"/>
        </w:rPr>
      </w:pPr>
    </w:p>
    <w:sectPr w:rsidR="00AE5F3A" w:rsidSect="00AE5F3A">
      <w:pgSz w:w="11906" w:h="16838"/>
      <w:pgMar w:top="1134" w:right="1134" w:bottom="81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compat>
  <w:rsids>
    <w:rsidRoot w:val="009300AA"/>
    <w:rsid w:val="000D62F7"/>
    <w:rsid w:val="001D6B7B"/>
    <w:rsid w:val="0020185C"/>
    <w:rsid w:val="002C5B30"/>
    <w:rsid w:val="00793759"/>
    <w:rsid w:val="007E7846"/>
    <w:rsid w:val="009300AA"/>
    <w:rsid w:val="00957F7C"/>
    <w:rsid w:val="00A05F56"/>
    <w:rsid w:val="00A879BA"/>
    <w:rsid w:val="00AE5F3A"/>
    <w:rsid w:val="00E737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59"/>
    <w:pPr>
      <w:widowControl w:val="0"/>
      <w:suppressAutoHyphens/>
    </w:pPr>
    <w:rPr>
      <w:rFonts w:eastAsia="Lucida Sans Unicode"/>
      <w:kern w:val="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93759"/>
    <w:rPr>
      <w:rFonts w:ascii="Wingdings" w:hAnsi="Wingdings" w:cs="StarSymbol"/>
      <w:sz w:val="18"/>
      <w:szCs w:val="18"/>
    </w:rPr>
  </w:style>
  <w:style w:type="character" w:customStyle="1" w:styleId="WW8Num1z1">
    <w:name w:val="WW8Num1z1"/>
    <w:rsid w:val="00793759"/>
    <w:rPr>
      <w:rFonts w:ascii="Wingdings 2" w:hAnsi="Wingdings 2" w:cs="StarSymbol"/>
      <w:sz w:val="18"/>
      <w:szCs w:val="18"/>
    </w:rPr>
  </w:style>
  <w:style w:type="character" w:customStyle="1" w:styleId="WW8Num1z2">
    <w:name w:val="WW8Num1z2"/>
    <w:rsid w:val="00793759"/>
    <w:rPr>
      <w:rFonts w:ascii="StarSymbol" w:hAnsi="StarSymbol" w:cs="StarSymbol"/>
      <w:sz w:val="18"/>
      <w:szCs w:val="18"/>
    </w:rPr>
  </w:style>
  <w:style w:type="character" w:customStyle="1" w:styleId="WW8Num2z0">
    <w:name w:val="WW8Num2z0"/>
    <w:rsid w:val="00793759"/>
    <w:rPr>
      <w:rFonts w:ascii="Wingdings" w:hAnsi="Wingdings" w:cs="StarSymbol"/>
      <w:sz w:val="18"/>
      <w:szCs w:val="18"/>
    </w:rPr>
  </w:style>
  <w:style w:type="character" w:customStyle="1" w:styleId="WW8Num2z1">
    <w:name w:val="WW8Num2z1"/>
    <w:rsid w:val="00793759"/>
    <w:rPr>
      <w:rFonts w:ascii="Wingdings 2" w:hAnsi="Wingdings 2" w:cs="StarSymbol"/>
      <w:sz w:val="18"/>
      <w:szCs w:val="18"/>
    </w:rPr>
  </w:style>
  <w:style w:type="character" w:customStyle="1" w:styleId="WW8Num2z2">
    <w:name w:val="WW8Num2z2"/>
    <w:rsid w:val="00793759"/>
    <w:rPr>
      <w:rFonts w:ascii="StarSymbol" w:hAnsi="StarSymbol" w:cs="StarSymbol"/>
      <w:sz w:val="18"/>
      <w:szCs w:val="18"/>
    </w:rPr>
  </w:style>
  <w:style w:type="character" w:customStyle="1" w:styleId="WW8Num3z0">
    <w:name w:val="WW8Num3z0"/>
    <w:rsid w:val="00793759"/>
    <w:rPr>
      <w:rFonts w:ascii="Wingdings" w:hAnsi="Wingdings" w:cs="StarSymbol"/>
      <w:sz w:val="18"/>
      <w:szCs w:val="18"/>
    </w:rPr>
  </w:style>
  <w:style w:type="character" w:customStyle="1" w:styleId="WW8Num3z1">
    <w:name w:val="WW8Num3z1"/>
    <w:rsid w:val="00793759"/>
    <w:rPr>
      <w:rFonts w:ascii="Wingdings 2" w:hAnsi="Wingdings 2" w:cs="StarSymbol"/>
      <w:sz w:val="18"/>
      <w:szCs w:val="18"/>
    </w:rPr>
  </w:style>
  <w:style w:type="character" w:customStyle="1" w:styleId="WW8Num3z2">
    <w:name w:val="WW8Num3z2"/>
    <w:rsid w:val="00793759"/>
    <w:rPr>
      <w:rFonts w:ascii="StarSymbol" w:hAnsi="StarSymbol" w:cs="StarSymbol"/>
      <w:sz w:val="18"/>
      <w:szCs w:val="18"/>
    </w:rPr>
  </w:style>
  <w:style w:type="character" w:customStyle="1" w:styleId="Absatz-Standardschriftart">
    <w:name w:val="Absatz-Standardschriftart"/>
    <w:rsid w:val="00793759"/>
  </w:style>
  <w:style w:type="character" w:customStyle="1" w:styleId="WW-Absatz-Standardschriftart">
    <w:name w:val="WW-Absatz-Standardschriftart"/>
    <w:rsid w:val="00793759"/>
  </w:style>
  <w:style w:type="character" w:customStyle="1" w:styleId="WW-Absatz-Standardschriftart1">
    <w:name w:val="WW-Absatz-Standardschriftart1"/>
    <w:rsid w:val="00793759"/>
  </w:style>
  <w:style w:type="character" w:customStyle="1" w:styleId="WW-Absatz-Standardschriftart11">
    <w:name w:val="WW-Absatz-Standardschriftart11"/>
    <w:rsid w:val="00793759"/>
  </w:style>
  <w:style w:type="character" w:customStyle="1" w:styleId="WW-Absatz-Standardschriftart111">
    <w:name w:val="WW-Absatz-Standardschriftart111"/>
    <w:rsid w:val="00793759"/>
  </w:style>
  <w:style w:type="character" w:customStyle="1" w:styleId="WW-Absatz-Standardschriftart1111">
    <w:name w:val="WW-Absatz-Standardschriftart1111"/>
    <w:rsid w:val="00793759"/>
  </w:style>
  <w:style w:type="character" w:customStyle="1" w:styleId="WW-Absatz-Standardschriftart11111">
    <w:name w:val="WW-Absatz-Standardschriftart11111"/>
    <w:rsid w:val="00793759"/>
  </w:style>
  <w:style w:type="character" w:customStyle="1" w:styleId="WW-Absatz-Standardschriftart111111">
    <w:name w:val="WW-Absatz-Standardschriftart111111"/>
    <w:rsid w:val="00793759"/>
  </w:style>
  <w:style w:type="character" w:customStyle="1" w:styleId="WW-Absatz-Standardschriftart1111111">
    <w:name w:val="WW-Absatz-Standardschriftart1111111"/>
    <w:rsid w:val="00793759"/>
  </w:style>
  <w:style w:type="character" w:customStyle="1" w:styleId="WW-Absatz-Standardschriftart11111111">
    <w:name w:val="WW-Absatz-Standardschriftart11111111"/>
    <w:rsid w:val="00793759"/>
  </w:style>
  <w:style w:type="character" w:customStyle="1" w:styleId="WW-Absatz-Standardschriftart111111111">
    <w:name w:val="WW-Absatz-Standardschriftart111111111"/>
    <w:rsid w:val="00793759"/>
  </w:style>
  <w:style w:type="character" w:customStyle="1" w:styleId="WW-Absatz-Standardschriftart1111111111">
    <w:name w:val="WW-Absatz-Standardschriftart1111111111"/>
    <w:rsid w:val="00793759"/>
  </w:style>
  <w:style w:type="character" w:customStyle="1" w:styleId="WW-Absatz-Standardschriftart11111111111">
    <w:name w:val="WW-Absatz-Standardschriftart11111111111"/>
    <w:rsid w:val="00793759"/>
  </w:style>
  <w:style w:type="character" w:customStyle="1" w:styleId="WW-Absatz-Standardschriftart111111111111">
    <w:name w:val="WW-Absatz-Standardschriftart111111111111"/>
    <w:rsid w:val="00793759"/>
  </w:style>
  <w:style w:type="character" w:customStyle="1" w:styleId="WW-Absatz-Standardschriftart1111111111111">
    <w:name w:val="WW-Absatz-Standardschriftart1111111111111"/>
    <w:rsid w:val="00793759"/>
  </w:style>
  <w:style w:type="character" w:customStyle="1" w:styleId="WW-Absatz-Standardschriftart11111111111111">
    <w:name w:val="WW-Absatz-Standardschriftart11111111111111"/>
    <w:rsid w:val="00793759"/>
  </w:style>
  <w:style w:type="character" w:customStyle="1" w:styleId="WW-Absatz-Standardschriftart111111111111111">
    <w:name w:val="WW-Absatz-Standardschriftart111111111111111"/>
    <w:rsid w:val="00793759"/>
  </w:style>
  <w:style w:type="character" w:customStyle="1" w:styleId="WW-Absatz-Standardschriftart1111111111111111">
    <w:name w:val="WW-Absatz-Standardschriftart1111111111111111"/>
    <w:rsid w:val="00793759"/>
  </w:style>
  <w:style w:type="character" w:customStyle="1" w:styleId="WW-Absatz-Standardschriftart11111111111111111">
    <w:name w:val="WW-Absatz-Standardschriftart11111111111111111"/>
    <w:rsid w:val="00793759"/>
  </w:style>
  <w:style w:type="character" w:customStyle="1" w:styleId="WW-Absatz-Standardschriftart111111111111111111">
    <w:name w:val="WW-Absatz-Standardschriftart111111111111111111"/>
    <w:rsid w:val="00793759"/>
  </w:style>
  <w:style w:type="character" w:customStyle="1" w:styleId="WW-Absatz-Standardschriftart1111111111111111111">
    <w:name w:val="WW-Absatz-Standardschriftart1111111111111111111"/>
    <w:rsid w:val="00793759"/>
  </w:style>
  <w:style w:type="character" w:customStyle="1" w:styleId="WW-Absatz-Standardschriftart11111111111111111111">
    <w:name w:val="WW-Absatz-Standardschriftart11111111111111111111"/>
    <w:rsid w:val="00793759"/>
  </w:style>
  <w:style w:type="character" w:customStyle="1" w:styleId="WW-Absatz-Standardschriftart111111111111111111111">
    <w:name w:val="WW-Absatz-Standardschriftart111111111111111111111"/>
    <w:rsid w:val="00793759"/>
  </w:style>
  <w:style w:type="character" w:customStyle="1" w:styleId="Bullets">
    <w:name w:val="Bullets"/>
    <w:rsid w:val="00793759"/>
    <w:rPr>
      <w:rFonts w:ascii="StarSymbol" w:eastAsia="StarSymbol" w:hAnsi="StarSymbol" w:cs="StarSymbol"/>
      <w:sz w:val="18"/>
      <w:szCs w:val="18"/>
    </w:rPr>
  </w:style>
  <w:style w:type="character" w:styleId="Hyperlink">
    <w:name w:val="Hyperlink"/>
    <w:rsid w:val="00793759"/>
    <w:rPr>
      <w:color w:val="000080"/>
      <w:u w:val="single"/>
    </w:rPr>
  </w:style>
  <w:style w:type="paragraph" w:customStyle="1" w:styleId="Heading">
    <w:name w:val="Heading"/>
    <w:basedOn w:val="Normal"/>
    <w:next w:val="BodyText"/>
    <w:rsid w:val="00793759"/>
    <w:pPr>
      <w:keepNext/>
      <w:spacing w:before="240" w:after="120"/>
    </w:pPr>
    <w:rPr>
      <w:rFonts w:ascii="Arial" w:eastAsia="MS Mincho" w:hAnsi="Arial" w:cs="Tahoma"/>
      <w:sz w:val="28"/>
      <w:szCs w:val="28"/>
    </w:rPr>
  </w:style>
  <w:style w:type="paragraph" w:styleId="BodyText">
    <w:name w:val="Body Text"/>
    <w:basedOn w:val="Normal"/>
    <w:rsid w:val="00793759"/>
    <w:pPr>
      <w:spacing w:after="120"/>
    </w:pPr>
  </w:style>
  <w:style w:type="paragraph" w:styleId="List">
    <w:name w:val="List"/>
    <w:basedOn w:val="BodyText"/>
    <w:rsid w:val="00793759"/>
    <w:rPr>
      <w:rFonts w:cs="Tahoma"/>
    </w:rPr>
  </w:style>
  <w:style w:type="paragraph" w:styleId="Caption">
    <w:name w:val="caption"/>
    <w:basedOn w:val="Normal"/>
    <w:qFormat/>
    <w:rsid w:val="00793759"/>
    <w:pPr>
      <w:suppressLineNumbers/>
      <w:spacing w:before="120" w:after="120"/>
    </w:pPr>
    <w:rPr>
      <w:rFonts w:cs="Tahoma"/>
      <w:i/>
      <w:iCs/>
    </w:rPr>
  </w:style>
  <w:style w:type="paragraph" w:customStyle="1" w:styleId="Index">
    <w:name w:val="Index"/>
    <w:basedOn w:val="Normal"/>
    <w:rsid w:val="00793759"/>
    <w:pPr>
      <w:suppressLineNumbers/>
    </w:pPr>
    <w:rPr>
      <w:rFonts w:cs="Tahoma"/>
    </w:rPr>
  </w:style>
  <w:style w:type="paragraph" w:customStyle="1" w:styleId="TableContents">
    <w:name w:val="Table Contents"/>
    <w:basedOn w:val="Normal"/>
    <w:rsid w:val="00793759"/>
    <w:pPr>
      <w:suppressLineNumbers/>
    </w:pPr>
  </w:style>
  <w:style w:type="paragraph" w:customStyle="1" w:styleId="TableHeading">
    <w:name w:val="Table Heading"/>
    <w:basedOn w:val="TableContents"/>
    <w:rsid w:val="00793759"/>
    <w:pPr>
      <w:jc w:val="center"/>
    </w:pPr>
    <w:rPr>
      <w:b/>
      <w:bCs/>
    </w:rPr>
  </w:style>
  <w:style w:type="paragraph" w:styleId="ListParagraph">
    <w:name w:val="List Paragraph"/>
    <w:basedOn w:val="Normal"/>
    <w:uiPriority w:val="34"/>
    <w:qFormat/>
    <w:rsid w:val="00AE5F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netlaw.com/" TargetMode="External"/><Relationship Id="rId5" Type="http://schemas.openxmlformats.org/officeDocument/2006/relationships/hyperlink" Target="mailto:mehran.shafighy@railpowersyste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Template privacy statement</vt:lpstr>
    </vt:vector>
  </TitlesOfParts>
  <Company/>
  <LinksUpToDate>false</LinksUpToDate>
  <CharactersWithSpaces>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privacy statement</dc:title>
  <dc:creator>mehryan</dc:creator>
  <cp:lastModifiedBy>mehryan</cp:lastModifiedBy>
  <cp:revision>10</cp:revision>
  <cp:lastPrinted>2013-11-18T23:40:00Z</cp:lastPrinted>
  <dcterms:created xsi:type="dcterms:W3CDTF">2013-11-18T23:40:00Z</dcterms:created>
  <dcterms:modified xsi:type="dcterms:W3CDTF">2013-11-19T02:07:00Z</dcterms:modified>
</cp:coreProperties>
</file>