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Pr="000F2EB1" w:rsidRDefault="001C40C9" w:rsidP="000134FA">
      <w:pPr>
        <w:pStyle w:val="Heading1"/>
        <w:rPr>
          <w:rFonts w:ascii="Verdana" w:hAnsi="Verdana" w:cs="David"/>
          <w:color w:val="943634" w:themeColor="accent2" w:themeShade="BF"/>
          <w:sz w:val="32"/>
        </w:rPr>
      </w:pPr>
      <w:bookmarkStart w:id="0" w:name="_GoBack"/>
      <w:bookmarkEnd w:id="0"/>
      <w:r w:rsidRPr="000F2EB1">
        <w:rPr>
          <w:rFonts w:ascii="Verdana" w:hAnsi="Verdana" w:cs="David"/>
          <w:noProof/>
          <w:color w:val="943634" w:themeColor="accent2" w:themeShade="BF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EDF62" wp14:editId="472C9DAD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839470" cy="682625"/>
                <wp:effectExtent l="0" t="127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43" w:rsidRDefault="008A0543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66.1pt;height:53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JJsAIAALY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" filled="f" stroked="f">
                <v:textbox style="mso-fit-shape-to-text:t">
                  <w:txbxContent>
                    <w:p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  <w:r w:rsidRPr="000F2EB1">
        <w:rPr>
          <w:rFonts w:ascii="Verdana" w:hAnsi="Verdana" w:cs="David"/>
          <w:color w:val="943634" w:themeColor="accent2" w:themeShade="BF"/>
          <w:sz w:val="32"/>
        </w:rPr>
        <w:t>Ridge Electric</w:t>
      </w:r>
      <w:r w:rsidR="000F2EB1">
        <w:rPr>
          <w:rFonts w:ascii="Verdana" w:hAnsi="Verdana" w:cs="David"/>
          <w:color w:val="943634" w:themeColor="accent2" w:themeShade="BF"/>
          <w:sz w:val="32"/>
        </w:rPr>
        <w:t>,</w:t>
      </w:r>
      <w:r w:rsidRPr="000F2EB1">
        <w:rPr>
          <w:rFonts w:ascii="Verdana" w:hAnsi="Verdana" w:cs="David"/>
          <w:color w:val="943634" w:themeColor="accent2" w:themeShade="BF"/>
          <w:sz w:val="32"/>
        </w:rPr>
        <w:t xml:space="preserve"> Inc.</w:t>
      </w:r>
    </w:p>
    <w:p w:rsidR="001E1133" w:rsidRPr="001E1133" w:rsidRDefault="001D7376" w:rsidP="001E1133">
      <w:pPr>
        <w:pStyle w:val="Heading3"/>
        <w:spacing w:after="0"/>
        <w:ind w:left="446"/>
      </w:pPr>
      <w:r>
        <w:t>520 East 11</w:t>
      </w:r>
      <w:r w:rsidRPr="001D7376">
        <w:rPr>
          <w:vertAlign w:val="superscript"/>
        </w:rPr>
        <w:t>th</w:t>
      </w:r>
      <w:r>
        <w:t xml:space="preserve"> Avenue</w:t>
      </w:r>
    </w:p>
    <w:p w:rsidR="001E1133" w:rsidRDefault="001D7376" w:rsidP="001E1133">
      <w:pPr>
        <w:pStyle w:val="Heading3"/>
        <w:spacing w:after="0"/>
        <w:ind w:left="446"/>
      </w:pPr>
      <w:r>
        <w:t>Webster, SD 57274</w:t>
      </w:r>
    </w:p>
    <w:p w:rsidR="00467865" w:rsidRPr="001E1133" w:rsidRDefault="008B24BB" w:rsidP="001E1133">
      <w:pPr>
        <w:pStyle w:val="Heading3"/>
        <w:spacing w:after="0"/>
        <w:ind w:left="446"/>
        <w:jc w:val="center"/>
        <w:rPr>
          <w:b/>
          <w:sz w:val="28"/>
        </w:rPr>
      </w:pPr>
      <w:r w:rsidRPr="001E1133">
        <w:rPr>
          <w:b/>
          <w:sz w:val="28"/>
        </w:rPr>
        <w:t>Em</w:t>
      </w:r>
      <w:r w:rsidR="00120C95" w:rsidRPr="001E1133">
        <w:rPr>
          <w:b/>
          <w:sz w:val="28"/>
        </w:rPr>
        <w:t>ployment Application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243"/>
        <w:gridCol w:w="90"/>
        <w:gridCol w:w="161"/>
        <w:gridCol w:w="37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108"/>
        <w:gridCol w:w="330"/>
        <w:gridCol w:w="270"/>
        <w:gridCol w:w="90"/>
        <w:gridCol w:w="18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1C40C9" w:rsidP="002A733C">
            <w:r>
              <w:t>Currently working?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AC0FF3" w:rsidP="002A733C">
            <w:r>
              <w:t>Do you have a South Dakota Electrical license?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AC0FF3" w:rsidP="002A733C">
            <w:r>
              <w:t>If so, list number.</w:t>
            </w:r>
          </w:p>
        </w:tc>
        <w:tc>
          <w:tcPr>
            <w:tcW w:w="405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 w:rsidTr="001E1133">
        <w:trPr>
          <w:trHeight w:hRule="exact" w:val="177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 w:rsidTr="001E113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86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 w:rsidTr="001E113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86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 w:rsidTr="001E113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86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E1133" w:rsidRPr="002A733C" w:rsidTr="00D61793">
        <w:trPr>
          <w:trHeight w:hRule="exact" w:val="555"/>
          <w:jc w:val="center"/>
        </w:trPr>
        <w:tc>
          <w:tcPr>
            <w:tcW w:w="9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9126F8">
            <w:r>
              <w:t>Specialized Training</w:t>
            </w:r>
          </w:p>
        </w:tc>
        <w:tc>
          <w:tcPr>
            <w:tcW w:w="1530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9126F8"/>
        </w:tc>
        <w:tc>
          <w:tcPr>
            <w:tcW w:w="153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9126F8">
            <w:r>
              <w:t>Certificate?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231E24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231E24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9126F8">
            <w:r>
              <w:t>Date?</w:t>
            </w:r>
          </w:p>
        </w:tc>
        <w:tc>
          <w:tcPr>
            <w:tcW w:w="120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9126F8"/>
        </w:tc>
        <w:tc>
          <w:tcPr>
            <w:tcW w:w="69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9126F8">
            <w:r>
              <w:t>From?</w:t>
            </w:r>
          </w:p>
        </w:tc>
        <w:tc>
          <w:tcPr>
            <w:tcW w:w="17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9126F8"/>
        </w:tc>
      </w:tr>
      <w:tr w:rsidR="001E1133" w:rsidRPr="002A733C" w:rsidTr="001E1133">
        <w:trPr>
          <w:trHeight w:hRule="exact" w:val="177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195009"/>
        </w:tc>
      </w:tr>
      <w:tr w:rsidR="001E1133" w:rsidRPr="002A733C">
        <w:trPr>
          <w:trHeight w:hRule="exact" w:val="288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E1133" w:rsidRPr="002A733C" w:rsidRDefault="001E1133" w:rsidP="00F264EB">
            <w:pPr>
              <w:pStyle w:val="Heading2"/>
            </w:pPr>
            <w:r w:rsidRPr="002A733C">
              <w:t>References</w:t>
            </w:r>
          </w:p>
        </w:tc>
      </w:tr>
      <w:tr w:rsidR="001E1133" w:rsidRPr="002A733C">
        <w:trPr>
          <w:trHeight w:hRule="exact" w:val="288"/>
          <w:jc w:val="center"/>
        </w:trPr>
        <w:tc>
          <w:tcPr>
            <w:tcW w:w="10080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Full Name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Relationship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Phone</w:t>
            </w:r>
          </w:p>
        </w:tc>
        <w:tc>
          <w:tcPr>
            <w:tcW w:w="402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>
              <w:t>Address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Full Name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Relationship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231E24">
            <w:r w:rsidRPr="002A733C">
              <w:t>Address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231E24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Full Name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Company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Relationship</w:t>
            </w:r>
          </w:p>
        </w:tc>
        <w:tc>
          <w:tcPr>
            <w:tcW w:w="360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1133" w:rsidRPr="002A733C" w:rsidRDefault="001E1133" w:rsidP="007229D0"/>
        </w:tc>
      </w:tr>
      <w:tr w:rsidR="001E1133" w:rsidRPr="002A733C">
        <w:trPr>
          <w:trHeight w:hRule="exact" w:val="403"/>
          <w:jc w:val="center"/>
        </w:trPr>
        <w:tc>
          <w:tcPr>
            <w:tcW w:w="1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Address</w:t>
            </w:r>
          </w:p>
        </w:tc>
        <w:tc>
          <w:tcPr>
            <w:tcW w:w="42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93FE7" w:rsidRDefault="00893FE7" w:rsidP="007229D0"/>
          <w:p w:rsidR="00893FE7" w:rsidRDefault="00893FE7" w:rsidP="00893FE7"/>
          <w:p w:rsidR="001E1133" w:rsidRPr="00893FE7" w:rsidRDefault="001E1133" w:rsidP="00893FE7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E1133" w:rsidRPr="002A733C" w:rsidRDefault="001E1133" w:rsidP="007229D0">
            <w:r w:rsidRPr="002A733C">
              <w:t>Phone</w:t>
            </w:r>
          </w:p>
        </w:tc>
        <w:tc>
          <w:tcPr>
            <w:tcW w:w="402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24040" w:rsidRPr="002A733C" w:rsidRDefault="001E1133" w:rsidP="007229D0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</w:tbl>
    <w:tbl>
      <w:tblPr>
        <w:tblpPr w:leftFromText="180" w:rightFromText="180" w:vertAnchor="text" w:horzAnchor="margin" w:tblpXSpec="center" w:tblpY="1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45"/>
        <w:gridCol w:w="967"/>
        <w:gridCol w:w="968"/>
      </w:tblGrid>
      <w:tr w:rsidR="001E1133" w:rsidRPr="002A733C" w:rsidTr="001E1133">
        <w:trPr>
          <w:trHeight w:val="288"/>
        </w:trPr>
        <w:tc>
          <w:tcPr>
            <w:tcW w:w="10080" w:type="dxa"/>
            <w:gridSpan w:val="22"/>
            <w:shd w:val="clear" w:color="auto" w:fill="E6E6E6"/>
            <w:vAlign w:val="center"/>
          </w:tcPr>
          <w:p w:rsidR="001E1133" w:rsidRPr="002A733C" w:rsidRDefault="001E1133" w:rsidP="001E1133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E1133" w:rsidRPr="002A733C" w:rsidTr="001E1133">
        <w:trPr>
          <w:trHeight w:val="403"/>
        </w:trPr>
        <w:tc>
          <w:tcPr>
            <w:tcW w:w="1001" w:type="dxa"/>
            <w:gridSpan w:val="3"/>
            <w:vAlign w:val="center"/>
          </w:tcPr>
          <w:p w:rsidR="001E1133" w:rsidRPr="002A733C" w:rsidRDefault="001E1133" w:rsidP="001E1133">
            <w:r w:rsidRPr="002A733C">
              <w:lastRenderedPageBreak/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Phone</w:t>
            </w:r>
          </w:p>
        </w:tc>
        <w:tc>
          <w:tcPr>
            <w:tcW w:w="3870" w:type="dxa"/>
            <w:gridSpan w:val="9"/>
            <w:vAlign w:val="center"/>
          </w:tcPr>
          <w:p w:rsidR="001E1133" w:rsidRPr="002A733C" w:rsidRDefault="001E1133" w:rsidP="001E1133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Supervisor</w:t>
            </w:r>
          </w:p>
        </w:tc>
        <w:tc>
          <w:tcPr>
            <w:tcW w:w="3692" w:type="dxa"/>
            <w:gridSpan w:val="8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Ending Salary</w:t>
            </w:r>
          </w:p>
        </w:tc>
        <w:tc>
          <w:tcPr>
            <w:tcW w:w="1980" w:type="dxa"/>
            <w:gridSpan w:val="3"/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</w:tr>
      <w:tr w:rsidR="001E1133" w:rsidRPr="002A733C" w:rsidTr="001E1133">
        <w:trPr>
          <w:trHeight w:val="403"/>
        </w:trPr>
        <w:tc>
          <w:tcPr>
            <w:tcW w:w="1424" w:type="dxa"/>
            <w:gridSpan w:val="5"/>
            <w:vAlign w:val="center"/>
          </w:tcPr>
          <w:p w:rsidR="001E1133" w:rsidRPr="002A733C" w:rsidRDefault="001E1133" w:rsidP="001E1133">
            <w:r w:rsidRPr="002A733C">
              <w:t>Responsibilities</w:t>
            </w:r>
          </w:p>
        </w:tc>
        <w:tc>
          <w:tcPr>
            <w:tcW w:w="8656" w:type="dxa"/>
            <w:gridSpan w:val="17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719" w:type="dxa"/>
            <w:vAlign w:val="center"/>
          </w:tcPr>
          <w:p w:rsidR="001E1133" w:rsidRPr="002A733C" w:rsidRDefault="001E1133" w:rsidP="001E113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1E1133" w:rsidRPr="002A733C" w:rsidRDefault="001E1133" w:rsidP="001E1133"/>
        </w:tc>
        <w:tc>
          <w:tcPr>
            <w:tcW w:w="644" w:type="dxa"/>
            <w:gridSpan w:val="2"/>
            <w:vAlign w:val="center"/>
          </w:tcPr>
          <w:p w:rsidR="001E1133" w:rsidRPr="002A733C" w:rsidRDefault="001E1133" w:rsidP="001E113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Reason for Leaving</w:t>
            </w:r>
          </w:p>
        </w:tc>
        <w:tc>
          <w:tcPr>
            <w:tcW w:w="5580" w:type="dxa"/>
            <w:gridSpan w:val="11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4500" w:type="dxa"/>
            <w:gridSpan w:val="11"/>
            <w:vAlign w:val="center"/>
          </w:tcPr>
          <w:p w:rsidR="001E1133" w:rsidRPr="002A733C" w:rsidRDefault="001E1133" w:rsidP="001E1133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1E1133" w:rsidRPr="002A733C" w:rsidRDefault="001E1133" w:rsidP="001E113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E1133" w:rsidRPr="002A733C" w:rsidRDefault="001E1133" w:rsidP="001E113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1001" w:type="dxa"/>
            <w:gridSpan w:val="3"/>
            <w:vAlign w:val="center"/>
          </w:tcPr>
          <w:p w:rsidR="001E1133" w:rsidRPr="002A733C" w:rsidRDefault="001E1133" w:rsidP="001E1133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Phone</w:t>
            </w:r>
          </w:p>
        </w:tc>
        <w:tc>
          <w:tcPr>
            <w:tcW w:w="3870" w:type="dxa"/>
            <w:gridSpan w:val="9"/>
            <w:vAlign w:val="center"/>
          </w:tcPr>
          <w:p w:rsidR="001E1133" w:rsidRPr="002A733C" w:rsidRDefault="001E1133" w:rsidP="001E1133">
            <w:r w:rsidRPr="002A733C">
              <w:t>(         )</w:t>
            </w:r>
          </w:p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Supervisor</w:t>
            </w:r>
          </w:p>
        </w:tc>
        <w:tc>
          <w:tcPr>
            <w:tcW w:w="3692" w:type="dxa"/>
            <w:gridSpan w:val="8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Ending Salary</w:t>
            </w:r>
          </w:p>
        </w:tc>
        <w:tc>
          <w:tcPr>
            <w:tcW w:w="1980" w:type="dxa"/>
            <w:gridSpan w:val="3"/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</w:tr>
      <w:tr w:rsidR="001E1133" w:rsidRPr="002A733C" w:rsidTr="001E1133">
        <w:trPr>
          <w:trHeight w:val="403"/>
        </w:trPr>
        <w:tc>
          <w:tcPr>
            <w:tcW w:w="1424" w:type="dxa"/>
            <w:gridSpan w:val="5"/>
            <w:vAlign w:val="center"/>
          </w:tcPr>
          <w:p w:rsidR="001E1133" w:rsidRPr="002A733C" w:rsidRDefault="001E1133" w:rsidP="001E1133">
            <w:r w:rsidRPr="002A733C">
              <w:t>Responsibilities</w:t>
            </w:r>
          </w:p>
        </w:tc>
        <w:tc>
          <w:tcPr>
            <w:tcW w:w="8656" w:type="dxa"/>
            <w:gridSpan w:val="17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719" w:type="dxa"/>
            <w:vAlign w:val="center"/>
          </w:tcPr>
          <w:p w:rsidR="001E1133" w:rsidRPr="002A733C" w:rsidRDefault="001E1133" w:rsidP="001E113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1E1133" w:rsidRPr="002A733C" w:rsidRDefault="001E1133" w:rsidP="001E1133"/>
        </w:tc>
        <w:tc>
          <w:tcPr>
            <w:tcW w:w="644" w:type="dxa"/>
            <w:gridSpan w:val="2"/>
            <w:vAlign w:val="center"/>
          </w:tcPr>
          <w:p w:rsidR="001E1133" w:rsidRPr="002A733C" w:rsidRDefault="001E1133" w:rsidP="001E113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Reason for Leaving</w:t>
            </w:r>
          </w:p>
        </w:tc>
        <w:tc>
          <w:tcPr>
            <w:tcW w:w="5580" w:type="dxa"/>
            <w:gridSpan w:val="11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4500" w:type="dxa"/>
            <w:gridSpan w:val="11"/>
            <w:vAlign w:val="center"/>
          </w:tcPr>
          <w:p w:rsidR="001E1133" w:rsidRPr="002A733C" w:rsidRDefault="001E1133" w:rsidP="001E1133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1E1133" w:rsidRPr="002A733C" w:rsidRDefault="001E1133" w:rsidP="001E113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1E1133" w:rsidRPr="002A733C" w:rsidRDefault="001E1133" w:rsidP="001E113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Phone</w:t>
            </w:r>
          </w:p>
        </w:tc>
        <w:tc>
          <w:tcPr>
            <w:tcW w:w="3870" w:type="dxa"/>
            <w:gridSpan w:val="9"/>
            <w:vAlign w:val="center"/>
          </w:tcPr>
          <w:p w:rsidR="001E1133" w:rsidRPr="002A733C" w:rsidRDefault="001E1133" w:rsidP="001E1133">
            <w:r w:rsidRPr="002A733C">
              <w:t>(         )</w:t>
            </w:r>
          </w:p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Supervisor</w:t>
            </w:r>
          </w:p>
        </w:tc>
        <w:tc>
          <w:tcPr>
            <w:tcW w:w="3692" w:type="dxa"/>
            <w:gridSpan w:val="8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1E1133" w:rsidRPr="002A733C" w:rsidRDefault="001E1133" w:rsidP="001E1133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Ending Salary</w:t>
            </w:r>
          </w:p>
        </w:tc>
        <w:tc>
          <w:tcPr>
            <w:tcW w:w="1980" w:type="dxa"/>
            <w:gridSpan w:val="3"/>
            <w:vAlign w:val="center"/>
          </w:tcPr>
          <w:p w:rsidR="001E1133" w:rsidRPr="002A733C" w:rsidRDefault="001E1133" w:rsidP="001E1133">
            <w:r w:rsidRPr="002A733C">
              <w:t>$</w:t>
            </w:r>
          </w:p>
        </w:tc>
      </w:tr>
      <w:tr w:rsidR="001E1133" w:rsidRPr="002A733C" w:rsidTr="001E1133">
        <w:trPr>
          <w:trHeight w:val="403"/>
        </w:trPr>
        <w:tc>
          <w:tcPr>
            <w:tcW w:w="1424" w:type="dxa"/>
            <w:gridSpan w:val="5"/>
            <w:vAlign w:val="center"/>
          </w:tcPr>
          <w:p w:rsidR="001E1133" w:rsidRPr="002A733C" w:rsidRDefault="001E1133" w:rsidP="001E1133">
            <w:r w:rsidRPr="002A733C">
              <w:t>Responsibilities</w:t>
            </w:r>
          </w:p>
        </w:tc>
        <w:tc>
          <w:tcPr>
            <w:tcW w:w="8656" w:type="dxa"/>
            <w:gridSpan w:val="17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719" w:type="dxa"/>
            <w:vAlign w:val="center"/>
          </w:tcPr>
          <w:p w:rsidR="001E1133" w:rsidRPr="002A733C" w:rsidRDefault="001E1133" w:rsidP="001E113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1E1133" w:rsidRPr="002A733C" w:rsidRDefault="001E1133" w:rsidP="001E1133"/>
        </w:tc>
        <w:tc>
          <w:tcPr>
            <w:tcW w:w="644" w:type="dxa"/>
            <w:gridSpan w:val="2"/>
            <w:vAlign w:val="center"/>
          </w:tcPr>
          <w:p w:rsidR="001E1133" w:rsidRPr="002A733C" w:rsidRDefault="001E1133" w:rsidP="001E113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1E1133" w:rsidRPr="002A733C" w:rsidRDefault="001E1133" w:rsidP="001E113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Reason for Leaving</w:t>
            </w:r>
          </w:p>
        </w:tc>
        <w:tc>
          <w:tcPr>
            <w:tcW w:w="5580" w:type="dxa"/>
            <w:gridSpan w:val="11"/>
            <w:vAlign w:val="center"/>
          </w:tcPr>
          <w:p w:rsidR="001E1133" w:rsidRPr="002A733C" w:rsidRDefault="001E1133" w:rsidP="001E1133"/>
        </w:tc>
      </w:tr>
      <w:tr w:rsidR="001E1133" w:rsidRPr="002A733C" w:rsidTr="001E1133">
        <w:trPr>
          <w:trHeight w:val="403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1E1133" w:rsidRPr="002A733C" w:rsidRDefault="001E1133" w:rsidP="001E113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bottom w:val="single" w:sz="4" w:space="0" w:color="C0C0C0"/>
            </w:tcBorders>
            <w:vAlign w:val="center"/>
          </w:tcPr>
          <w:p w:rsidR="001E1133" w:rsidRPr="002A733C" w:rsidRDefault="001E1133" w:rsidP="001E1133"/>
        </w:tc>
      </w:tr>
      <w:tr w:rsidR="00C01368" w:rsidRPr="002A733C" w:rsidTr="00844BA3">
        <w:trPr>
          <w:trHeight w:val="185"/>
        </w:trPr>
        <w:tc>
          <w:tcPr>
            <w:tcW w:w="10080" w:type="dxa"/>
            <w:gridSpan w:val="22"/>
            <w:tcBorders>
              <w:bottom w:val="single" w:sz="4" w:space="0" w:color="C0C0C0"/>
            </w:tcBorders>
            <w:vAlign w:val="center"/>
          </w:tcPr>
          <w:p w:rsidR="00C01368" w:rsidRPr="002A733C" w:rsidRDefault="00C01368" w:rsidP="00D61793"/>
        </w:tc>
      </w:tr>
      <w:tr w:rsidR="00DE5EA4" w:rsidRPr="002A733C" w:rsidTr="003D1408">
        <w:trPr>
          <w:trHeight w:val="403"/>
        </w:trPr>
        <w:tc>
          <w:tcPr>
            <w:tcW w:w="8145" w:type="dxa"/>
            <w:gridSpan w:val="20"/>
            <w:tcBorders>
              <w:bottom w:val="single" w:sz="4" w:space="0" w:color="C0C0C0"/>
            </w:tcBorders>
            <w:vAlign w:val="center"/>
          </w:tcPr>
          <w:p w:rsidR="00DE5EA4" w:rsidRPr="002A733C" w:rsidRDefault="00DE5EA4" w:rsidP="00DE5EA4">
            <w:r>
              <w:t>Do you have any physical limitations that would keep you from performing the duties of this job? Explain below:</w:t>
            </w:r>
          </w:p>
        </w:tc>
        <w:tc>
          <w:tcPr>
            <w:tcW w:w="967" w:type="dxa"/>
            <w:tcBorders>
              <w:bottom w:val="single" w:sz="4" w:space="0" w:color="C0C0C0"/>
            </w:tcBorders>
            <w:vAlign w:val="center"/>
          </w:tcPr>
          <w:p w:rsidR="00DE5EA4" w:rsidRPr="002A733C" w:rsidRDefault="00DE5EA4" w:rsidP="00DE5EA4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C0C0C0"/>
            </w:tcBorders>
            <w:vAlign w:val="center"/>
          </w:tcPr>
          <w:p w:rsidR="00DE5EA4" w:rsidRPr="002A733C" w:rsidRDefault="00DE5EA4" w:rsidP="00DE5EA4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169E3">
              <w:rPr>
                <w:rStyle w:val="CheckBoxChar"/>
              </w:rPr>
            </w:r>
            <w:r w:rsidR="005169E3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</w:tr>
      <w:tr w:rsidR="00D61793" w:rsidRPr="002A733C" w:rsidTr="004D046D">
        <w:trPr>
          <w:trHeight w:val="403"/>
        </w:trPr>
        <w:tc>
          <w:tcPr>
            <w:tcW w:w="10080" w:type="dxa"/>
            <w:gridSpan w:val="22"/>
            <w:tcBorders>
              <w:bottom w:val="single" w:sz="4" w:space="0" w:color="C0C0C0"/>
            </w:tcBorders>
            <w:vAlign w:val="center"/>
          </w:tcPr>
          <w:p w:rsidR="00D61793" w:rsidRPr="002A733C" w:rsidRDefault="00D61793" w:rsidP="00DE5EA4"/>
        </w:tc>
      </w:tr>
      <w:tr w:rsidR="00D61793" w:rsidRPr="002A733C" w:rsidTr="001E1133">
        <w:trPr>
          <w:trHeight w:val="165"/>
        </w:trPr>
        <w:tc>
          <w:tcPr>
            <w:tcW w:w="10080" w:type="dxa"/>
            <w:gridSpan w:val="2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61793" w:rsidRPr="002A733C" w:rsidRDefault="00D61793" w:rsidP="00D61793"/>
        </w:tc>
      </w:tr>
      <w:tr w:rsidR="00D61793" w:rsidRPr="002A733C" w:rsidTr="001E1133">
        <w:trPr>
          <w:trHeight w:val="288"/>
        </w:trPr>
        <w:tc>
          <w:tcPr>
            <w:tcW w:w="10080" w:type="dxa"/>
            <w:gridSpan w:val="22"/>
            <w:shd w:val="clear" w:color="auto" w:fill="E6E6E6"/>
            <w:vAlign w:val="center"/>
          </w:tcPr>
          <w:p w:rsidR="00D61793" w:rsidRPr="002A733C" w:rsidRDefault="00D61793" w:rsidP="00D61793">
            <w:pPr>
              <w:pStyle w:val="Heading2"/>
            </w:pPr>
            <w:r w:rsidRPr="002A733C">
              <w:t>Military Service</w:t>
            </w:r>
          </w:p>
        </w:tc>
      </w:tr>
      <w:tr w:rsidR="00D61793" w:rsidRPr="002A733C" w:rsidTr="001E1133">
        <w:trPr>
          <w:trHeight w:val="403"/>
        </w:trPr>
        <w:tc>
          <w:tcPr>
            <w:tcW w:w="988" w:type="dxa"/>
            <w:gridSpan w:val="2"/>
            <w:vAlign w:val="center"/>
          </w:tcPr>
          <w:p w:rsidR="00D61793" w:rsidRPr="002A733C" w:rsidRDefault="00D61793" w:rsidP="00D61793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D61793" w:rsidRPr="002A733C" w:rsidRDefault="00D61793" w:rsidP="00D61793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D61793" w:rsidRPr="002A733C" w:rsidRDefault="00D61793" w:rsidP="00D61793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D61793" w:rsidRPr="002A733C" w:rsidRDefault="00D61793" w:rsidP="00D61793"/>
        </w:tc>
        <w:tc>
          <w:tcPr>
            <w:tcW w:w="429" w:type="dxa"/>
            <w:vAlign w:val="center"/>
          </w:tcPr>
          <w:p w:rsidR="00D61793" w:rsidRPr="002A733C" w:rsidRDefault="00D61793" w:rsidP="00D61793">
            <w:r w:rsidRPr="002A733C">
              <w:t>To</w:t>
            </w:r>
          </w:p>
        </w:tc>
        <w:tc>
          <w:tcPr>
            <w:tcW w:w="1992" w:type="dxa"/>
            <w:gridSpan w:val="4"/>
            <w:vAlign w:val="center"/>
          </w:tcPr>
          <w:p w:rsidR="00D61793" w:rsidRPr="002A733C" w:rsidRDefault="00D61793" w:rsidP="00D61793"/>
        </w:tc>
      </w:tr>
      <w:tr w:rsidR="00D61793" w:rsidRPr="002A733C" w:rsidTr="001E1133">
        <w:trPr>
          <w:trHeight w:val="403"/>
        </w:trPr>
        <w:tc>
          <w:tcPr>
            <w:tcW w:w="1708" w:type="dxa"/>
            <w:gridSpan w:val="6"/>
            <w:vAlign w:val="center"/>
          </w:tcPr>
          <w:p w:rsidR="00D61793" w:rsidRPr="002A733C" w:rsidRDefault="00D61793" w:rsidP="00D61793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D61793" w:rsidRPr="002A733C" w:rsidRDefault="00D61793" w:rsidP="00D61793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D61793" w:rsidRPr="002A733C" w:rsidRDefault="00D61793" w:rsidP="00D61793">
            <w:r w:rsidRPr="002A733C">
              <w:t>Type of Discharge</w:t>
            </w:r>
          </w:p>
        </w:tc>
        <w:tc>
          <w:tcPr>
            <w:tcW w:w="1980" w:type="dxa"/>
            <w:gridSpan w:val="3"/>
            <w:vAlign w:val="center"/>
          </w:tcPr>
          <w:p w:rsidR="00D61793" w:rsidRPr="002A733C" w:rsidRDefault="00D61793" w:rsidP="00D61793"/>
        </w:tc>
      </w:tr>
      <w:tr w:rsidR="00D61793" w:rsidRPr="002A733C" w:rsidTr="001E1133">
        <w:trPr>
          <w:trHeight w:val="403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D61793" w:rsidRPr="002A733C" w:rsidRDefault="00D61793" w:rsidP="00D61793">
            <w:r w:rsidRPr="002A733C">
              <w:t>If other than honorable, explain</w:t>
            </w:r>
          </w:p>
        </w:tc>
        <w:tc>
          <w:tcPr>
            <w:tcW w:w="7472" w:type="dxa"/>
            <w:gridSpan w:val="14"/>
            <w:tcBorders>
              <w:bottom w:val="single" w:sz="4" w:space="0" w:color="C0C0C0"/>
            </w:tcBorders>
            <w:vAlign w:val="center"/>
          </w:tcPr>
          <w:p w:rsidR="00D61793" w:rsidRPr="002A733C" w:rsidRDefault="00D61793" w:rsidP="00D61793"/>
        </w:tc>
      </w:tr>
      <w:tr w:rsidR="00D61793" w:rsidRPr="002A733C" w:rsidTr="001E1133">
        <w:trPr>
          <w:trHeight w:val="183"/>
        </w:trPr>
        <w:tc>
          <w:tcPr>
            <w:tcW w:w="10080" w:type="dxa"/>
            <w:gridSpan w:val="2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61793" w:rsidRPr="002A733C" w:rsidRDefault="00D61793" w:rsidP="00D61793"/>
        </w:tc>
      </w:tr>
      <w:tr w:rsidR="00D61793" w:rsidRPr="002A733C" w:rsidTr="001E1133">
        <w:trPr>
          <w:trHeight w:val="288"/>
        </w:trPr>
        <w:tc>
          <w:tcPr>
            <w:tcW w:w="10080" w:type="dxa"/>
            <w:gridSpan w:val="22"/>
            <w:shd w:val="clear" w:color="auto" w:fill="E6E6E6"/>
            <w:vAlign w:val="center"/>
          </w:tcPr>
          <w:p w:rsidR="00D61793" w:rsidRPr="00F264EB" w:rsidRDefault="00D61793" w:rsidP="00D61793">
            <w:pPr>
              <w:pStyle w:val="Heading2"/>
            </w:pPr>
            <w:r w:rsidRPr="00F264EB">
              <w:t>Disclaimer and Signature</w:t>
            </w:r>
          </w:p>
        </w:tc>
      </w:tr>
      <w:tr w:rsidR="00D61793" w:rsidRPr="002A733C" w:rsidTr="001E1133">
        <w:trPr>
          <w:trHeight w:val="1008"/>
        </w:trPr>
        <w:tc>
          <w:tcPr>
            <w:tcW w:w="10080" w:type="dxa"/>
            <w:gridSpan w:val="22"/>
            <w:tcBorders>
              <w:top w:val="nil"/>
              <w:bottom w:val="single" w:sz="4" w:space="0" w:color="C0C0C0"/>
            </w:tcBorders>
            <w:vAlign w:val="center"/>
          </w:tcPr>
          <w:p w:rsidR="00D61793" w:rsidRPr="002A733C" w:rsidRDefault="00D61793" w:rsidP="00D61793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D61793" w:rsidRDefault="00D61793" w:rsidP="00D61793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  <w:p w:rsidR="00D61793" w:rsidRPr="002A733C" w:rsidRDefault="00D61793" w:rsidP="00D61793">
            <w:pPr>
              <w:pStyle w:val="Disclaimer"/>
            </w:pPr>
            <w:r w:rsidRPr="001E1133">
              <w:t xml:space="preserve">I declare that I understand that this is an application for a position only and does not imply any promises of employment on behalf of the </w:t>
            </w:r>
            <w:r>
              <w:t>Ridge Electric, Inc</w:t>
            </w:r>
            <w:r w:rsidRPr="001E1133">
              <w:t>.</w:t>
            </w:r>
          </w:p>
        </w:tc>
      </w:tr>
      <w:tr w:rsidR="00D61793" w:rsidRPr="002A733C" w:rsidTr="001E1133">
        <w:trPr>
          <w:trHeight w:val="403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D61793" w:rsidRPr="002A733C" w:rsidRDefault="00D61793" w:rsidP="00D61793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61793" w:rsidRPr="002A733C" w:rsidRDefault="00D61793" w:rsidP="00D61793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61793" w:rsidRPr="002A733C" w:rsidRDefault="00D61793" w:rsidP="00D61793">
            <w:r w:rsidRPr="002A733C">
              <w:t>Date</w:t>
            </w:r>
          </w:p>
        </w:tc>
        <w:tc>
          <w:tcPr>
            <w:tcW w:w="2421" w:type="dxa"/>
            <w:gridSpan w:val="5"/>
            <w:tcBorders>
              <w:top w:val="single" w:sz="4" w:space="0" w:color="C0C0C0"/>
              <w:left w:val="nil"/>
            </w:tcBorders>
            <w:vAlign w:val="center"/>
          </w:tcPr>
          <w:p w:rsidR="00D61793" w:rsidRPr="002A733C" w:rsidRDefault="00D61793" w:rsidP="00D61793"/>
        </w:tc>
      </w:tr>
    </w:tbl>
    <w:p w:rsidR="005F6E87" w:rsidRPr="002A733C" w:rsidRDefault="005F6E87" w:rsidP="001E1133"/>
    <w:sectPr w:rsidR="005F6E87" w:rsidRPr="002A733C" w:rsidSect="002D0C2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E3" w:rsidRDefault="005169E3" w:rsidP="00893FE7">
      <w:r>
        <w:separator/>
      </w:r>
    </w:p>
  </w:endnote>
  <w:endnote w:type="continuationSeparator" w:id="0">
    <w:p w:rsidR="005169E3" w:rsidRDefault="005169E3" w:rsidP="0089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E7" w:rsidRPr="00893FE7" w:rsidRDefault="00893FE7" w:rsidP="00893FE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E3" w:rsidRDefault="005169E3" w:rsidP="00893FE7">
      <w:r>
        <w:separator/>
      </w:r>
    </w:p>
  </w:footnote>
  <w:footnote w:type="continuationSeparator" w:id="0">
    <w:p w:rsidR="005169E3" w:rsidRDefault="005169E3" w:rsidP="0089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C9"/>
    <w:rsid w:val="000071F7"/>
    <w:rsid w:val="000134FA"/>
    <w:rsid w:val="0002798A"/>
    <w:rsid w:val="00063EEE"/>
    <w:rsid w:val="00083002"/>
    <w:rsid w:val="00087B85"/>
    <w:rsid w:val="000A01F1"/>
    <w:rsid w:val="000C1163"/>
    <w:rsid w:val="000C543A"/>
    <w:rsid w:val="000D2539"/>
    <w:rsid w:val="000F2DF4"/>
    <w:rsid w:val="000F2EB1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C40C9"/>
    <w:rsid w:val="001D7376"/>
    <w:rsid w:val="001E113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0C29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727C"/>
    <w:rsid w:val="004B0578"/>
    <w:rsid w:val="004C2FEE"/>
    <w:rsid w:val="004E34C6"/>
    <w:rsid w:val="004F62AD"/>
    <w:rsid w:val="00501AE8"/>
    <w:rsid w:val="00504B65"/>
    <w:rsid w:val="005114CE"/>
    <w:rsid w:val="005169E3"/>
    <w:rsid w:val="0052122B"/>
    <w:rsid w:val="00524040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93FE7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C7756"/>
    <w:rsid w:val="009D6AEA"/>
    <w:rsid w:val="00A211B2"/>
    <w:rsid w:val="00A2727E"/>
    <w:rsid w:val="00A35524"/>
    <w:rsid w:val="00A74F99"/>
    <w:rsid w:val="00A82BA3"/>
    <w:rsid w:val="00A92C12"/>
    <w:rsid w:val="00A94ACC"/>
    <w:rsid w:val="00AC0FF3"/>
    <w:rsid w:val="00AE6FA4"/>
    <w:rsid w:val="00B03907"/>
    <w:rsid w:val="00B11811"/>
    <w:rsid w:val="00B311E1"/>
    <w:rsid w:val="00B4735C"/>
    <w:rsid w:val="00B90EC2"/>
    <w:rsid w:val="00BA268F"/>
    <w:rsid w:val="00C0136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61793"/>
    <w:rsid w:val="00D90A75"/>
    <w:rsid w:val="00DA4B5C"/>
    <w:rsid w:val="00DC47A2"/>
    <w:rsid w:val="00DE1551"/>
    <w:rsid w:val="00DE5EA4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893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3FE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893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3FE7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893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3FE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893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3FE7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g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Eberhardt</dc:creator>
  <cp:lastModifiedBy>Charles Eberhardt</cp:lastModifiedBy>
  <cp:revision>8</cp:revision>
  <cp:lastPrinted>2017-03-16T15:29:00Z</cp:lastPrinted>
  <dcterms:created xsi:type="dcterms:W3CDTF">2011-07-08T13:32:00Z</dcterms:created>
  <dcterms:modified xsi:type="dcterms:W3CDTF">2017-03-16T15:31:00Z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