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7D" w:rsidRPr="001F7BDA" w:rsidRDefault="00955445">
      <w:pPr>
        <w:pStyle w:val="Heading1"/>
        <w:jc w:val="center"/>
        <w:rPr>
          <w:sz w:val="32"/>
          <w:szCs w:val="32"/>
        </w:rPr>
      </w:pPr>
      <w:r>
        <w:rPr>
          <w:rFonts w:hAnsi="Arial Unicode MS"/>
          <w:noProof/>
          <w:sz w:val="32"/>
          <w:szCs w:val="32"/>
        </w:rPr>
        <w:drawing>
          <wp:anchor distT="0" distB="0" distL="114300" distR="114300" simplePos="0" relativeHeight="251657728" behindDoc="1" locked="0" layoutInCell="1" allowOverlap="1">
            <wp:simplePos x="0" y="0"/>
            <wp:positionH relativeFrom="column">
              <wp:posOffset>-644525</wp:posOffset>
            </wp:positionH>
            <wp:positionV relativeFrom="paragraph">
              <wp:posOffset>-644525</wp:posOffset>
            </wp:positionV>
            <wp:extent cx="1555750" cy="1177925"/>
            <wp:effectExtent l="0" t="0" r="6350" b="3175"/>
            <wp:wrapTight wrapText="bothSides">
              <wp:wrapPolygon edited="0">
                <wp:start x="0" y="0"/>
                <wp:lineTo x="0" y="21309"/>
                <wp:lineTo x="21424" y="21309"/>
                <wp:lineTo x="21424" y="0"/>
                <wp:lineTo x="0" y="0"/>
              </wp:wrapPolygon>
            </wp:wrapTight>
            <wp:docPr id="2" name="yiv214279095_x0000_i1025" descr="download?mid=1_73791_ANbSi2IAAIF8Trc5SwTHlTjdGMM&amp;pid=5&amp;fid=Corvette%20Club&amp;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14279095_x0000_i1025" descr="download?mid=1_73791_ANbSi2IAAIF8Trc5SwTHlTjdGMM&amp;pid=5&amp;fid=Corvette%20Club&amp;inli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1177925"/>
                    </a:xfrm>
                    <a:prstGeom prst="rect">
                      <a:avLst/>
                    </a:prstGeom>
                    <a:noFill/>
                  </pic:spPr>
                </pic:pic>
              </a:graphicData>
            </a:graphic>
            <wp14:sizeRelH relativeFrom="page">
              <wp14:pctWidth>0</wp14:pctWidth>
            </wp14:sizeRelH>
            <wp14:sizeRelV relativeFrom="page">
              <wp14:pctHeight>0</wp14:pctHeight>
            </wp14:sizeRelV>
          </wp:anchor>
        </w:drawing>
      </w:r>
      <w:r w:rsidR="0027237D" w:rsidRPr="001F7BDA">
        <w:rPr>
          <w:rFonts w:hAnsi="Arial Unicode MS"/>
          <w:sz w:val="32"/>
          <w:szCs w:val="32"/>
        </w:rPr>
        <w:t xml:space="preserve">SMCC </w:t>
      </w:r>
      <w:r w:rsidR="0027237D">
        <w:rPr>
          <w:rFonts w:hAnsi="Arial Unicode MS"/>
          <w:sz w:val="32"/>
          <w:szCs w:val="32"/>
        </w:rPr>
        <w:t>CLUB</w:t>
      </w:r>
      <w:r w:rsidR="0027237D" w:rsidRPr="001F7BDA">
        <w:rPr>
          <w:rFonts w:hAnsi="Arial Unicode MS"/>
          <w:sz w:val="32"/>
          <w:szCs w:val="32"/>
        </w:rPr>
        <w:t xml:space="preserve"> MEETING</w:t>
      </w:r>
    </w:p>
    <w:p w:rsidR="0027237D" w:rsidRPr="001F7BDA" w:rsidRDefault="0027237D">
      <w:pPr>
        <w:pStyle w:val="Heading1"/>
        <w:jc w:val="center"/>
        <w:rPr>
          <w:sz w:val="32"/>
          <w:szCs w:val="32"/>
        </w:rPr>
      </w:pPr>
      <w:r w:rsidRPr="001F7BDA">
        <w:rPr>
          <w:rFonts w:hAnsi="Arial Unicode MS"/>
          <w:sz w:val="32"/>
          <w:szCs w:val="32"/>
        </w:rPr>
        <w:t>MINUTES</w:t>
      </w:r>
    </w:p>
    <w:p w:rsidR="0027237D" w:rsidRPr="001F7BDA" w:rsidRDefault="007546B6" w:rsidP="0027237D">
      <w:pPr>
        <w:pStyle w:val="Heading1"/>
        <w:ind w:left="1440"/>
        <w:jc w:val="center"/>
        <w:rPr>
          <w:sz w:val="32"/>
          <w:szCs w:val="32"/>
        </w:rPr>
      </w:pPr>
      <w:r>
        <w:rPr>
          <w:rFonts w:hAnsi="Arial Unicode MS"/>
          <w:sz w:val="32"/>
          <w:szCs w:val="32"/>
        </w:rPr>
        <w:t>January 13</w:t>
      </w:r>
      <w:r w:rsidR="0027237D" w:rsidRPr="001F7BDA">
        <w:rPr>
          <w:rFonts w:hAnsi="Arial Unicode MS"/>
          <w:sz w:val="32"/>
          <w:szCs w:val="32"/>
        </w:rPr>
        <w:t xml:space="preserve">, </w:t>
      </w:r>
      <w:r w:rsidRPr="001F7BDA">
        <w:rPr>
          <w:rFonts w:hAnsi="Arial Unicode MS"/>
          <w:sz w:val="32"/>
          <w:szCs w:val="32"/>
        </w:rPr>
        <w:t>201</w:t>
      </w:r>
      <w:r>
        <w:rPr>
          <w:rFonts w:hAnsi="Arial Unicode MS"/>
          <w:sz w:val="32"/>
          <w:szCs w:val="32"/>
        </w:rPr>
        <w:t>4</w:t>
      </w:r>
    </w:p>
    <w:p w:rsidR="0027237D" w:rsidRPr="00675836" w:rsidRDefault="0027237D">
      <w:pPr>
        <w:pStyle w:val="Heading1"/>
        <w:jc w:val="center"/>
        <w:rPr>
          <w:sz w:val="18"/>
          <w:szCs w:val="18"/>
        </w:rPr>
      </w:pPr>
    </w:p>
    <w:p w:rsidR="0027237D" w:rsidRPr="00675836" w:rsidRDefault="0027237D" w:rsidP="0027237D">
      <w:pPr>
        <w:pStyle w:val="Heading1"/>
        <w:rPr>
          <w:rFonts w:ascii="Arial" w:hAnsi="Arial" w:cs="Arial"/>
          <w:color w:val="auto"/>
          <w:sz w:val="18"/>
          <w:szCs w:val="18"/>
        </w:rPr>
      </w:pPr>
      <w:r w:rsidRPr="00250F46">
        <w:rPr>
          <w:rFonts w:ascii="Arial" w:hAnsi="Arial" w:cs="Arial"/>
          <w:color w:val="auto"/>
          <w:sz w:val="18"/>
          <w:szCs w:val="18"/>
        </w:rPr>
        <w:t>Note: For brevity, last names are abbreviated, and speakers are identified in parenthesis.</w:t>
      </w:r>
    </w:p>
    <w:p w:rsidR="0027237D" w:rsidRPr="00675836" w:rsidRDefault="0027237D">
      <w:pPr>
        <w:pStyle w:val="Heading1"/>
        <w:jc w:val="center"/>
        <w:rPr>
          <w:sz w:val="18"/>
          <w:szCs w:val="18"/>
        </w:rPr>
      </w:pPr>
    </w:p>
    <w:p w:rsidR="00E915DB" w:rsidRDefault="0027237D" w:rsidP="0027237D">
      <w:pPr>
        <w:pStyle w:val="Body1"/>
        <w:rPr>
          <w:rFonts w:ascii="Arial" w:hAnsi="Arial" w:cs="Arial"/>
          <w:sz w:val="22"/>
          <w:szCs w:val="22"/>
        </w:rPr>
      </w:pPr>
      <w:r>
        <w:rPr>
          <w:rFonts w:ascii="Arial" w:hAnsi="Arial" w:cs="Arial"/>
          <w:sz w:val="22"/>
          <w:szCs w:val="22"/>
        </w:rPr>
        <w:t xml:space="preserve">President </w:t>
      </w:r>
      <w:r w:rsidRPr="007E5CD3">
        <w:rPr>
          <w:rFonts w:ascii="Arial" w:hAnsi="Arial" w:cs="Arial"/>
          <w:sz w:val="22"/>
          <w:szCs w:val="22"/>
        </w:rPr>
        <w:t>Tom S</w:t>
      </w:r>
      <w:r>
        <w:rPr>
          <w:rFonts w:ascii="Arial" w:hAnsi="Arial" w:cs="Arial"/>
          <w:sz w:val="22"/>
          <w:szCs w:val="22"/>
        </w:rPr>
        <w:t>antangelo</w:t>
      </w:r>
      <w:r w:rsidRPr="007E5CD3">
        <w:rPr>
          <w:rFonts w:ascii="Arial" w:hAnsi="Arial" w:cs="Arial"/>
          <w:sz w:val="22"/>
          <w:szCs w:val="22"/>
        </w:rPr>
        <w:t xml:space="preserve"> called the meeting to order at </w:t>
      </w:r>
      <w:r w:rsidR="005A5150">
        <w:rPr>
          <w:rFonts w:ascii="Arial" w:hAnsi="Arial" w:cs="Arial"/>
          <w:sz w:val="22"/>
          <w:szCs w:val="22"/>
        </w:rPr>
        <w:t>7</w:t>
      </w:r>
      <w:r w:rsidR="007A2C01">
        <w:rPr>
          <w:rFonts w:ascii="Arial" w:hAnsi="Arial" w:cs="Arial"/>
          <w:sz w:val="22"/>
          <w:szCs w:val="22"/>
        </w:rPr>
        <w:t>:</w:t>
      </w:r>
      <w:r w:rsidR="005A5150">
        <w:rPr>
          <w:rFonts w:ascii="Arial" w:hAnsi="Arial" w:cs="Arial"/>
          <w:sz w:val="22"/>
          <w:szCs w:val="22"/>
        </w:rPr>
        <w:t>00</w:t>
      </w:r>
      <w:r>
        <w:rPr>
          <w:rFonts w:ascii="Arial" w:hAnsi="Arial" w:cs="Arial"/>
          <w:sz w:val="22"/>
          <w:szCs w:val="22"/>
        </w:rPr>
        <w:t>pm</w:t>
      </w:r>
      <w:r w:rsidR="007A2C01">
        <w:rPr>
          <w:rFonts w:ascii="Arial" w:hAnsi="Arial" w:cs="Arial"/>
          <w:sz w:val="22"/>
          <w:szCs w:val="22"/>
        </w:rPr>
        <w:t xml:space="preserve">.  </w:t>
      </w:r>
      <w:r w:rsidR="00C52C64">
        <w:rPr>
          <w:rFonts w:ascii="Arial" w:hAnsi="Arial" w:cs="Arial"/>
          <w:sz w:val="22"/>
          <w:szCs w:val="22"/>
        </w:rPr>
        <w:t>Jim Jacobs</w:t>
      </w:r>
      <w:r w:rsidR="00D54C89">
        <w:rPr>
          <w:rFonts w:ascii="Arial" w:hAnsi="Arial" w:cs="Arial"/>
          <w:sz w:val="22"/>
          <w:szCs w:val="22"/>
        </w:rPr>
        <w:t xml:space="preserve"> le</w:t>
      </w:r>
      <w:r w:rsidR="007A2C01">
        <w:rPr>
          <w:rFonts w:ascii="Arial" w:hAnsi="Arial" w:cs="Arial"/>
          <w:sz w:val="22"/>
          <w:szCs w:val="22"/>
        </w:rPr>
        <w:t xml:space="preserve">d </w:t>
      </w:r>
      <w:r w:rsidR="00470D23">
        <w:rPr>
          <w:rFonts w:ascii="Arial" w:hAnsi="Arial" w:cs="Arial"/>
          <w:sz w:val="22"/>
          <w:szCs w:val="22"/>
        </w:rPr>
        <w:t>the</w:t>
      </w:r>
      <w:r w:rsidR="007A2C01">
        <w:rPr>
          <w:rFonts w:ascii="Arial" w:hAnsi="Arial" w:cs="Arial"/>
          <w:sz w:val="22"/>
          <w:szCs w:val="22"/>
        </w:rPr>
        <w:t xml:space="preserve"> </w:t>
      </w:r>
      <w:r w:rsidRPr="007E5CD3">
        <w:rPr>
          <w:rFonts w:ascii="Arial" w:hAnsi="Arial" w:cs="Arial"/>
          <w:sz w:val="22"/>
          <w:szCs w:val="22"/>
        </w:rPr>
        <w:t xml:space="preserve">Pledge of Allegiance.  </w:t>
      </w:r>
      <w:r w:rsidR="00470D23">
        <w:rPr>
          <w:rFonts w:ascii="Arial" w:hAnsi="Arial" w:cs="Arial"/>
          <w:sz w:val="22"/>
          <w:szCs w:val="22"/>
        </w:rPr>
        <w:t>As tradition, each member introduced themselves and their cars.</w:t>
      </w:r>
      <w:r w:rsidR="00E13383">
        <w:rPr>
          <w:rFonts w:ascii="Arial" w:hAnsi="Arial" w:cs="Arial"/>
          <w:sz w:val="22"/>
          <w:szCs w:val="22"/>
        </w:rPr>
        <w:t xml:space="preserve">  </w:t>
      </w:r>
    </w:p>
    <w:p w:rsidR="00C52C64" w:rsidRDefault="00C52C64" w:rsidP="0027237D">
      <w:pPr>
        <w:pStyle w:val="Body1"/>
        <w:rPr>
          <w:rFonts w:ascii="Arial" w:hAnsi="Arial" w:cs="Arial"/>
          <w:sz w:val="22"/>
          <w:szCs w:val="22"/>
        </w:rPr>
      </w:pPr>
    </w:p>
    <w:p w:rsidR="00E13383" w:rsidRDefault="00C52C64" w:rsidP="0027237D">
      <w:pPr>
        <w:pStyle w:val="Body1"/>
        <w:rPr>
          <w:rFonts w:ascii="Arial" w:hAnsi="Arial" w:cs="Arial"/>
          <w:sz w:val="22"/>
          <w:szCs w:val="22"/>
        </w:rPr>
      </w:pPr>
      <w:r>
        <w:rPr>
          <w:rFonts w:ascii="Arial" w:hAnsi="Arial" w:cs="Arial"/>
          <w:sz w:val="22"/>
          <w:szCs w:val="22"/>
        </w:rPr>
        <w:t xml:space="preserve">A total of 13 members were in attendance.   </w:t>
      </w:r>
    </w:p>
    <w:p w:rsidR="0027237D" w:rsidRPr="007E5CD3" w:rsidRDefault="0027237D">
      <w:pPr>
        <w:pStyle w:val="Body1"/>
        <w:rPr>
          <w:sz w:val="22"/>
          <w:szCs w:val="22"/>
        </w:rPr>
      </w:pPr>
    </w:p>
    <w:p w:rsidR="00470D23" w:rsidRDefault="00470D23" w:rsidP="00470D23">
      <w:pPr>
        <w:pStyle w:val="Body1"/>
        <w:rPr>
          <w:rFonts w:ascii="Arial" w:hAnsi="Arial" w:cs="Arial"/>
          <w:b/>
          <w:sz w:val="22"/>
          <w:szCs w:val="22"/>
          <w:u w:val="single"/>
        </w:rPr>
      </w:pPr>
      <w:r>
        <w:rPr>
          <w:rFonts w:ascii="Arial" w:hAnsi="Arial" w:cs="Arial"/>
          <w:b/>
          <w:sz w:val="22"/>
          <w:szCs w:val="22"/>
          <w:u w:val="single"/>
        </w:rPr>
        <w:t>SECRETARY REPORT (Patrice Hopkins)</w:t>
      </w:r>
    </w:p>
    <w:p w:rsidR="00470D23" w:rsidRDefault="00470D23" w:rsidP="00470D23">
      <w:pPr>
        <w:pStyle w:val="Body1"/>
        <w:numPr>
          <w:ilvl w:val="0"/>
          <w:numId w:val="10"/>
        </w:numPr>
        <w:rPr>
          <w:rFonts w:ascii="Arial" w:hAnsi="Arial" w:cs="Arial"/>
          <w:color w:val="auto"/>
          <w:sz w:val="22"/>
          <w:szCs w:val="22"/>
        </w:rPr>
      </w:pPr>
      <w:r>
        <w:rPr>
          <w:rFonts w:ascii="Arial" w:hAnsi="Arial" w:cs="Arial"/>
          <w:color w:val="auto"/>
          <w:sz w:val="22"/>
          <w:szCs w:val="22"/>
        </w:rPr>
        <w:t xml:space="preserve">Tom S. </w:t>
      </w:r>
      <w:r w:rsidR="00645B0C">
        <w:rPr>
          <w:rFonts w:ascii="Arial" w:hAnsi="Arial" w:cs="Arial"/>
          <w:color w:val="auto"/>
          <w:sz w:val="22"/>
          <w:szCs w:val="22"/>
        </w:rPr>
        <w:t xml:space="preserve">reminded members that the minutes were distributed via email.  He opened the floor for questions; there were none.  </w:t>
      </w:r>
      <w:r w:rsidR="00611295">
        <w:rPr>
          <w:rFonts w:ascii="Arial" w:hAnsi="Arial" w:cs="Arial"/>
          <w:color w:val="auto"/>
          <w:sz w:val="22"/>
          <w:szCs w:val="22"/>
        </w:rPr>
        <w:t>Dennis Lyons</w:t>
      </w:r>
      <w:r w:rsidR="00E13383">
        <w:rPr>
          <w:rFonts w:ascii="Arial" w:hAnsi="Arial" w:cs="Arial"/>
          <w:color w:val="auto"/>
          <w:sz w:val="22"/>
          <w:szCs w:val="22"/>
        </w:rPr>
        <w:t xml:space="preserve"> </w:t>
      </w:r>
      <w:r>
        <w:rPr>
          <w:rFonts w:ascii="Arial" w:hAnsi="Arial" w:cs="Arial"/>
          <w:color w:val="auto"/>
          <w:sz w:val="22"/>
          <w:szCs w:val="22"/>
        </w:rPr>
        <w:t xml:space="preserve">made a motion to accept the minutes; </w:t>
      </w:r>
      <w:r w:rsidR="00611295">
        <w:rPr>
          <w:rFonts w:ascii="Arial" w:hAnsi="Arial" w:cs="Arial"/>
          <w:color w:val="auto"/>
          <w:sz w:val="22"/>
          <w:szCs w:val="22"/>
        </w:rPr>
        <w:t>multiple members</w:t>
      </w:r>
      <w:r w:rsidR="00E13383">
        <w:rPr>
          <w:rFonts w:ascii="Arial" w:hAnsi="Arial" w:cs="Arial"/>
          <w:color w:val="auto"/>
          <w:sz w:val="22"/>
          <w:szCs w:val="22"/>
        </w:rPr>
        <w:t xml:space="preserve"> </w:t>
      </w:r>
      <w:r>
        <w:rPr>
          <w:rFonts w:ascii="Arial" w:hAnsi="Arial" w:cs="Arial"/>
          <w:color w:val="auto"/>
          <w:sz w:val="22"/>
          <w:szCs w:val="22"/>
        </w:rPr>
        <w:t xml:space="preserve">seconded the motion.  Members voted in </w:t>
      </w:r>
      <w:r w:rsidR="008143BF">
        <w:rPr>
          <w:rFonts w:ascii="Arial" w:hAnsi="Arial" w:cs="Arial"/>
          <w:color w:val="auto"/>
          <w:sz w:val="22"/>
          <w:szCs w:val="22"/>
        </w:rPr>
        <w:t>favor of the motion</w:t>
      </w:r>
      <w:r w:rsidR="006F5D45">
        <w:rPr>
          <w:rFonts w:ascii="Arial" w:hAnsi="Arial" w:cs="Arial"/>
          <w:color w:val="auto"/>
          <w:sz w:val="22"/>
          <w:szCs w:val="22"/>
        </w:rPr>
        <w:t>, and the</w:t>
      </w:r>
      <w:r w:rsidR="005E64B2">
        <w:rPr>
          <w:rFonts w:ascii="Arial" w:hAnsi="Arial" w:cs="Arial"/>
          <w:color w:val="auto"/>
          <w:sz w:val="22"/>
          <w:szCs w:val="22"/>
        </w:rPr>
        <w:t xml:space="preserve"> </w:t>
      </w:r>
      <w:r w:rsidR="008143BF">
        <w:rPr>
          <w:rFonts w:ascii="Arial" w:hAnsi="Arial" w:cs="Arial"/>
          <w:color w:val="auto"/>
          <w:sz w:val="22"/>
          <w:szCs w:val="22"/>
        </w:rPr>
        <w:t>motion</w:t>
      </w:r>
      <w:r>
        <w:rPr>
          <w:rFonts w:ascii="Arial" w:hAnsi="Arial" w:cs="Arial"/>
          <w:color w:val="auto"/>
          <w:sz w:val="22"/>
          <w:szCs w:val="22"/>
        </w:rPr>
        <w:t xml:space="preserve"> was carried.  </w:t>
      </w:r>
    </w:p>
    <w:p w:rsidR="00470D23" w:rsidRPr="00271A0F" w:rsidRDefault="00470D23" w:rsidP="00470D23">
      <w:pPr>
        <w:pStyle w:val="Body1"/>
        <w:ind w:left="360"/>
        <w:rPr>
          <w:rFonts w:ascii="Arial" w:hAnsi="Arial" w:cs="Arial"/>
          <w:color w:val="auto"/>
          <w:sz w:val="22"/>
          <w:szCs w:val="22"/>
        </w:rPr>
      </w:pPr>
    </w:p>
    <w:p w:rsidR="0027237D" w:rsidRDefault="0027237D">
      <w:pPr>
        <w:pStyle w:val="Body1"/>
        <w:rPr>
          <w:rFonts w:ascii="Arial" w:hAnsi="Arial" w:cs="Arial"/>
          <w:b/>
          <w:sz w:val="22"/>
          <w:szCs w:val="22"/>
          <w:u w:val="single"/>
        </w:rPr>
      </w:pPr>
      <w:r>
        <w:rPr>
          <w:rFonts w:ascii="Arial" w:hAnsi="Arial" w:cs="Arial"/>
          <w:b/>
          <w:sz w:val="22"/>
          <w:szCs w:val="22"/>
          <w:u w:val="single"/>
        </w:rPr>
        <w:t xml:space="preserve">TREASURY REPORT </w:t>
      </w:r>
      <w:r w:rsidR="00A065F7">
        <w:rPr>
          <w:rFonts w:ascii="Arial" w:hAnsi="Arial" w:cs="Arial"/>
          <w:b/>
          <w:sz w:val="22"/>
          <w:szCs w:val="22"/>
          <w:u w:val="single"/>
        </w:rPr>
        <w:t>AND CLUB MAIL/CORRESPONDENCE</w:t>
      </w:r>
    </w:p>
    <w:p w:rsidR="00626925" w:rsidRDefault="00611295" w:rsidP="00626925">
      <w:pPr>
        <w:pStyle w:val="Body1"/>
        <w:numPr>
          <w:ilvl w:val="0"/>
          <w:numId w:val="10"/>
        </w:numPr>
        <w:rPr>
          <w:rFonts w:ascii="Arial" w:hAnsi="Arial" w:cs="Arial"/>
          <w:color w:val="auto"/>
          <w:sz w:val="22"/>
          <w:szCs w:val="22"/>
        </w:rPr>
      </w:pPr>
      <w:r>
        <w:rPr>
          <w:rFonts w:ascii="Arial" w:hAnsi="Arial" w:cs="Arial"/>
          <w:color w:val="auto"/>
          <w:sz w:val="22"/>
          <w:szCs w:val="22"/>
        </w:rPr>
        <w:t xml:space="preserve">On behalf of </w:t>
      </w:r>
      <w:r w:rsidR="00D564AD" w:rsidRPr="003971BB">
        <w:rPr>
          <w:rFonts w:ascii="Arial" w:hAnsi="Arial" w:cs="Arial"/>
          <w:color w:val="auto"/>
          <w:sz w:val="22"/>
          <w:szCs w:val="22"/>
        </w:rPr>
        <w:t>Susie M</w:t>
      </w:r>
      <w:r>
        <w:rPr>
          <w:rFonts w:ascii="Arial" w:hAnsi="Arial" w:cs="Arial"/>
          <w:color w:val="auto"/>
          <w:sz w:val="22"/>
          <w:szCs w:val="22"/>
        </w:rPr>
        <w:t>endoza, Patrice</w:t>
      </w:r>
      <w:r w:rsidR="00D564AD" w:rsidRPr="003971BB">
        <w:rPr>
          <w:rFonts w:ascii="Arial" w:hAnsi="Arial" w:cs="Arial"/>
          <w:color w:val="auto"/>
          <w:sz w:val="22"/>
          <w:szCs w:val="22"/>
        </w:rPr>
        <w:t xml:space="preserve"> </w:t>
      </w:r>
      <w:r>
        <w:rPr>
          <w:rFonts w:ascii="Arial" w:hAnsi="Arial" w:cs="Arial"/>
          <w:color w:val="auto"/>
          <w:sz w:val="22"/>
          <w:szCs w:val="22"/>
        </w:rPr>
        <w:t xml:space="preserve">Hopkins </w:t>
      </w:r>
      <w:r w:rsidR="00782320" w:rsidRPr="003971BB">
        <w:rPr>
          <w:rFonts w:ascii="Arial" w:hAnsi="Arial" w:cs="Arial"/>
          <w:color w:val="auto"/>
          <w:sz w:val="22"/>
          <w:szCs w:val="22"/>
        </w:rPr>
        <w:t>briefed</w:t>
      </w:r>
      <w:r>
        <w:rPr>
          <w:rFonts w:ascii="Arial" w:hAnsi="Arial" w:cs="Arial"/>
          <w:color w:val="auto"/>
          <w:sz w:val="22"/>
          <w:szCs w:val="22"/>
        </w:rPr>
        <w:t xml:space="preserve"> the </w:t>
      </w:r>
      <w:r w:rsidR="00D564AD" w:rsidRPr="003971BB">
        <w:rPr>
          <w:rFonts w:ascii="Arial" w:hAnsi="Arial" w:cs="Arial"/>
          <w:color w:val="auto"/>
          <w:sz w:val="22"/>
          <w:szCs w:val="22"/>
        </w:rPr>
        <w:t>treasur</w:t>
      </w:r>
      <w:r w:rsidR="00782320" w:rsidRPr="003971BB">
        <w:rPr>
          <w:rFonts w:ascii="Arial" w:hAnsi="Arial" w:cs="Arial"/>
          <w:color w:val="auto"/>
          <w:sz w:val="22"/>
          <w:szCs w:val="22"/>
        </w:rPr>
        <w:t>y</w:t>
      </w:r>
      <w:r w:rsidR="00D564AD" w:rsidRPr="003971BB">
        <w:rPr>
          <w:rFonts w:ascii="Arial" w:hAnsi="Arial" w:cs="Arial"/>
          <w:color w:val="auto"/>
          <w:sz w:val="22"/>
          <w:szCs w:val="22"/>
        </w:rPr>
        <w:t xml:space="preserve"> report</w:t>
      </w:r>
      <w:r>
        <w:rPr>
          <w:rFonts w:ascii="Arial" w:hAnsi="Arial" w:cs="Arial"/>
          <w:color w:val="auto"/>
          <w:sz w:val="22"/>
          <w:szCs w:val="22"/>
        </w:rPr>
        <w:t xml:space="preserve"> and club mail</w:t>
      </w:r>
      <w:r w:rsidR="00D564AD" w:rsidRPr="003971BB">
        <w:rPr>
          <w:rFonts w:ascii="Arial" w:hAnsi="Arial" w:cs="Arial"/>
          <w:color w:val="auto"/>
          <w:sz w:val="22"/>
          <w:szCs w:val="22"/>
        </w:rPr>
        <w:t>.</w:t>
      </w:r>
      <w:r w:rsidR="003971BB" w:rsidRPr="003971BB">
        <w:rPr>
          <w:rFonts w:ascii="Arial" w:hAnsi="Arial" w:cs="Arial"/>
          <w:color w:val="auto"/>
          <w:sz w:val="22"/>
          <w:szCs w:val="22"/>
        </w:rPr>
        <w:t xml:space="preserve">  </w:t>
      </w:r>
      <w:r w:rsidR="00F5760A">
        <w:rPr>
          <w:rFonts w:ascii="Arial" w:hAnsi="Arial" w:cs="Arial"/>
          <w:color w:val="auto"/>
          <w:sz w:val="22"/>
          <w:szCs w:val="22"/>
        </w:rPr>
        <w:t xml:space="preserve">The only </w:t>
      </w:r>
      <w:r w:rsidR="00626925">
        <w:rPr>
          <w:rFonts w:ascii="Arial" w:hAnsi="Arial" w:cs="Arial"/>
          <w:color w:val="auto"/>
          <w:sz w:val="22"/>
          <w:szCs w:val="22"/>
        </w:rPr>
        <w:t>correspondence that required the club’s action</w:t>
      </w:r>
      <w:r w:rsidR="00F5760A">
        <w:rPr>
          <w:rFonts w:ascii="Arial" w:hAnsi="Arial" w:cs="Arial"/>
          <w:color w:val="auto"/>
          <w:sz w:val="22"/>
          <w:szCs w:val="22"/>
        </w:rPr>
        <w:t xml:space="preserve"> was </w:t>
      </w:r>
      <w:r w:rsidR="008E220E">
        <w:rPr>
          <w:rFonts w:ascii="Arial" w:hAnsi="Arial" w:cs="Arial"/>
          <w:color w:val="auto"/>
          <w:sz w:val="22"/>
          <w:szCs w:val="22"/>
        </w:rPr>
        <w:t xml:space="preserve">to update the </w:t>
      </w:r>
      <w:r w:rsidR="00F5760A">
        <w:rPr>
          <w:rFonts w:ascii="Arial" w:hAnsi="Arial" w:cs="Arial"/>
          <w:color w:val="auto"/>
          <w:sz w:val="22"/>
          <w:szCs w:val="22"/>
        </w:rPr>
        <w:t xml:space="preserve">PO Box </w:t>
      </w:r>
      <w:r w:rsidR="008E220E">
        <w:rPr>
          <w:rFonts w:ascii="Arial" w:hAnsi="Arial" w:cs="Arial"/>
          <w:color w:val="auto"/>
          <w:sz w:val="22"/>
          <w:szCs w:val="22"/>
        </w:rPr>
        <w:t xml:space="preserve">POC with Tom Santangelo instead of a previous SMCC president.  </w:t>
      </w:r>
    </w:p>
    <w:p w:rsidR="0027237D" w:rsidRPr="003971BB" w:rsidRDefault="00704F85" w:rsidP="0027237D">
      <w:pPr>
        <w:pStyle w:val="Body1"/>
        <w:numPr>
          <w:ilvl w:val="0"/>
          <w:numId w:val="10"/>
        </w:numPr>
        <w:rPr>
          <w:rFonts w:ascii="Arial" w:hAnsi="Arial" w:cs="Arial"/>
          <w:color w:val="auto"/>
          <w:sz w:val="22"/>
          <w:szCs w:val="22"/>
        </w:rPr>
      </w:pPr>
      <w:r w:rsidRPr="003971BB">
        <w:rPr>
          <w:rFonts w:ascii="Arial" w:hAnsi="Arial" w:cs="Arial"/>
          <w:color w:val="auto"/>
          <w:sz w:val="22"/>
          <w:szCs w:val="22"/>
        </w:rPr>
        <w:t xml:space="preserve">The current </w:t>
      </w:r>
      <w:r w:rsidR="00A065F7">
        <w:rPr>
          <w:rFonts w:ascii="Arial" w:hAnsi="Arial" w:cs="Arial"/>
          <w:color w:val="auto"/>
          <w:sz w:val="22"/>
          <w:szCs w:val="22"/>
        </w:rPr>
        <w:t xml:space="preserve">account </w:t>
      </w:r>
      <w:r w:rsidRPr="003971BB">
        <w:rPr>
          <w:rFonts w:ascii="Arial" w:hAnsi="Arial" w:cs="Arial"/>
          <w:color w:val="auto"/>
          <w:sz w:val="22"/>
          <w:szCs w:val="22"/>
        </w:rPr>
        <w:t>balance is $</w:t>
      </w:r>
      <w:r w:rsidR="00566A93" w:rsidRPr="003971BB">
        <w:rPr>
          <w:rFonts w:ascii="Arial" w:hAnsi="Arial" w:cs="Arial"/>
          <w:color w:val="auto"/>
          <w:sz w:val="22"/>
          <w:szCs w:val="22"/>
        </w:rPr>
        <w:t>5,6</w:t>
      </w:r>
      <w:r w:rsidR="00611295">
        <w:rPr>
          <w:rFonts w:ascii="Arial" w:hAnsi="Arial" w:cs="Arial"/>
          <w:color w:val="auto"/>
          <w:sz w:val="22"/>
          <w:szCs w:val="22"/>
        </w:rPr>
        <w:t>82</w:t>
      </w:r>
      <w:r w:rsidR="00566A93" w:rsidRPr="003971BB">
        <w:rPr>
          <w:rFonts w:ascii="Arial" w:hAnsi="Arial" w:cs="Arial"/>
          <w:color w:val="auto"/>
          <w:sz w:val="22"/>
          <w:szCs w:val="22"/>
        </w:rPr>
        <w:t>.35</w:t>
      </w:r>
      <w:r w:rsidR="00385E84" w:rsidRPr="003971BB">
        <w:rPr>
          <w:rFonts w:ascii="Arial" w:hAnsi="Arial" w:cs="Arial"/>
          <w:color w:val="auto"/>
          <w:sz w:val="22"/>
          <w:szCs w:val="22"/>
        </w:rPr>
        <w:t xml:space="preserve"> as a result </w:t>
      </w:r>
      <w:r w:rsidR="00626925">
        <w:rPr>
          <w:rFonts w:ascii="Arial" w:hAnsi="Arial" w:cs="Arial"/>
          <w:color w:val="auto"/>
          <w:sz w:val="22"/>
          <w:szCs w:val="22"/>
        </w:rPr>
        <w:t xml:space="preserve">of depositing </w:t>
      </w:r>
      <w:r w:rsidR="00566A93" w:rsidRPr="003971BB">
        <w:rPr>
          <w:rFonts w:ascii="Arial" w:hAnsi="Arial" w:cs="Arial"/>
          <w:color w:val="auto"/>
          <w:sz w:val="22"/>
          <w:szCs w:val="22"/>
        </w:rPr>
        <w:t xml:space="preserve">member dues and </w:t>
      </w:r>
      <w:r w:rsidR="00611295">
        <w:rPr>
          <w:rFonts w:ascii="Arial" w:hAnsi="Arial" w:cs="Arial"/>
          <w:color w:val="auto"/>
          <w:sz w:val="22"/>
          <w:szCs w:val="22"/>
        </w:rPr>
        <w:t xml:space="preserve">reserving funds for potential plaques </w:t>
      </w:r>
      <w:r w:rsidR="00626925">
        <w:rPr>
          <w:rFonts w:ascii="Arial" w:hAnsi="Arial" w:cs="Arial"/>
          <w:color w:val="auto"/>
          <w:sz w:val="22"/>
          <w:szCs w:val="22"/>
        </w:rPr>
        <w:t>to recognize</w:t>
      </w:r>
      <w:r w:rsidR="00611295">
        <w:rPr>
          <w:rFonts w:ascii="Arial" w:hAnsi="Arial" w:cs="Arial"/>
          <w:color w:val="auto"/>
          <w:sz w:val="22"/>
          <w:szCs w:val="22"/>
        </w:rPr>
        <w:t xml:space="preserve"> previous board members and $500 for the </w:t>
      </w:r>
      <w:r w:rsidR="00B44674" w:rsidRPr="007E1B69">
        <w:rPr>
          <w:rFonts w:ascii="Arial" w:hAnsi="Arial" w:cs="Arial"/>
          <w:color w:val="auto"/>
          <w:sz w:val="22"/>
          <w:szCs w:val="22"/>
        </w:rPr>
        <w:t>Business, Ed</w:t>
      </w:r>
      <w:r w:rsidR="00626925">
        <w:rPr>
          <w:rFonts w:ascii="Arial" w:hAnsi="Arial" w:cs="Arial"/>
          <w:color w:val="auto"/>
          <w:sz w:val="22"/>
          <w:szCs w:val="22"/>
        </w:rPr>
        <w:t xml:space="preserve">ucation, and Community Alliance, </w:t>
      </w:r>
      <w:r w:rsidR="00B44674" w:rsidRPr="007E1B69">
        <w:rPr>
          <w:rFonts w:ascii="Arial" w:hAnsi="Arial" w:cs="Arial"/>
          <w:color w:val="auto"/>
          <w:sz w:val="22"/>
          <w:szCs w:val="22"/>
        </w:rPr>
        <w:t>Inc. scholarship</w:t>
      </w:r>
      <w:r w:rsidR="00B44674">
        <w:rPr>
          <w:rFonts w:ascii="Arial" w:hAnsi="Arial" w:cs="Arial"/>
          <w:color w:val="auto"/>
          <w:sz w:val="22"/>
          <w:szCs w:val="22"/>
        </w:rPr>
        <w:t xml:space="preserve"> </w:t>
      </w:r>
      <w:r w:rsidR="00611295">
        <w:rPr>
          <w:rFonts w:ascii="Arial" w:hAnsi="Arial" w:cs="Arial"/>
          <w:color w:val="auto"/>
          <w:sz w:val="22"/>
          <w:szCs w:val="22"/>
        </w:rPr>
        <w:t>fund.</w:t>
      </w:r>
    </w:p>
    <w:p w:rsidR="003535C0" w:rsidRDefault="00611295" w:rsidP="0027237D">
      <w:pPr>
        <w:pStyle w:val="Body1"/>
        <w:numPr>
          <w:ilvl w:val="0"/>
          <w:numId w:val="10"/>
        </w:numPr>
        <w:rPr>
          <w:rFonts w:ascii="Arial" w:hAnsi="Arial" w:cs="Arial"/>
          <w:color w:val="auto"/>
          <w:sz w:val="22"/>
          <w:szCs w:val="22"/>
        </w:rPr>
      </w:pPr>
      <w:r>
        <w:rPr>
          <w:rFonts w:ascii="Arial" w:hAnsi="Arial" w:cs="Arial"/>
          <w:color w:val="auto"/>
          <w:sz w:val="22"/>
          <w:szCs w:val="22"/>
        </w:rPr>
        <w:t>Tom S. informed members of Susie M.’s email which confirmed the</w:t>
      </w:r>
      <w:r w:rsidR="003971BB">
        <w:rPr>
          <w:rFonts w:ascii="Arial" w:hAnsi="Arial" w:cs="Arial"/>
          <w:color w:val="auto"/>
          <w:sz w:val="22"/>
          <w:szCs w:val="22"/>
        </w:rPr>
        <w:t xml:space="preserve"> EZ Form 990</w:t>
      </w:r>
      <w:r>
        <w:rPr>
          <w:rFonts w:ascii="Arial" w:hAnsi="Arial" w:cs="Arial"/>
          <w:color w:val="auto"/>
          <w:sz w:val="22"/>
          <w:szCs w:val="22"/>
        </w:rPr>
        <w:t>-N was filed and accepted by</w:t>
      </w:r>
      <w:r w:rsidR="003971BB">
        <w:rPr>
          <w:rFonts w:ascii="Arial" w:hAnsi="Arial" w:cs="Arial"/>
          <w:color w:val="auto"/>
          <w:sz w:val="22"/>
          <w:szCs w:val="22"/>
        </w:rPr>
        <w:t xml:space="preserve"> the IRS</w:t>
      </w:r>
      <w:r w:rsidR="007D0512">
        <w:rPr>
          <w:rFonts w:ascii="Arial" w:hAnsi="Arial" w:cs="Arial"/>
          <w:color w:val="auto"/>
          <w:sz w:val="22"/>
          <w:szCs w:val="22"/>
        </w:rPr>
        <w:t xml:space="preserve"> on January 13, 2014</w:t>
      </w:r>
      <w:r w:rsidR="003971BB">
        <w:rPr>
          <w:rFonts w:ascii="Arial" w:hAnsi="Arial" w:cs="Arial"/>
          <w:color w:val="auto"/>
          <w:sz w:val="22"/>
          <w:szCs w:val="22"/>
        </w:rPr>
        <w:t>.</w:t>
      </w:r>
    </w:p>
    <w:p w:rsidR="003535C0" w:rsidRPr="00E4270E" w:rsidRDefault="003535C0" w:rsidP="0027237D">
      <w:pPr>
        <w:pStyle w:val="Body1"/>
        <w:numPr>
          <w:ilvl w:val="0"/>
          <w:numId w:val="10"/>
        </w:numPr>
        <w:rPr>
          <w:rFonts w:ascii="Arial" w:hAnsi="Arial" w:cs="Arial"/>
          <w:b/>
          <w:color w:val="0070C0"/>
          <w:sz w:val="22"/>
          <w:szCs w:val="22"/>
        </w:rPr>
      </w:pPr>
      <w:r w:rsidRPr="00E4270E">
        <w:rPr>
          <w:rFonts w:ascii="Arial" w:hAnsi="Arial" w:cs="Arial"/>
          <w:b/>
          <w:color w:val="0070C0"/>
          <w:sz w:val="22"/>
          <w:szCs w:val="22"/>
        </w:rPr>
        <w:t>Action</w:t>
      </w:r>
      <w:r w:rsidR="00E4270E" w:rsidRPr="00E4270E">
        <w:rPr>
          <w:rFonts w:ascii="Arial" w:hAnsi="Arial" w:cs="Arial"/>
          <w:b/>
          <w:color w:val="0070C0"/>
          <w:sz w:val="22"/>
          <w:szCs w:val="22"/>
        </w:rPr>
        <w:t>(</w:t>
      </w:r>
      <w:r w:rsidRPr="00E4270E">
        <w:rPr>
          <w:rFonts w:ascii="Arial" w:hAnsi="Arial" w:cs="Arial"/>
          <w:b/>
          <w:color w:val="0070C0"/>
          <w:sz w:val="22"/>
          <w:szCs w:val="22"/>
        </w:rPr>
        <w:t>s</w:t>
      </w:r>
      <w:r w:rsidR="00E4270E" w:rsidRPr="00E4270E">
        <w:rPr>
          <w:rFonts w:ascii="Arial" w:hAnsi="Arial" w:cs="Arial"/>
          <w:b/>
          <w:color w:val="0070C0"/>
          <w:sz w:val="22"/>
          <w:szCs w:val="22"/>
        </w:rPr>
        <w:t>)</w:t>
      </w:r>
      <w:r w:rsidRPr="00E4270E">
        <w:rPr>
          <w:rFonts w:ascii="Arial" w:hAnsi="Arial" w:cs="Arial"/>
          <w:b/>
          <w:color w:val="0070C0"/>
          <w:sz w:val="22"/>
          <w:szCs w:val="22"/>
        </w:rPr>
        <w:t>:</w:t>
      </w:r>
    </w:p>
    <w:p w:rsidR="003535C0" w:rsidRPr="00E4270E" w:rsidRDefault="00B44674" w:rsidP="003535C0">
      <w:pPr>
        <w:pStyle w:val="Body1"/>
        <w:numPr>
          <w:ilvl w:val="1"/>
          <w:numId w:val="10"/>
        </w:numPr>
        <w:rPr>
          <w:rFonts w:ascii="Arial" w:hAnsi="Arial" w:cs="Arial"/>
          <w:b/>
          <w:color w:val="0070C0"/>
          <w:sz w:val="22"/>
          <w:szCs w:val="22"/>
        </w:rPr>
      </w:pPr>
      <w:r>
        <w:rPr>
          <w:rFonts w:ascii="Arial" w:hAnsi="Arial" w:cs="Arial"/>
          <w:b/>
          <w:color w:val="0070C0"/>
          <w:sz w:val="22"/>
          <w:szCs w:val="22"/>
        </w:rPr>
        <w:t xml:space="preserve">Tom S. to complete and submit the PO Box </w:t>
      </w:r>
      <w:r w:rsidR="00F5760A">
        <w:rPr>
          <w:rFonts w:ascii="Arial" w:hAnsi="Arial" w:cs="Arial"/>
          <w:b/>
          <w:color w:val="0070C0"/>
          <w:sz w:val="22"/>
          <w:szCs w:val="22"/>
        </w:rPr>
        <w:t>application</w:t>
      </w:r>
      <w:r>
        <w:rPr>
          <w:rFonts w:ascii="Arial" w:hAnsi="Arial" w:cs="Arial"/>
          <w:b/>
          <w:color w:val="0070C0"/>
          <w:sz w:val="22"/>
          <w:szCs w:val="22"/>
        </w:rPr>
        <w:t>.</w:t>
      </w:r>
    </w:p>
    <w:p w:rsidR="003535C0" w:rsidRDefault="00B44674" w:rsidP="003535C0">
      <w:pPr>
        <w:pStyle w:val="Body1"/>
        <w:rPr>
          <w:rFonts w:ascii="Arial" w:hAnsi="Arial" w:cs="Arial"/>
          <w:color w:val="auto"/>
          <w:sz w:val="22"/>
          <w:szCs w:val="22"/>
        </w:rPr>
      </w:pPr>
      <w:r>
        <w:rPr>
          <w:rFonts w:ascii="Arial" w:hAnsi="Arial" w:cs="Arial"/>
          <w:b/>
          <w:color w:val="0070C0"/>
          <w:sz w:val="22"/>
          <w:szCs w:val="22"/>
        </w:rPr>
        <w:t xml:space="preserve"> </w:t>
      </w:r>
    </w:p>
    <w:p w:rsidR="00DB3F01" w:rsidRDefault="00DB3F01" w:rsidP="0027237D">
      <w:pPr>
        <w:pStyle w:val="Body1"/>
        <w:rPr>
          <w:rFonts w:ascii="Arial" w:hAnsi="Arial" w:cs="Arial"/>
          <w:b/>
          <w:sz w:val="22"/>
          <w:szCs w:val="22"/>
          <w:u w:val="single"/>
        </w:rPr>
      </w:pPr>
      <w:r>
        <w:rPr>
          <w:rFonts w:ascii="Arial" w:hAnsi="Arial" w:cs="Arial"/>
          <w:b/>
          <w:sz w:val="22"/>
          <w:szCs w:val="22"/>
          <w:u w:val="single"/>
        </w:rPr>
        <w:t>MEMBERSHIP CHAIR REPORT (Ben Mendoza)</w:t>
      </w:r>
    </w:p>
    <w:p w:rsidR="002047F0" w:rsidRPr="00845750" w:rsidRDefault="002047F0" w:rsidP="002047F0">
      <w:pPr>
        <w:pStyle w:val="Body1"/>
        <w:numPr>
          <w:ilvl w:val="0"/>
          <w:numId w:val="10"/>
        </w:numPr>
        <w:rPr>
          <w:rFonts w:ascii="Arial" w:hAnsi="Arial" w:cs="Arial"/>
          <w:b/>
          <w:sz w:val="22"/>
          <w:szCs w:val="22"/>
          <w:u w:val="single"/>
        </w:rPr>
      </w:pPr>
      <w:r w:rsidRPr="00845750">
        <w:rPr>
          <w:rFonts w:ascii="Arial" w:hAnsi="Arial" w:cs="Arial"/>
          <w:sz w:val="22"/>
          <w:szCs w:val="22"/>
        </w:rPr>
        <w:t xml:space="preserve">Ben M. reported no additional members; we currently have 27 members.  </w:t>
      </w:r>
    </w:p>
    <w:p w:rsidR="00845750" w:rsidRPr="00845750" w:rsidRDefault="00845750" w:rsidP="00845750">
      <w:pPr>
        <w:pStyle w:val="Body1"/>
        <w:ind w:left="360"/>
        <w:rPr>
          <w:rFonts w:ascii="Arial" w:hAnsi="Arial" w:cs="Arial"/>
          <w:b/>
          <w:sz w:val="22"/>
          <w:szCs w:val="22"/>
          <w:u w:val="single"/>
        </w:rPr>
      </w:pPr>
    </w:p>
    <w:p w:rsidR="0027237D" w:rsidRDefault="008F0656" w:rsidP="0027237D">
      <w:pPr>
        <w:pStyle w:val="Body1"/>
        <w:rPr>
          <w:rFonts w:ascii="Arial" w:hAnsi="Arial" w:cs="Arial"/>
          <w:b/>
          <w:sz w:val="22"/>
          <w:szCs w:val="22"/>
          <w:u w:val="single"/>
        </w:rPr>
      </w:pPr>
      <w:r>
        <w:rPr>
          <w:rFonts w:ascii="Arial" w:hAnsi="Arial" w:cs="Arial"/>
          <w:b/>
          <w:sz w:val="22"/>
          <w:szCs w:val="22"/>
          <w:u w:val="single"/>
        </w:rPr>
        <w:t>MERCHANDISE CHAIR POSITION</w:t>
      </w:r>
    </w:p>
    <w:p w:rsidR="0027237D" w:rsidRDefault="00385E84" w:rsidP="0027237D">
      <w:pPr>
        <w:pStyle w:val="Body1"/>
        <w:numPr>
          <w:ilvl w:val="0"/>
          <w:numId w:val="10"/>
        </w:numPr>
        <w:rPr>
          <w:rFonts w:ascii="Arial" w:hAnsi="Arial" w:cs="Arial"/>
          <w:sz w:val="22"/>
          <w:szCs w:val="22"/>
        </w:rPr>
      </w:pPr>
      <w:r>
        <w:rPr>
          <w:rFonts w:ascii="Arial" w:hAnsi="Arial" w:cs="Arial"/>
          <w:sz w:val="22"/>
          <w:szCs w:val="22"/>
        </w:rPr>
        <w:t xml:space="preserve">Tom S. </w:t>
      </w:r>
      <w:r w:rsidR="000C0EC4">
        <w:rPr>
          <w:rFonts w:ascii="Arial" w:hAnsi="Arial" w:cs="Arial"/>
          <w:sz w:val="22"/>
          <w:szCs w:val="22"/>
        </w:rPr>
        <w:t xml:space="preserve">informed </w:t>
      </w:r>
      <w:r w:rsidR="008F0656">
        <w:rPr>
          <w:rFonts w:ascii="Arial" w:hAnsi="Arial" w:cs="Arial"/>
          <w:sz w:val="22"/>
          <w:szCs w:val="22"/>
        </w:rPr>
        <w:t xml:space="preserve">Jim Jacobs </w:t>
      </w:r>
      <w:r w:rsidR="000C0EC4">
        <w:rPr>
          <w:rFonts w:ascii="Arial" w:hAnsi="Arial" w:cs="Arial"/>
          <w:sz w:val="22"/>
          <w:szCs w:val="22"/>
        </w:rPr>
        <w:t>that he has boxes of merchandise to hand over.  Jim J. added that he visited Chesapeake Embroidery which still requires a minimum of 50 orders for the decal for T-shirts. Tom S. suggested we place an order with Jim next month.</w:t>
      </w:r>
    </w:p>
    <w:p w:rsidR="000C0EC4" w:rsidRPr="00E4270E" w:rsidRDefault="000C0EC4" w:rsidP="000C0EC4">
      <w:pPr>
        <w:pStyle w:val="Body1"/>
        <w:numPr>
          <w:ilvl w:val="0"/>
          <w:numId w:val="10"/>
        </w:numPr>
        <w:rPr>
          <w:rFonts w:ascii="Arial" w:hAnsi="Arial" w:cs="Arial"/>
          <w:b/>
          <w:color w:val="0070C0"/>
          <w:sz w:val="22"/>
          <w:szCs w:val="22"/>
        </w:rPr>
      </w:pPr>
      <w:r w:rsidRPr="00E4270E">
        <w:rPr>
          <w:rFonts w:ascii="Arial" w:hAnsi="Arial" w:cs="Arial"/>
          <w:b/>
          <w:color w:val="0070C0"/>
          <w:sz w:val="22"/>
          <w:szCs w:val="22"/>
        </w:rPr>
        <w:t>Action(s):</w:t>
      </w:r>
    </w:p>
    <w:p w:rsidR="000C0EC4" w:rsidRDefault="000C0EC4" w:rsidP="000C0EC4">
      <w:pPr>
        <w:pStyle w:val="Body1"/>
        <w:numPr>
          <w:ilvl w:val="1"/>
          <w:numId w:val="10"/>
        </w:numPr>
        <w:rPr>
          <w:rFonts w:ascii="Arial" w:hAnsi="Arial" w:cs="Arial"/>
          <w:b/>
          <w:color w:val="0070C0"/>
          <w:sz w:val="22"/>
          <w:szCs w:val="22"/>
        </w:rPr>
      </w:pPr>
      <w:r>
        <w:rPr>
          <w:rFonts w:ascii="Arial" w:hAnsi="Arial" w:cs="Arial"/>
          <w:b/>
          <w:color w:val="0070C0"/>
          <w:sz w:val="22"/>
          <w:szCs w:val="22"/>
        </w:rPr>
        <w:t>Ben M. plans to go online for more information.</w:t>
      </w:r>
    </w:p>
    <w:p w:rsidR="000C0EC4" w:rsidRPr="00E4270E" w:rsidRDefault="000C0EC4" w:rsidP="000C0EC4">
      <w:pPr>
        <w:pStyle w:val="Body1"/>
        <w:numPr>
          <w:ilvl w:val="1"/>
          <w:numId w:val="10"/>
        </w:numPr>
        <w:rPr>
          <w:rFonts w:ascii="Arial" w:hAnsi="Arial" w:cs="Arial"/>
          <w:b/>
          <w:color w:val="0070C0"/>
          <w:sz w:val="22"/>
          <w:szCs w:val="22"/>
        </w:rPr>
      </w:pPr>
      <w:r>
        <w:rPr>
          <w:rFonts w:ascii="Arial" w:hAnsi="Arial" w:cs="Arial"/>
          <w:b/>
          <w:color w:val="0070C0"/>
          <w:sz w:val="22"/>
          <w:szCs w:val="22"/>
        </w:rPr>
        <w:t xml:space="preserve">Jim J. plans to bring a catalog to the next club meeting.  </w:t>
      </w:r>
    </w:p>
    <w:p w:rsidR="000C0EC4" w:rsidRDefault="000C0EC4" w:rsidP="000C0EC4">
      <w:pPr>
        <w:pStyle w:val="Body1"/>
        <w:ind w:left="360"/>
        <w:rPr>
          <w:rFonts w:ascii="Arial" w:hAnsi="Arial" w:cs="Arial"/>
          <w:sz w:val="22"/>
          <w:szCs w:val="22"/>
        </w:rPr>
      </w:pPr>
    </w:p>
    <w:p w:rsidR="00E4270E" w:rsidRDefault="00E4270E" w:rsidP="0027237D">
      <w:pPr>
        <w:pStyle w:val="Body1"/>
        <w:rPr>
          <w:rFonts w:ascii="Arial" w:hAnsi="Arial" w:cs="Arial"/>
          <w:b/>
          <w:sz w:val="22"/>
          <w:szCs w:val="22"/>
          <w:u w:val="single"/>
        </w:rPr>
      </w:pPr>
    </w:p>
    <w:p w:rsidR="0027237D" w:rsidRDefault="0027237D" w:rsidP="0027237D">
      <w:pPr>
        <w:pStyle w:val="Body1"/>
        <w:rPr>
          <w:rFonts w:ascii="Arial" w:hAnsi="Arial" w:cs="Arial"/>
          <w:b/>
          <w:sz w:val="22"/>
          <w:szCs w:val="22"/>
          <w:u w:val="single"/>
        </w:rPr>
      </w:pPr>
      <w:r>
        <w:rPr>
          <w:rFonts w:ascii="Arial" w:hAnsi="Arial" w:cs="Arial"/>
          <w:b/>
          <w:sz w:val="22"/>
          <w:szCs w:val="22"/>
          <w:u w:val="single"/>
        </w:rPr>
        <w:t xml:space="preserve">EVENT CHAIR REPORT </w:t>
      </w:r>
    </w:p>
    <w:p w:rsidR="00782320" w:rsidRDefault="00B738FA" w:rsidP="00AC6314">
      <w:pPr>
        <w:pStyle w:val="Body1"/>
        <w:rPr>
          <w:rFonts w:ascii="Arial" w:hAnsi="Arial" w:cs="Arial"/>
          <w:sz w:val="22"/>
          <w:szCs w:val="22"/>
        </w:rPr>
      </w:pPr>
      <w:r>
        <w:rPr>
          <w:rFonts w:ascii="Arial" w:hAnsi="Arial" w:cs="Arial"/>
          <w:sz w:val="22"/>
          <w:szCs w:val="22"/>
        </w:rPr>
        <w:t>Tom S. thanked the Mendozas for a great Christmas party.  Also, o</w:t>
      </w:r>
      <w:r w:rsidR="00AC6314" w:rsidRPr="00AC6314">
        <w:rPr>
          <w:rFonts w:ascii="Arial" w:hAnsi="Arial" w:cs="Arial"/>
          <w:sz w:val="22"/>
          <w:szCs w:val="22"/>
        </w:rPr>
        <w:t>n behalf of Mike Doncevic</w:t>
      </w:r>
      <w:r w:rsidR="00AC6314">
        <w:rPr>
          <w:rFonts w:ascii="Arial" w:hAnsi="Arial" w:cs="Arial"/>
          <w:sz w:val="22"/>
          <w:szCs w:val="22"/>
        </w:rPr>
        <w:t xml:space="preserve">, Tom S. reminded members of upcoming events </w:t>
      </w:r>
      <w:r>
        <w:rPr>
          <w:rFonts w:ascii="Arial" w:hAnsi="Arial" w:cs="Arial"/>
          <w:sz w:val="22"/>
          <w:szCs w:val="22"/>
        </w:rPr>
        <w:t>(see the list of events emailed by Mike D.)</w:t>
      </w:r>
      <w:r w:rsidR="00AC6314">
        <w:rPr>
          <w:rFonts w:ascii="Arial" w:hAnsi="Arial" w:cs="Arial"/>
          <w:sz w:val="22"/>
          <w:szCs w:val="22"/>
        </w:rPr>
        <w:t>.</w:t>
      </w:r>
    </w:p>
    <w:p w:rsidR="009A4A7E" w:rsidRDefault="009A4A7E">
      <w:pPr>
        <w:pStyle w:val="Body1"/>
        <w:rPr>
          <w:rFonts w:ascii="Arial" w:hAnsi="Arial" w:cs="Arial"/>
          <w:b/>
          <w:sz w:val="22"/>
          <w:szCs w:val="22"/>
          <w:u w:val="single"/>
        </w:rPr>
      </w:pPr>
    </w:p>
    <w:p w:rsidR="0027237D" w:rsidRPr="00845750" w:rsidRDefault="0027237D">
      <w:pPr>
        <w:pStyle w:val="Body1"/>
        <w:rPr>
          <w:rFonts w:ascii="Arial" w:hAnsi="Arial" w:cs="Arial"/>
          <w:sz w:val="22"/>
          <w:szCs w:val="22"/>
        </w:rPr>
      </w:pPr>
      <w:r w:rsidRPr="00845750">
        <w:rPr>
          <w:rFonts w:ascii="Arial" w:hAnsi="Arial" w:cs="Arial"/>
          <w:b/>
          <w:sz w:val="22"/>
          <w:szCs w:val="22"/>
          <w:u w:val="single"/>
        </w:rPr>
        <w:t xml:space="preserve">WEBSITE </w:t>
      </w:r>
      <w:r w:rsidR="00E04C5E" w:rsidRPr="00845750">
        <w:rPr>
          <w:rFonts w:ascii="Arial" w:hAnsi="Arial" w:cs="Arial"/>
          <w:b/>
          <w:sz w:val="22"/>
          <w:szCs w:val="22"/>
          <w:u w:val="single"/>
        </w:rPr>
        <w:t xml:space="preserve">REPORT </w:t>
      </w:r>
    </w:p>
    <w:p w:rsidR="001517A7" w:rsidRPr="00845750" w:rsidRDefault="00E04C5E" w:rsidP="001517A7">
      <w:pPr>
        <w:pStyle w:val="Body1"/>
        <w:numPr>
          <w:ilvl w:val="0"/>
          <w:numId w:val="10"/>
        </w:numPr>
        <w:rPr>
          <w:rFonts w:ascii="Arial" w:hAnsi="Arial" w:cs="Arial"/>
          <w:position w:val="-2"/>
          <w:sz w:val="22"/>
          <w:szCs w:val="22"/>
        </w:rPr>
      </w:pPr>
      <w:r w:rsidRPr="00845750">
        <w:rPr>
          <w:rFonts w:ascii="Arial" w:hAnsi="Arial" w:cs="Arial"/>
          <w:sz w:val="22"/>
          <w:szCs w:val="22"/>
        </w:rPr>
        <w:t xml:space="preserve">Tom S. stated the website is “awesome,” and we are “getting results.”  </w:t>
      </w:r>
      <w:r w:rsidR="00845750" w:rsidRPr="00845750">
        <w:rPr>
          <w:rFonts w:ascii="Arial" w:hAnsi="Arial" w:cs="Arial"/>
          <w:sz w:val="22"/>
          <w:szCs w:val="22"/>
        </w:rPr>
        <w:t xml:space="preserve"> </w:t>
      </w:r>
      <w:r w:rsidRPr="00845750">
        <w:rPr>
          <w:rFonts w:ascii="Arial" w:hAnsi="Arial" w:cs="Arial"/>
          <w:sz w:val="22"/>
          <w:szCs w:val="22"/>
        </w:rPr>
        <w:t xml:space="preserve"> </w:t>
      </w:r>
    </w:p>
    <w:p w:rsidR="0027237D" w:rsidRPr="009A77CA" w:rsidRDefault="001517A7" w:rsidP="00521B29">
      <w:pPr>
        <w:pStyle w:val="Body1"/>
        <w:ind w:left="720"/>
        <w:rPr>
          <w:rFonts w:ascii="Arial" w:hAnsi="Arial" w:cs="Arial"/>
          <w:b/>
          <w:color w:val="0070C0"/>
          <w:sz w:val="22"/>
          <w:szCs w:val="22"/>
        </w:rPr>
      </w:pPr>
      <w:r>
        <w:rPr>
          <w:rFonts w:ascii="Arial" w:hAnsi="Arial" w:cs="Arial"/>
          <w:b/>
          <w:color w:val="0070C0"/>
          <w:sz w:val="22"/>
          <w:szCs w:val="22"/>
        </w:rPr>
        <w:t xml:space="preserve">  </w:t>
      </w:r>
    </w:p>
    <w:p w:rsidR="00FF7B52" w:rsidRDefault="00FF7B52" w:rsidP="0027237D">
      <w:pPr>
        <w:pStyle w:val="Body1"/>
        <w:rPr>
          <w:rFonts w:ascii="Arial" w:hAnsi="Arial" w:cs="Arial"/>
          <w:b/>
          <w:sz w:val="22"/>
          <w:szCs w:val="22"/>
          <w:u w:val="single"/>
        </w:rPr>
      </w:pPr>
    </w:p>
    <w:p w:rsidR="0027237D" w:rsidRDefault="0027237D" w:rsidP="0027237D">
      <w:pPr>
        <w:pStyle w:val="Body1"/>
        <w:rPr>
          <w:rFonts w:ascii="Arial" w:hAnsi="Arial" w:cs="Arial"/>
          <w:b/>
          <w:sz w:val="22"/>
          <w:szCs w:val="22"/>
          <w:u w:val="single"/>
        </w:rPr>
      </w:pPr>
      <w:r>
        <w:rPr>
          <w:rFonts w:ascii="Arial" w:hAnsi="Arial" w:cs="Arial"/>
          <w:b/>
          <w:sz w:val="22"/>
          <w:szCs w:val="22"/>
          <w:u w:val="single"/>
        </w:rPr>
        <w:lastRenderedPageBreak/>
        <w:t>OUTREACH</w:t>
      </w:r>
    </w:p>
    <w:p w:rsidR="0027237D" w:rsidRDefault="009E2DA1" w:rsidP="00CD594C">
      <w:pPr>
        <w:pStyle w:val="Body1"/>
        <w:numPr>
          <w:ilvl w:val="3"/>
          <w:numId w:val="11"/>
        </w:numPr>
        <w:rPr>
          <w:rFonts w:ascii="Arial" w:hAnsi="Arial" w:cs="Arial"/>
          <w:sz w:val="22"/>
          <w:szCs w:val="22"/>
        </w:rPr>
      </w:pPr>
      <w:r>
        <w:rPr>
          <w:rFonts w:ascii="Arial" w:hAnsi="Arial" w:cs="Arial"/>
          <w:sz w:val="22"/>
          <w:szCs w:val="22"/>
        </w:rPr>
        <w:t>T</w:t>
      </w:r>
      <w:r w:rsidR="00CD594C">
        <w:rPr>
          <w:rFonts w:ascii="Arial" w:hAnsi="Arial" w:cs="Arial"/>
          <w:sz w:val="22"/>
          <w:szCs w:val="22"/>
        </w:rPr>
        <w:t>om S. is worki</w:t>
      </w:r>
      <w:r w:rsidR="00521B29">
        <w:rPr>
          <w:rFonts w:ascii="Arial" w:hAnsi="Arial" w:cs="Arial"/>
          <w:sz w:val="22"/>
          <w:szCs w:val="22"/>
        </w:rPr>
        <w:t>ng on an outreach letter to past members.</w:t>
      </w:r>
    </w:p>
    <w:p w:rsidR="002022F0" w:rsidRPr="002022F0" w:rsidRDefault="0027237D" w:rsidP="0027237D">
      <w:pPr>
        <w:pStyle w:val="Body1"/>
        <w:numPr>
          <w:ilvl w:val="3"/>
          <w:numId w:val="11"/>
        </w:numPr>
        <w:rPr>
          <w:rFonts w:ascii="Arial" w:hAnsi="Arial" w:cs="Arial"/>
          <w:sz w:val="22"/>
          <w:szCs w:val="22"/>
        </w:rPr>
      </w:pPr>
      <w:r w:rsidRPr="009A77CA">
        <w:rPr>
          <w:rFonts w:ascii="Arial" w:hAnsi="Arial" w:cs="Arial"/>
          <w:b/>
          <w:color w:val="0070C0"/>
          <w:sz w:val="22"/>
          <w:szCs w:val="22"/>
        </w:rPr>
        <w:t xml:space="preserve">Action(s):  </w:t>
      </w:r>
    </w:p>
    <w:p w:rsidR="0027237D" w:rsidRPr="002022F0" w:rsidRDefault="0027237D" w:rsidP="002022F0">
      <w:pPr>
        <w:pStyle w:val="Body1"/>
        <w:numPr>
          <w:ilvl w:val="4"/>
          <w:numId w:val="11"/>
        </w:numPr>
        <w:rPr>
          <w:rFonts w:ascii="Arial" w:hAnsi="Arial" w:cs="Arial"/>
          <w:sz w:val="22"/>
          <w:szCs w:val="22"/>
        </w:rPr>
      </w:pPr>
      <w:r w:rsidRPr="009A77CA">
        <w:rPr>
          <w:rFonts w:ascii="Arial" w:hAnsi="Arial" w:cs="Arial"/>
          <w:b/>
          <w:color w:val="0070C0"/>
          <w:sz w:val="22"/>
          <w:szCs w:val="22"/>
        </w:rPr>
        <w:t>Tom S. will provide a copy of the</w:t>
      </w:r>
      <w:r w:rsidR="008E7AD7">
        <w:rPr>
          <w:rFonts w:ascii="Arial" w:hAnsi="Arial" w:cs="Arial"/>
          <w:b/>
          <w:color w:val="0070C0"/>
          <w:sz w:val="22"/>
          <w:szCs w:val="22"/>
        </w:rPr>
        <w:t xml:space="preserve"> outreach letter.</w:t>
      </w:r>
    </w:p>
    <w:p w:rsidR="0027237D" w:rsidRDefault="0027237D" w:rsidP="0027237D">
      <w:pPr>
        <w:pStyle w:val="Body1"/>
        <w:rPr>
          <w:rFonts w:ascii="Arial" w:hAnsi="Arial" w:cs="Arial"/>
          <w:b/>
          <w:sz w:val="22"/>
          <w:szCs w:val="22"/>
          <w:u w:val="single"/>
        </w:rPr>
      </w:pPr>
    </w:p>
    <w:p w:rsidR="004C2243" w:rsidRDefault="004C2243" w:rsidP="0027237D">
      <w:pPr>
        <w:pStyle w:val="Body1"/>
        <w:rPr>
          <w:rFonts w:ascii="Arial" w:hAnsi="Arial" w:cs="Arial"/>
          <w:b/>
          <w:sz w:val="22"/>
          <w:szCs w:val="22"/>
          <w:u w:val="single"/>
        </w:rPr>
      </w:pPr>
      <w:r>
        <w:rPr>
          <w:rFonts w:ascii="Arial" w:hAnsi="Arial" w:cs="Arial"/>
          <w:b/>
          <w:sz w:val="22"/>
          <w:szCs w:val="22"/>
          <w:u w:val="single"/>
        </w:rPr>
        <w:t>PLAQUES</w:t>
      </w:r>
    </w:p>
    <w:p w:rsidR="004C2243" w:rsidRPr="004C2243" w:rsidRDefault="004C2243" w:rsidP="004C2243">
      <w:pPr>
        <w:pStyle w:val="Body1"/>
        <w:numPr>
          <w:ilvl w:val="0"/>
          <w:numId w:val="15"/>
        </w:numPr>
        <w:rPr>
          <w:rFonts w:ascii="Arial" w:hAnsi="Arial" w:cs="Arial"/>
          <w:sz w:val="22"/>
          <w:szCs w:val="22"/>
        </w:rPr>
      </w:pPr>
      <w:r w:rsidRPr="004C2243">
        <w:rPr>
          <w:rFonts w:ascii="Arial" w:hAnsi="Arial" w:cs="Arial"/>
          <w:sz w:val="22"/>
          <w:szCs w:val="22"/>
        </w:rPr>
        <w:t xml:space="preserve">Ben M. </w:t>
      </w:r>
      <w:r>
        <w:rPr>
          <w:rFonts w:ascii="Arial" w:hAnsi="Arial" w:cs="Arial"/>
          <w:sz w:val="22"/>
          <w:szCs w:val="22"/>
        </w:rPr>
        <w:t xml:space="preserve">brought Dave Grimsley’s plaque to show the club an example of what the club could provide past presidents/executive board for their service.  </w:t>
      </w:r>
      <w:r w:rsidR="009002E2">
        <w:rPr>
          <w:rFonts w:ascii="Arial" w:hAnsi="Arial" w:cs="Arial"/>
          <w:sz w:val="22"/>
          <w:szCs w:val="22"/>
        </w:rPr>
        <w:t>Ben M. sought out a local source; the e</w:t>
      </w:r>
      <w:r>
        <w:rPr>
          <w:rFonts w:ascii="Arial" w:hAnsi="Arial" w:cs="Arial"/>
          <w:sz w:val="22"/>
          <w:szCs w:val="22"/>
        </w:rPr>
        <w:t>stimated cost: $60</w:t>
      </w:r>
      <w:r w:rsidR="009002E2">
        <w:rPr>
          <w:rFonts w:ascii="Arial" w:hAnsi="Arial" w:cs="Arial"/>
          <w:sz w:val="22"/>
          <w:szCs w:val="22"/>
        </w:rPr>
        <w:t>.</w:t>
      </w:r>
    </w:p>
    <w:p w:rsidR="004C2243" w:rsidRDefault="004C2243" w:rsidP="004C2243">
      <w:pPr>
        <w:pStyle w:val="Body1"/>
        <w:numPr>
          <w:ilvl w:val="1"/>
          <w:numId w:val="15"/>
        </w:numPr>
        <w:rPr>
          <w:rFonts w:ascii="Arial" w:hAnsi="Arial" w:cs="Arial"/>
          <w:b/>
          <w:color w:val="0070C0"/>
          <w:sz w:val="22"/>
          <w:szCs w:val="22"/>
        </w:rPr>
      </w:pPr>
      <w:r w:rsidRPr="0001596E">
        <w:rPr>
          <w:rFonts w:ascii="Arial" w:hAnsi="Arial" w:cs="Arial"/>
          <w:b/>
          <w:color w:val="0070C0"/>
          <w:sz w:val="22"/>
          <w:szCs w:val="22"/>
        </w:rPr>
        <w:t xml:space="preserve">Action(s):  </w:t>
      </w:r>
      <w:r>
        <w:rPr>
          <w:rFonts w:ascii="Arial" w:hAnsi="Arial" w:cs="Arial"/>
          <w:b/>
          <w:color w:val="0070C0"/>
          <w:sz w:val="22"/>
          <w:szCs w:val="22"/>
        </w:rPr>
        <w:t xml:space="preserve">Ben M. plans to contact Billy Higgs </w:t>
      </w:r>
      <w:r w:rsidR="001B4940">
        <w:rPr>
          <w:rFonts w:ascii="Arial" w:hAnsi="Arial" w:cs="Arial"/>
          <w:b/>
          <w:color w:val="0070C0"/>
          <w:sz w:val="22"/>
          <w:szCs w:val="22"/>
        </w:rPr>
        <w:t>to ask</w:t>
      </w:r>
      <w:r>
        <w:rPr>
          <w:rFonts w:ascii="Arial" w:hAnsi="Arial" w:cs="Arial"/>
          <w:b/>
          <w:color w:val="0070C0"/>
          <w:sz w:val="22"/>
          <w:szCs w:val="22"/>
        </w:rPr>
        <w:t xml:space="preserve"> </w:t>
      </w:r>
      <w:r w:rsidR="001B4940">
        <w:rPr>
          <w:rFonts w:ascii="Arial" w:hAnsi="Arial" w:cs="Arial"/>
          <w:b/>
          <w:color w:val="0070C0"/>
          <w:sz w:val="22"/>
          <w:szCs w:val="22"/>
        </w:rPr>
        <w:t xml:space="preserve">for the vendor who supplies the annual </w:t>
      </w:r>
      <w:r>
        <w:rPr>
          <w:rFonts w:ascii="Arial" w:hAnsi="Arial" w:cs="Arial"/>
          <w:b/>
          <w:color w:val="0070C0"/>
          <w:sz w:val="22"/>
          <w:szCs w:val="22"/>
        </w:rPr>
        <w:t>car show participant plaques.</w:t>
      </w:r>
    </w:p>
    <w:p w:rsidR="002E02CB" w:rsidRDefault="005731DD" w:rsidP="004C2243">
      <w:pPr>
        <w:pStyle w:val="Body1"/>
        <w:rPr>
          <w:rFonts w:ascii="Arial" w:hAnsi="Arial" w:cs="Arial"/>
          <w:b/>
          <w:color w:val="0070C0"/>
          <w:sz w:val="22"/>
          <w:szCs w:val="22"/>
        </w:rPr>
      </w:pPr>
      <w:r>
        <w:rPr>
          <w:rFonts w:ascii="Arial" w:hAnsi="Arial" w:cs="Arial"/>
          <w:b/>
          <w:color w:val="0070C0"/>
          <w:sz w:val="22"/>
          <w:szCs w:val="22"/>
        </w:rPr>
        <w:t xml:space="preserve"> </w:t>
      </w:r>
    </w:p>
    <w:p w:rsidR="005731DD" w:rsidRPr="002022F0" w:rsidRDefault="002E02CB" w:rsidP="004C2243">
      <w:pPr>
        <w:pStyle w:val="Body1"/>
        <w:rPr>
          <w:rFonts w:ascii="Arial" w:hAnsi="Arial" w:cs="Arial"/>
          <w:sz w:val="22"/>
          <w:szCs w:val="22"/>
        </w:rPr>
      </w:pPr>
      <w:r w:rsidRPr="002E02CB">
        <w:rPr>
          <w:rFonts w:ascii="Arial" w:hAnsi="Arial" w:cs="Arial"/>
          <w:b/>
          <w:sz w:val="22"/>
          <w:szCs w:val="22"/>
          <w:u w:val="single"/>
        </w:rPr>
        <w:t>FUNDRAISERS</w:t>
      </w:r>
      <w:r w:rsidR="005731DD">
        <w:rPr>
          <w:rFonts w:ascii="Arial" w:hAnsi="Arial" w:cs="Arial"/>
          <w:b/>
          <w:color w:val="0070C0"/>
          <w:sz w:val="22"/>
          <w:szCs w:val="22"/>
        </w:rPr>
        <w:t xml:space="preserve"> </w:t>
      </w:r>
    </w:p>
    <w:p w:rsidR="0089695B" w:rsidRDefault="002E02CB" w:rsidP="002E02CB">
      <w:pPr>
        <w:pStyle w:val="Body1"/>
        <w:numPr>
          <w:ilvl w:val="0"/>
          <w:numId w:val="15"/>
        </w:numPr>
        <w:rPr>
          <w:rFonts w:ascii="Arial" w:hAnsi="Arial" w:cs="Arial"/>
          <w:sz w:val="22"/>
          <w:szCs w:val="22"/>
        </w:rPr>
      </w:pPr>
      <w:r w:rsidRPr="002E02CB">
        <w:rPr>
          <w:rFonts w:ascii="Arial" w:hAnsi="Arial" w:cs="Arial"/>
          <w:sz w:val="22"/>
          <w:szCs w:val="22"/>
        </w:rPr>
        <w:t xml:space="preserve">Tom S. </w:t>
      </w:r>
      <w:r>
        <w:rPr>
          <w:rFonts w:ascii="Arial" w:hAnsi="Arial" w:cs="Arial"/>
          <w:sz w:val="22"/>
          <w:szCs w:val="22"/>
        </w:rPr>
        <w:t xml:space="preserve">reminded members of the previous fundraising ideas from the last meeting on December 9, 2013:  Bingo, </w:t>
      </w:r>
      <w:r w:rsidR="005D617C">
        <w:rPr>
          <w:rFonts w:ascii="Arial" w:hAnsi="Arial" w:cs="Arial"/>
          <w:sz w:val="22"/>
          <w:szCs w:val="22"/>
        </w:rPr>
        <w:t>c</w:t>
      </w:r>
      <w:r>
        <w:rPr>
          <w:rFonts w:ascii="Arial" w:hAnsi="Arial" w:cs="Arial"/>
          <w:sz w:val="22"/>
          <w:szCs w:val="22"/>
        </w:rPr>
        <w:t xml:space="preserve">ar </w:t>
      </w:r>
      <w:r w:rsidR="005D617C">
        <w:rPr>
          <w:rFonts w:ascii="Arial" w:hAnsi="Arial" w:cs="Arial"/>
          <w:sz w:val="22"/>
          <w:szCs w:val="22"/>
        </w:rPr>
        <w:t>r</w:t>
      </w:r>
      <w:r>
        <w:rPr>
          <w:rFonts w:ascii="Arial" w:hAnsi="Arial" w:cs="Arial"/>
          <w:sz w:val="22"/>
          <w:szCs w:val="22"/>
        </w:rPr>
        <w:t xml:space="preserve">ace, </w:t>
      </w:r>
      <w:r w:rsidR="005D617C">
        <w:rPr>
          <w:rFonts w:ascii="Arial" w:hAnsi="Arial" w:cs="Arial"/>
          <w:sz w:val="22"/>
          <w:szCs w:val="22"/>
        </w:rPr>
        <w:t>b</w:t>
      </w:r>
      <w:r>
        <w:rPr>
          <w:rFonts w:ascii="Arial" w:hAnsi="Arial" w:cs="Arial"/>
          <w:sz w:val="22"/>
          <w:szCs w:val="22"/>
        </w:rPr>
        <w:t xml:space="preserve">rown </w:t>
      </w:r>
      <w:r w:rsidR="005D617C">
        <w:rPr>
          <w:rFonts w:ascii="Arial" w:hAnsi="Arial" w:cs="Arial"/>
          <w:sz w:val="22"/>
          <w:szCs w:val="22"/>
        </w:rPr>
        <w:t>b</w:t>
      </w:r>
      <w:r>
        <w:rPr>
          <w:rFonts w:ascii="Arial" w:hAnsi="Arial" w:cs="Arial"/>
          <w:sz w:val="22"/>
          <w:szCs w:val="22"/>
        </w:rPr>
        <w:t xml:space="preserve">ag auction and </w:t>
      </w:r>
      <w:r w:rsidR="005D617C">
        <w:rPr>
          <w:rFonts w:ascii="Arial" w:hAnsi="Arial" w:cs="Arial"/>
          <w:sz w:val="22"/>
          <w:szCs w:val="22"/>
        </w:rPr>
        <w:t>p</w:t>
      </w:r>
      <w:r>
        <w:rPr>
          <w:rFonts w:ascii="Arial" w:hAnsi="Arial" w:cs="Arial"/>
          <w:sz w:val="22"/>
          <w:szCs w:val="22"/>
        </w:rPr>
        <w:t xml:space="preserve">oker </w:t>
      </w:r>
      <w:r w:rsidR="005D617C">
        <w:rPr>
          <w:rFonts w:ascii="Arial" w:hAnsi="Arial" w:cs="Arial"/>
          <w:sz w:val="22"/>
          <w:szCs w:val="22"/>
        </w:rPr>
        <w:t>r</w:t>
      </w:r>
      <w:r>
        <w:rPr>
          <w:rFonts w:ascii="Arial" w:hAnsi="Arial" w:cs="Arial"/>
          <w:sz w:val="22"/>
          <w:szCs w:val="22"/>
        </w:rPr>
        <w:t>un.  He would like the club to start the events in the spring</w:t>
      </w:r>
      <w:r w:rsidR="0089695B">
        <w:rPr>
          <w:rFonts w:ascii="Arial" w:hAnsi="Arial" w:cs="Arial"/>
          <w:sz w:val="22"/>
          <w:szCs w:val="22"/>
        </w:rPr>
        <w:t xml:space="preserve">.  Ben M. suggested to start early </w:t>
      </w:r>
      <w:r w:rsidR="005D617C">
        <w:rPr>
          <w:rFonts w:ascii="Arial" w:hAnsi="Arial" w:cs="Arial"/>
          <w:sz w:val="22"/>
          <w:szCs w:val="22"/>
        </w:rPr>
        <w:t xml:space="preserve">with organizing and advertising the events (i.e. </w:t>
      </w:r>
      <w:r w:rsidR="0089695B">
        <w:rPr>
          <w:rFonts w:ascii="Arial" w:hAnsi="Arial" w:cs="Arial"/>
          <w:sz w:val="22"/>
          <w:szCs w:val="22"/>
        </w:rPr>
        <w:t>during the area car shows</w:t>
      </w:r>
      <w:r w:rsidR="005D617C">
        <w:rPr>
          <w:rFonts w:ascii="Arial" w:hAnsi="Arial" w:cs="Arial"/>
          <w:sz w:val="22"/>
          <w:szCs w:val="22"/>
        </w:rPr>
        <w:t>)</w:t>
      </w:r>
      <w:r w:rsidR="0089695B">
        <w:rPr>
          <w:rFonts w:ascii="Arial" w:hAnsi="Arial" w:cs="Arial"/>
          <w:sz w:val="22"/>
          <w:szCs w:val="22"/>
        </w:rPr>
        <w:t>.  Brenda Ridgell reminded the club to use Facebook as well.</w:t>
      </w:r>
    </w:p>
    <w:p w:rsidR="0089695B" w:rsidRDefault="0089695B" w:rsidP="002E02CB">
      <w:pPr>
        <w:pStyle w:val="Body1"/>
        <w:numPr>
          <w:ilvl w:val="0"/>
          <w:numId w:val="15"/>
        </w:numPr>
        <w:rPr>
          <w:rFonts w:ascii="Arial" w:hAnsi="Arial" w:cs="Arial"/>
          <w:sz w:val="22"/>
          <w:szCs w:val="22"/>
        </w:rPr>
      </w:pPr>
      <w:r>
        <w:rPr>
          <w:rFonts w:ascii="Arial" w:hAnsi="Arial" w:cs="Arial"/>
          <w:sz w:val="22"/>
          <w:szCs w:val="22"/>
        </w:rPr>
        <w:t>Tom S., Ben M. and Brenda R. explained the process for the fundraising ideas:</w:t>
      </w:r>
    </w:p>
    <w:p w:rsidR="002E02CB" w:rsidRPr="00845750" w:rsidRDefault="00A01C9B" w:rsidP="0089695B">
      <w:pPr>
        <w:pStyle w:val="Body1"/>
        <w:numPr>
          <w:ilvl w:val="1"/>
          <w:numId w:val="15"/>
        </w:numPr>
        <w:rPr>
          <w:rFonts w:ascii="Arial" w:hAnsi="Arial" w:cs="Arial"/>
          <w:sz w:val="22"/>
          <w:szCs w:val="22"/>
        </w:rPr>
      </w:pPr>
      <w:r w:rsidRPr="007464B1">
        <w:rPr>
          <w:rFonts w:ascii="Arial" w:hAnsi="Arial" w:cs="Arial"/>
          <w:sz w:val="22"/>
          <w:szCs w:val="22"/>
          <w:u w:val="single"/>
        </w:rPr>
        <w:t>Bingo</w:t>
      </w:r>
      <w:r>
        <w:rPr>
          <w:rFonts w:ascii="Arial" w:hAnsi="Arial" w:cs="Arial"/>
          <w:sz w:val="22"/>
          <w:szCs w:val="22"/>
        </w:rPr>
        <w:t xml:space="preserve">: </w:t>
      </w:r>
      <w:r w:rsidR="0089695B">
        <w:rPr>
          <w:rFonts w:ascii="Arial" w:hAnsi="Arial" w:cs="Arial"/>
          <w:sz w:val="22"/>
          <w:szCs w:val="22"/>
        </w:rPr>
        <w:t xml:space="preserve">Tom S. </w:t>
      </w:r>
      <w:r w:rsidR="002E02CB">
        <w:rPr>
          <w:rFonts w:ascii="Arial" w:hAnsi="Arial" w:cs="Arial"/>
          <w:sz w:val="22"/>
          <w:szCs w:val="22"/>
        </w:rPr>
        <w:t xml:space="preserve">explained </w:t>
      </w:r>
      <w:r w:rsidR="0089695B">
        <w:rPr>
          <w:rFonts w:ascii="Arial" w:hAnsi="Arial" w:cs="Arial"/>
          <w:sz w:val="22"/>
          <w:szCs w:val="22"/>
        </w:rPr>
        <w:t>the roles</w:t>
      </w:r>
      <w:r w:rsidR="002E02CB">
        <w:rPr>
          <w:rFonts w:ascii="Arial" w:hAnsi="Arial" w:cs="Arial"/>
          <w:sz w:val="22"/>
          <w:szCs w:val="22"/>
        </w:rPr>
        <w:t xml:space="preserve"> (i.e. </w:t>
      </w:r>
      <w:r w:rsidR="0089695B">
        <w:rPr>
          <w:rFonts w:ascii="Arial" w:hAnsi="Arial" w:cs="Arial"/>
          <w:sz w:val="22"/>
          <w:szCs w:val="22"/>
        </w:rPr>
        <w:t xml:space="preserve">determining a </w:t>
      </w:r>
      <w:r w:rsidR="002E02CB">
        <w:rPr>
          <w:rFonts w:ascii="Arial" w:hAnsi="Arial" w:cs="Arial"/>
          <w:sz w:val="22"/>
          <w:szCs w:val="22"/>
        </w:rPr>
        <w:t>caller/game captain</w:t>
      </w:r>
      <w:r w:rsidR="0089695B">
        <w:rPr>
          <w:rFonts w:ascii="Arial" w:hAnsi="Arial" w:cs="Arial"/>
          <w:sz w:val="22"/>
          <w:szCs w:val="22"/>
        </w:rPr>
        <w:t xml:space="preserve"> and someone to answer patron questions) and </w:t>
      </w:r>
      <w:r w:rsidR="00A008A0">
        <w:rPr>
          <w:rFonts w:ascii="Arial" w:hAnsi="Arial" w:cs="Arial"/>
          <w:sz w:val="22"/>
          <w:szCs w:val="22"/>
        </w:rPr>
        <w:t xml:space="preserve">emphasized </w:t>
      </w:r>
      <w:r w:rsidR="0089695B">
        <w:rPr>
          <w:rFonts w:ascii="Arial" w:hAnsi="Arial" w:cs="Arial"/>
          <w:sz w:val="22"/>
          <w:szCs w:val="22"/>
        </w:rPr>
        <w:t xml:space="preserve">the requirement </w:t>
      </w:r>
      <w:r w:rsidR="00A008A0">
        <w:rPr>
          <w:rFonts w:ascii="Arial" w:hAnsi="Arial" w:cs="Arial"/>
          <w:sz w:val="22"/>
          <w:szCs w:val="22"/>
        </w:rPr>
        <w:t>for the club to</w:t>
      </w:r>
      <w:r w:rsidR="002E02CB">
        <w:rPr>
          <w:rFonts w:ascii="Arial" w:hAnsi="Arial" w:cs="Arial"/>
          <w:sz w:val="22"/>
          <w:szCs w:val="22"/>
        </w:rPr>
        <w:t xml:space="preserve"> procure its own </w:t>
      </w:r>
      <w:r w:rsidR="002E02CB" w:rsidRPr="00845750">
        <w:rPr>
          <w:rFonts w:ascii="Arial" w:hAnsi="Arial" w:cs="Arial"/>
          <w:sz w:val="22"/>
          <w:szCs w:val="22"/>
        </w:rPr>
        <w:t>license ($5) and decide on a date that would not interfere with another scheduled Bingo event in the area.</w:t>
      </w:r>
    </w:p>
    <w:p w:rsidR="0089695B" w:rsidRPr="00845750" w:rsidRDefault="00A01C9B" w:rsidP="0089695B">
      <w:pPr>
        <w:pStyle w:val="Body1"/>
        <w:numPr>
          <w:ilvl w:val="1"/>
          <w:numId w:val="15"/>
        </w:numPr>
        <w:rPr>
          <w:rFonts w:ascii="Arial" w:hAnsi="Arial" w:cs="Arial"/>
          <w:sz w:val="22"/>
          <w:szCs w:val="22"/>
        </w:rPr>
      </w:pPr>
      <w:r w:rsidRPr="00845750">
        <w:rPr>
          <w:rFonts w:ascii="Arial" w:hAnsi="Arial" w:cs="Arial"/>
          <w:sz w:val="22"/>
          <w:szCs w:val="22"/>
          <w:u w:val="single"/>
        </w:rPr>
        <w:t>Poker Run</w:t>
      </w:r>
      <w:r w:rsidRPr="00845750">
        <w:rPr>
          <w:rFonts w:ascii="Arial" w:hAnsi="Arial" w:cs="Arial"/>
          <w:sz w:val="22"/>
          <w:szCs w:val="22"/>
        </w:rPr>
        <w:t xml:space="preserve">: </w:t>
      </w:r>
      <w:r w:rsidR="002E02CB" w:rsidRPr="00845750">
        <w:rPr>
          <w:rFonts w:ascii="Arial" w:hAnsi="Arial" w:cs="Arial"/>
          <w:sz w:val="22"/>
          <w:szCs w:val="22"/>
        </w:rPr>
        <w:t xml:space="preserve">Ben M. </w:t>
      </w:r>
      <w:r w:rsidR="00A008A0" w:rsidRPr="00845750">
        <w:rPr>
          <w:rFonts w:ascii="Arial" w:hAnsi="Arial" w:cs="Arial"/>
          <w:sz w:val="22"/>
          <w:szCs w:val="22"/>
        </w:rPr>
        <w:t xml:space="preserve">explained that each driver/participant in the poker run would drive to a station and pick from a deck of cards. </w:t>
      </w:r>
      <w:r w:rsidRPr="00845750">
        <w:rPr>
          <w:rFonts w:ascii="Arial" w:hAnsi="Arial" w:cs="Arial"/>
          <w:sz w:val="22"/>
          <w:szCs w:val="22"/>
        </w:rPr>
        <w:t>At the end of the day, the one who has the best poker hand wins.</w:t>
      </w:r>
      <w:r w:rsidR="00B3536A" w:rsidRPr="00845750">
        <w:rPr>
          <w:rFonts w:ascii="Arial" w:hAnsi="Arial" w:cs="Arial"/>
          <w:sz w:val="22"/>
          <w:szCs w:val="22"/>
        </w:rPr>
        <w:t xml:space="preserve">  Dennis Lyons stated that a participant can play up to five hands.</w:t>
      </w:r>
    </w:p>
    <w:p w:rsidR="0089695B" w:rsidRPr="00845750" w:rsidRDefault="00A01C9B" w:rsidP="0089695B">
      <w:pPr>
        <w:pStyle w:val="Body1"/>
        <w:numPr>
          <w:ilvl w:val="1"/>
          <w:numId w:val="15"/>
        </w:numPr>
        <w:rPr>
          <w:rFonts w:ascii="Arial" w:hAnsi="Arial" w:cs="Arial"/>
          <w:sz w:val="22"/>
          <w:szCs w:val="22"/>
        </w:rPr>
      </w:pPr>
      <w:r w:rsidRPr="00845750">
        <w:rPr>
          <w:rFonts w:ascii="Arial" w:hAnsi="Arial" w:cs="Arial"/>
          <w:sz w:val="22"/>
          <w:szCs w:val="22"/>
          <w:u w:val="single"/>
        </w:rPr>
        <w:t>Brown Bag Auction</w:t>
      </w:r>
      <w:r w:rsidRPr="00845750">
        <w:rPr>
          <w:rFonts w:ascii="Arial" w:hAnsi="Arial" w:cs="Arial"/>
          <w:sz w:val="22"/>
          <w:szCs w:val="22"/>
        </w:rPr>
        <w:t xml:space="preserve">: </w:t>
      </w:r>
      <w:r w:rsidR="00A008A0" w:rsidRPr="00845750">
        <w:rPr>
          <w:rFonts w:ascii="Arial" w:hAnsi="Arial" w:cs="Arial"/>
          <w:sz w:val="22"/>
          <w:szCs w:val="22"/>
        </w:rPr>
        <w:t xml:space="preserve">Brenda Ridgell stated that </w:t>
      </w:r>
      <w:r w:rsidR="002C3087" w:rsidRPr="00845750">
        <w:rPr>
          <w:rFonts w:ascii="Arial" w:hAnsi="Arial" w:cs="Arial"/>
          <w:sz w:val="22"/>
          <w:szCs w:val="22"/>
        </w:rPr>
        <w:t xml:space="preserve">people can provide items from yard sales or spring cleaning could be used for the auction.  The auction has been a success with another group with which she is involved; she stated it would be pretty easy to do.   </w:t>
      </w:r>
    </w:p>
    <w:p w:rsidR="002E02CB" w:rsidRDefault="0089695B" w:rsidP="0089695B">
      <w:pPr>
        <w:pStyle w:val="Body1"/>
        <w:numPr>
          <w:ilvl w:val="1"/>
          <w:numId w:val="15"/>
        </w:numPr>
        <w:rPr>
          <w:rFonts w:ascii="Arial" w:hAnsi="Arial" w:cs="Arial"/>
          <w:sz w:val="22"/>
          <w:szCs w:val="22"/>
        </w:rPr>
      </w:pPr>
      <w:r>
        <w:rPr>
          <w:rFonts w:ascii="Arial" w:hAnsi="Arial" w:cs="Arial"/>
          <w:sz w:val="22"/>
          <w:szCs w:val="22"/>
        </w:rPr>
        <w:t>Questions were raised</w:t>
      </w:r>
      <w:r w:rsidR="00520714">
        <w:rPr>
          <w:rFonts w:ascii="Arial" w:hAnsi="Arial" w:cs="Arial"/>
          <w:sz w:val="22"/>
          <w:szCs w:val="22"/>
        </w:rPr>
        <w:t xml:space="preserve"> on liability coverage</w:t>
      </w:r>
      <w:r>
        <w:rPr>
          <w:rFonts w:ascii="Arial" w:hAnsi="Arial" w:cs="Arial"/>
          <w:sz w:val="22"/>
          <w:szCs w:val="22"/>
        </w:rPr>
        <w:t xml:space="preserve"> for events</w:t>
      </w:r>
      <w:r w:rsidR="00520714">
        <w:rPr>
          <w:rFonts w:ascii="Arial" w:hAnsi="Arial" w:cs="Arial"/>
          <w:sz w:val="22"/>
          <w:szCs w:val="22"/>
        </w:rPr>
        <w:t xml:space="preserve"> (Brenda R.), </w:t>
      </w:r>
      <w:r>
        <w:rPr>
          <w:rFonts w:ascii="Arial" w:hAnsi="Arial" w:cs="Arial"/>
          <w:sz w:val="22"/>
          <w:szCs w:val="22"/>
        </w:rPr>
        <w:t xml:space="preserve">the </w:t>
      </w:r>
      <w:r w:rsidR="00520714">
        <w:rPr>
          <w:rFonts w:ascii="Arial" w:hAnsi="Arial" w:cs="Arial"/>
          <w:sz w:val="22"/>
          <w:szCs w:val="22"/>
        </w:rPr>
        <w:t>number of people</w:t>
      </w:r>
      <w:r>
        <w:rPr>
          <w:rFonts w:ascii="Arial" w:hAnsi="Arial" w:cs="Arial"/>
          <w:sz w:val="22"/>
          <w:szCs w:val="22"/>
        </w:rPr>
        <w:t xml:space="preserve"> the Knights of Columbus hall can hold</w:t>
      </w:r>
      <w:r w:rsidR="00520714">
        <w:rPr>
          <w:rFonts w:ascii="Arial" w:hAnsi="Arial" w:cs="Arial"/>
          <w:sz w:val="22"/>
          <w:szCs w:val="22"/>
        </w:rPr>
        <w:t xml:space="preserve"> (Jim J.) and whether or not the kitchen in </w:t>
      </w:r>
      <w:r>
        <w:rPr>
          <w:rFonts w:ascii="Arial" w:hAnsi="Arial" w:cs="Arial"/>
          <w:sz w:val="22"/>
          <w:szCs w:val="22"/>
        </w:rPr>
        <w:t>the</w:t>
      </w:r>
      <w:r w:rsidR="00520714">
        <w:rPr>
          <w:rFonts w:ascii="Arial" w:hAnsi="Arial" w:cs="Arial"/>
          <w:sz w:val="22"/>
          <w:szCs w:val="22"/>
        </w:rPr>
        <w:t xml:space="preserve"> </w:t>
      </w:r>
      <w:r>
        <w:rPr>
          <w:rFonts w:ascii="Arial" w:hAnsi="Arial" w:cs="Arial"/>
          <w:sz w:val="22"/>
          <w:szCs w:val="22"/>
        </w:rPr>
        <w:t xml:space="preserve">hall shares the profits.  </w:t>
      </w:r>
      <w:r w:rsidR="00A008A0">
        <w:rPr>
          <w:rFonts w:ascii="Arial" w:hAnsi="Arial" w:cs="Arial"/>
          <w:sz w:val="22"/>
          <w:szCs w:val="22"/>
        </w:rPr>
        <w:t xml:space="preserve">Answers from Tom S.:  </w:t>
      </w:r>
      <w:r>
        <w:rPr>
          <w:rFonts w:ascii="Arial" w:hAnsi="Arial" w:cs="Arial"/>
          <w:sz w:val="22"/>
          <w:szCs w:val="22"/>
        </w:rPr>
        <w:t>We would have to confirm the liability coverage.  The hall can accommodate a number of people.  The kitchen receives all of the profits from events held in the hall.</w:t>
      </w:r>
    </w:p>
    <w:p w:rsidR="002E02CB" w:rsidRDefault="002E02CB" w:rsidP="002E02CB">
      <w:pPr>
        <w:pStyle w:val="Body1"/>
        <w:numPr>
          <w:ilvl w:val="0"/>
          <w:numId w:val="15"/>
        </w:numPr>
        <w:rPr>
          <w:rFonts w:ascii="Arial" w:hAnsi="Arial" w:cs="Arial"/>
          <w:sz w:val="22"/>
          <w:szCs w:val="22"/>
        </w:rPr>
      </w:pPr>
      <w:r>
        <w:rPr>
          <w:rFonts w:ascii="Arial" w:hAnsi="Arial" w:cs="Arial"/>
          <w:sz w:val="22"/>
          <w:szCs w:val="22"/>
        </w:rPr>
        <w:t xml:space="preserve">After </w:t>
      </w:r>
      <w:r w:rsidR="00A008A0">
        <w:rPr>
          <w:rFonts w:ascii="Arial" w:hAnsi="Arial" w:cs="Arial"/>
          <w:sz w:val="22"/>
          <w:szCs w:val="22"/>
        </w:rPr>
        <w:t xml:space="preserve">a detailed </w:t>
      </w:r>
      <w:r>
        <w:rPr>
          <w:rFonts w:ascii="Arial" w:hAnsi="Arial" w:cs="Arial"/>
          <w:sz w:val="22"/>
          <w:szCs w:val="22"/>
        </w:rPr>
        <w:t>discussion</w:t>
      </w:r>
      <w:r w:rsidR="00A008A0">
        <w:rPr>
          <w:rFonts w:ascii="Arial" w:hAnsi="Arial" w:cs="Arial"/>
          <w:sz w:val="22"/>
          <w:szCs w:val="22"/>
        </w:rPr>
        <w:t xml:space="preserve"> amongst members</w:t>
      </w:r>
      <w:r>
        <w:rPr>
          <w:rFonts w:ascii="Arial" w:hAnsi="Arial" w:cs="Arial"/>
          <w:sz w:val="22"/>
          <w:szCs w:val="22"/>
        </w:rPr>
        <w:t xml:space="preserve">, </w:t>
      </w:r>
      <w:r w:rsidR="0089695B">
        <w:rPr>
          <w:rFonts w:ascii="Arial" w:hAnsi="Arial" w:cs="Arial"/>
          <w:sz w:val="22"/>
          <w:szCs w:val="22"/>
        </w:rPr>
        <w:t xml:space="preserve">Tom S. </w:t>
      </w:r>
      <w:r w:rsidR="00A008A0">
        <w:rPr>
          <w:rFonts w:ascii="Arial" w:hAnsi="Arial" w:cs="Arial"/>
          <w:sz w:val="22"/>
          <w:szCs w:val="22"/>
        </w:rPr>
        <w:t>acknowledged that</w:t>
      </w:r>
      <w:r w:rsidR="0089695B">
        <w:rPr>
          <w:rFonts w:ascii="Arial" w:hAnsi="Arial" w:cs="Arial"/>
          <w:sz w:val="22"/>
          <w:szCs w:val="22"/>
        </w:rPr>
        <w:t xml:space="preserve"> we have three good ideas (Bingo being the most intense activity)</w:t>
      </w:r>
      <w:r w:rsidR="00A008A0">
        <w:rPr>
          <w:rFonts w:ascii="Arial" w:hAnsi="Arial" w:cs="Arial"/>
          <w:sz w:val="22"/>
          <w:szCs w:val="22"/>
        </w:rPr>
        <w:t>, but</w:t>
      </w:r>
      <w:r w:rsidR="0089695B">
        <w:rPr>
          <w:rFonts w:ascii="Arial" w:hAnsi="Arial" w:cs="Arial"/>
          <w:sz w:val="22"/>
          <w:szCs w:val="22"/>
        </w:rPr>
        <w:t xml:space="preserve"> </w:t>
      </w:r>
      <w:r w:rsidR="005D617C">
        <w:rPr>
          <w:rFonts w:ascii="Arial" w:hAnsi="Arial" w:cs="Arial"/>
          <w:sz w:val="22"/>
          <w:szCs w:val="22"/>
        </w:rPr>
        <w:t xml:space="preserve">asked the club </w:t>
      </w:r>
      <w:r w:rsidR="00A008A0">
        <w:rPr>
          <w:rFonts w:ascii="Arial" w:hAnsi="Arial" w:cs="Arial"/>
          <w:sz w:val="22"/>
          <w:szCs w:val="22"/>
        </w:rPr>
        <w:t xml:space="preserve">to decide on the </w:t>
      </w:r>
      <w:r w:rsidR="005D617C">
        <w:rPr>
          <w:rFonts w:ascii="Arial" w:hAnsi="Arial" w:cs="Arial"/>
          <w:sz w:val="22"/>
          <w:szCs w:val="22"/>
        </w:rPr>
        <w:t xml:space="preserve">idea(s) we </w:t>
      </w:r>
      <w:r w:rsidR="00A008A0">
        <w:rPr>
          <w:rFonts w:ascii="Arial" w:hAnsi="Arial" w:cs="Arial"/>
          <w:sz w:val="22"/>
          <w:szCs w:val="22"/>
        </w:rPr>
        <w:t>would like to execute</w:t>
      </w:r>
      <w:r w:rsidR="005D617C">
        <w:rPr>
          <w:rFonts w:ascii="Arial" w:hAnsi="Arial" w:cs="Arial"/>
          <w:sz w:val="22"/>
          <w:szCs w:val="22"/>
        </w:rPr>
        <w:t xml:space="preserve">.  Patrice H. stated we could do both the poker run and brown bag auction.  </w:t>
      </w:r>
    </w:p>
    <w:p w:rsidR="005D617C" w:rsidRPr="005D617C" w:rsidRDefault="005D617C" w:rsidP="005D617C">
      <w:pPr>
        <w:pStyle w:val="Body1"/>
        <w:numPr>
          <w:ilvl w:val="0"/>
          <w:numId w:val="10"/>
        </w:numPr>
        <w:rPr>
          <w:rFonts w:ascii="Arial" w:hAnsi="Arial" w:cs="Arial"/>
          <w:color w:val="auto"/>
          <w:sz w:val="22"/>
          <w:szCs w:val="22"/>
        </w:rPr>
      </w:pPr>
      <w:r>
        <w:rPr>
          <w:rFonts w:ascii="Arial" w:hAnsi="Arial" w:cs="Arial"/>
          <w:sz w:val="22"/>
          <w:szCs w:val="22"/>
        </w:rPr>
        <w:t xml:space="preserve">The club voted </w:t>
      </w:r>
      <w:r w:rsidR="00A008A0">
        <w:rPr>
          <w:rFonts w:ascii="Arial" w:hAnsi="Arial" w:cs="Arial"/>
          <w:sz w:val="22"/>
          <w:szCs w:val="22"/>
        </w:rPr>
        <w:t xml:space="preserve">to conduct both the poker run and brown bag auction: </w:t>
      </w:r>
    </w:p>
    <w:p w:rsidR="0015161C" w:rsidRDefault="005D617C" w:rsidP="0015161C">
      <w:pPr>
        <w:pStyle w:val="Body1"/>
        <w:numPr>
          <w:ilvl w:val="1"/>
          <w:numId w:val="15"/>
        </w:numPr>
        <w:rPr>
          <w:rFonts w:ascii="Arial" w:hAnsi="Arial" w:cs="Arial"/>
          <w:sz w:val="22"/>
          <w:szCs w:val="22"/>
        </w:rPr>
      </w:pPr>
      <w:r>
        <w:rPr>
          <w:rFonts w:ascii="Arial" w:hAnsi="Arial" w:cs="Arial"/>
          <w:sz w:val="22"/>
          <w:szCs w:val="22"/>
        </w:rPr>
        <w:t xml:space="preserve">Ben M. </w:t>
      </w:r>
      <w:r>
        <w:rPr>
          <w:rFonts w:ascii="Arial" w:hAnsi="Arial" w:cs="Arial"/>
          <w:color w:val="auto"/>
          <w:sz w:val="22"/>
          <w:szCs w:val="22"/>
        </w:rPr>
        <w:t xml:space="preserve">made a motion to do the </w:t>
      </w:r>
      <w:r w:rsidR="00A008A0">
        <w:rPr>
          <w:rFonts w:ascii="Arial" w:hAnsi="Arial" w:cs="Arial"/>
          <w:color w:val="auto"/>
          <w:sz w:val="22"/>
          <w:szCs w:val="22"/>
        </w:rPr>
        <w:t>p</w:t>
      </w:r>
      <w:r>
        <w:rPr>
          <w:rFonts w:ascii="Arial" w:hAnsi="Arial" w:cs="Arial"/>
          <w:color w:val="auto"/>
          <w:sz w:val="22"/>
          <w:szCs w:val="22"/>
        </w:rPr>
        <w:t xml:space="preserve">oker </w:t>
      </w:r>
      <w:r w:rsidR="00A008A0">
        <w:rPr>
          <w:rFonts w:ascii="Arial" w:hAnsi="Arial" w:cs="Arial"/>
          <w:color w:val="auto"/>
          <w:sz w:val="22"/>
          <w:szCs w:val="22"/>
        </w:rPr>
        <w:t>r</w:t>
      </w:r>
      <w:r>
        <w:rPr>
          <w:rFonts w:ascii="Arial" w:hAnsi="Arial" w:cs="Arial"/>
          <w:color w:val="auto"/>
          <w:sz w:val="22"/>
          <w:szCs w:val="22"/>
        </w:rPr>
        <w:t xml:space="preserve">un and volunteered to lead it.  Jim J. and Ray Smith seconded the motion.  Members voted in favor of the motion, and the motion was carried.  </w:t>
      </w:r>
      <w:r w:rsidR="0015161C">
        <w:rPr>
          <w:rFonts w:ascii="Arial" w:hAnsi="Arial" w:cs="Arial"/>
          <w:sz w:val="22"/>
          <w:szCs w:val="22"/>
        </w:rPr>
        <w:t>The poker run may take place in the summertime.</w:t>
      </w:r>
    </w:p>
    <w:p w:rsidR="00A01C9B" w:rsidRDefault="005D617C" w:rsidP="0015161C">
      <w:pPr>
        <w:pStyle w:val="Body1"/>
        <w:numPr>
          <w:ilvl w:val="1"/>
          <w:numId w:val="15"/>
        </w:numPr>
        <w:rPr>
          <w:rFonts w:ascii="Arial" w:hAnsi="Arial" w:cs="Arial"/>
          <w:sz w:val="22"/>
          <w:szCs w:val="22"/>
        </w:rPr>
      </w:pPr>
      <w:r>
        <w:rPr>
          <w:rFonts w:ascii="Arial" w:hAnsi="Arial" w:cs="Arial"/>
          <w:sz w:val="22"/>
          <w:szCs w:val="22"/>
        </w:rPr>
        <w:t xml:space="preserve">Tom S. asked Brenda R. to lead the </w:t>
      </w:r>
      <w:r w:rsidR="0015161C">
        <w:rPr>
          <w:rFonts w:ascii="Arial" w:hAnsi="Arial" w:cs="Arial"/>
          <w:sz w:val="22"/>
          <w:szCs w:val="22"/>
        </w:rPr>
        <w:t xml:space="preserve">brown bag </w:t>
      </w:r>
      <w:r>
        <w:rPr>
          <w:rFonts w:ascii="Arial" w:hAnsi="Arial" w:cs="Arial"/>
          <w:sz w:val="22"/>
          <w:szCs w:val="22"/>
        </w:rPr>
        <w:t xml:space="preserve">auction and, by the next meeting, </w:t>
      </w:r>
      <w:r w:rsidR="0015161C">
        <w:rPr>
          <w:rFonts w:ascii="Arial" w:hAnsi="Arial" w:cs="Arial"/>
          <w:sz w:val="22"/>
          <w:szCs w:val="22"/>
        </w:rPr>
        <w:t>requested she</w:t>
      </w:r>
      <w:r>
        <w:rPr>
          <w:rFonts w:ascii="Arial" w:hAnsi="Arial" w:cs="Arial"/>
          <w:sz w:val="22"/>
          <w:szCs w:val="22"/>
        </w:rPr>
        <w:t xml:space="preserve"> provide information on how club members can augment the project (i.e. the location, tasks, </w:t>
      </w:r>
      <w:r w:rsidR="00882DDA">
        <w:rPr>
          <w:rFonts w:ascii="Arial" w:hAnsi="Arial" w:cs="Arial"/>
          <w:sz w:val="22"/>
          <w:szCs w:val="22"/>
        </w:rPr>
        <w:t xml:space="preserve">and </w:t>
      </w:r>
      <w:r>
        <w:rPr>
          <w:rFonts w:ascii="Arial" w:hAnsi="Arial" w:cs="Arial"/>
          <w:sz w:val="22"/>
          <w:szCs w:val="22"/>
        </w:rPr>
        <w:t xml:space="preserve">considering May </w:t>
      </w:r>
      <w:r w:rsidR="00882DDA">
        <w:rPr>
          <w:rFonts w:ascii="Arial" w:hAnsi="Arial" w:cs="Arial"/>
          <w:sz w:val="22"/>
          <w:szCs w:val="22"/>
        </w:rPr>
        <w:t xml:space="preserve">as the </w:t>
      </w:r>
      <w:r>
        <w:rPr>
          <w:rFonts w:ascii="Arial" w:hAnsi="Arial" w:cs="Arial"/>
          <w:sz w:val="22"/>
          <w:szCs w:val="22"/>
        </w:rPr>
        <w:t>timeframe)</w:t>
      </w:r>
      <w:r w:rsidR="00A01C9B">
        <w:rPr>
          <w:rFonts w:ascii="Arial" w:hAnsi="Arial" w:cs="Arial"/>
          <w:sz w:val="22"/>
          <w:szCs w:val="22"/>
        </w:rPr>
        <w:t xml:space="preserve">.  </w:t>
      </w:r>
    </w:p>
    <w:p w:rsidR="000E1573" w:rsidRPr="000E1573" w:rsidRDefault="000E1573" w:rsidP="000E1573">
      <w:pPr>
        <w:pStyle w:val="Body1"/>
        <w:ind w:left="720"/>
        <w:rPr>
          <w:rFonts w:ascii="Arial" w:hAnsi="Arial" w:cs="Arial"/>
          <w:sz w:val="22"/>
          <w:szCs w:val="22"/>
        </w:rPr>
      </w:pPr>
    </w:p>
    <w:p w:rsidR="007A3CE7" w:rsidRPr="00E60CE2" w:rsidRDefault="007A3CE7" w:rsidP="005731DD">
      <w:pPr>
        <w:pStyle w:val="Body1"/>
        <w:numPr>
          <w:ilvl w:val="1"/>
          <w:numId w:val="33"/>
        </w:numPr>
        <w:rPr>
          <w:rFonts w:ascii="Arial" w:hAnsi="Arial" w:cs="Arial"/>
          <w:b/>
          <w:color w:val="0070C0"/>
          <w:sz w:val="22"/>
          <w:szCs w:val="22"/>
        </w:rPr>
      </w:pPr>
      <w:r w:rsidRPr="00E60CE2">
        <w:rPr>
          <w:rFonts w:ascii="Arial" w:hAnsi="Arial" w:cs="Arial"/>
          <w:b/>
          <w:color w:val="0070C0"/>
          <w:sz w:val="22"/>
          <w:szCs w:val="22"/>
        </w:rPr>
        <w:t>Actions:</w:t>
      </w:r>
    </w:p>
    <w:p w:rsidR="007A3CE7" w:rsidRDefault="00ED0F37" w:rsidP="007A3CE7">
      <w:pPr>
        <w:pStyle w:val="Body1"/>
        <w:numPr>
          <w:ilvl w:val="3"/>
          <w:numId w:val="33"/>
        </w:numPr>
        <w:rPr>
          <w:rFonts w:ascii="Arial" w:hAnsi="Arial" w:cs="Arial"/>
          <w:b/>
          <w:color w:val="0070C0"/>
          <w:sz w:val="22"/>
          <w:szCs w:val="22"/>
        </w:rPr>
      </w:pPr>
      <w:r>
        <w:rPr>
          <w:rFonts w:ascii="Arial" w:hAnsi="Arial" w:cs="Arial"/>
          <w:b/>
          <w:color w:val="0070C0"/>
          <w:sz w:val="22"/>
          <w:szCs w:val="22"/>
        </w:rPr>
        <w:t>Confirm liability coverage under the insurance plan.</w:t>
      </w:r>
    </w:p>
    <w:p w:rsidR="005D617C" w:rsidRDefault="005D617C" w:rsidP="007A3CE7">
      <w:pPr>
        <w:pStyle w:val="Body1"/>
        <w:numPr>
          <w:ilvl w:val="3"/>
          <w:numId w:val="33"/>
        </w:numPr>
        <w:rPr>
          <w:rFonts w:ascii="Arial" w:hAnsi="Arial" w:cs="Arial"/>
          <w:b/>
          <w:color w:val="0070C0"/>
          <w:sz w:val="22"/>
          <w:szCs w:val="22"/>
        </w:rPr>
      </w:pPr>
      <w:r>
        <w:rPr>
          <w:rFonts w:ascii="Arial" w:hAnsi="Arial" w:cs="Arial"/>
          <w:b/>
          <w:color w:val="0070C0"/>
          <w:sz w:val="22"/>
          <w:szCs w:val="22"/>
        </w:rPr>
        <w:lastRenderedPageBreak/>
        <w:t>Brenda R. will lead the brown bag auction and Ben M. will lead the poker run</w:t>
      </w:r>
      <w:r w:rsidR="00A01C9B">
        <w:rPr>
          <w:rFonts w:ascii="Arial" w:hAnsi="Arial" w:cs="Arial"/>
          <w:b/>
          <w:color w:val="0070C0"/>
          <w:sz w:val="22"/>
          <w:szCs w:val="22"/>
        </w:rPr>
        <w:t xml:space="preserve"> and would need to provide more details by the next meeting</w:t>
      </w:r>
      <w:r>
        <w:rPr>
          <w:rFonts w:ascii="Arial" w:hAnsi="Arial" w:cs="Arial"/>
          <w:b/>
          <w:color w:val="0070C0"/>
          <w:sz w:val="22"/>
          <w:szCs w:val="22"/>
        </w:rPr>
        <w:t xml:space="preserve">.  </w:t>
      </w:r>
    </w:p>
    <w:p w:rsidR="00A01C9B" w:rsidRPr="00E60CE2" w:rsidRDefault="00A01C9B" w:rsidP="007A3CE7">
      <w:pPr>
        <w:pStyle w:val="Body1"/>
        <w:numPr>
          <w:ilvl w:val="3"/>
          <w:numId w:val="33"/>
        </w:numPr>
        <w:rPr>
          <w:rFonts w:ascii="Arial" w:hAnsi="Arial" w:cs="Arial"/>
          <w:b/>
          <w:color w:val="0070C0"/>
          <w:sz w:val="22"/>
          <w:szCs w:val="22"/>
        </w:rPr>
      </w:pPr>
      <w:r>
        <w:rPr>
          <w:rFonts w:ascii="Arial" w:hAnsi="Arial" w:cs="Arial"/>
          <w:b/>
          <w:color w:val="0070C0"/>
          <w:sz w:val="22"/>
          <w:szCs w:val="22"/>
        </w:rPr>
        <w:t>Ben M. volunteered to gather the business information.  Tom S. also asked to confirm with the places that it is ok to park/stop at the check points.</w:t>
      </w:r>
    </w:p>
    <w:p w:rsidR="00291D7B" w:rsidRDefault="00291D7B" w:rsidP="008671C0">
      <w:pPr>
        <w:pStyle w:val="Body1"/>
        <w:rPr>
          <w:rFonts w:ascii="Arial" w:hAnsi="Arial" w:cs="Arial"/>
          <w:b/>
          <w:sz w:val="22"/>
          <w:szCs w:val="22"/>
        </w:rPr>
      </w:pPr>
    </w:p>
    <w:p w:rsidR="00291D7B" w:rsidRPr="00291D7B" w:rsidRDefault="00291D7B" w:rsidP="004C2243">
      <w:pPr>
        <w:pStyle w:val="Body1"/>
        <w:numPr>
          <w:ilvl w:val="0"/>
          <w:numId w:val="15"/>
        </w:numPr>
        <w:rPr>
          <w:rFonts w:ascii="Arial" w:hAnsi="Arial" w:cs="Arial"/>
          <w:b/>
          <w:sz w:val="22"/>
          <w:szCs w:val="22"/>
          <w:u w:val="single"/>
        </w:rPr>
      </w:pPr>
      <w:r>
        <w:rPr>
          <w:rFonts w:ascii="Arial" w:hAnsi="Arial" w:cs="Arial"/>
          <w:b/>
          <w:sz w:val="22"/>
          <w:szCs w:val="22"/>
          <w:u w:val="single"/>
        </w:rPr>
        <w:t>VALENTINE’S DAY SUNDAY BRUNCH</w:t>
      </w:r>
    </w:p>
    <w:p w:rsidR="00291D7B" w:rsidRPr="00291D7B" w:rsidRDefault="00291D7B" w:rsidP="00291D7B">
      <w:pPr>
        <w:pStyle w:val="Body1"/>
        <w:numPr>
          <w:ilvl w:val="1"/>
          <w:numId w:val="15"/>
        </w:numPr>
        <w:rPr>
          <w:rFonts w:ascii="Arial" w:hAnsi="Arial" w:cs="Arial"/>
          <w:b/>
          <w:sz w:val="22"/>
          <w:szCs w:val="22"/>
          <w:u w:val="single"/>
        </w:rPr>
      </w:pPr>
      <w:r>
        <w:rPr>
          <w:rFonts w:ascii="Arial" w:hAnsi="Arial" w:cs="Arial"/>
          <w:sz w:val="22"/>
          <w:szCs w:val="22"/>
        </w:rPr>
        <w:t>Tom S. asked if the club would like to continue our tradition with the Valentine’s Day brunch.  If so, we needed to decide on a date – February 9</w:t>
      </w:r>
      <w:r w:rsidRPr="00291D7B">
        <w:rPr>
          <w:rFonts w:ascii="Arial" w:hAnsi="Arial" w:cs="Arial"/>
          <w:sz w:val="22"/>
          <w:szCs w:val="22"/>
          <w:vertAlign w:val="superscript"/>
        </w:rPr>
        <w:t>th</w:t>
      </w:r>
      <w:r>
        <w:rPr>
          <w:rFonts w:ascii="Arial" w:hAnsi="Arial" w:cs="Arial"/>
          <w:sz w:val="22"/>
          <w:szCs w:val="22"/>
        </w:rPr>
        <w:t xml:space="preserve"> or 16</w:t>
      </w:r>
      <w:r w:rsidRPr="00291D7B">
        <w:rPr>
          <w:rFonts w:ascii="Arial" w:hAnsi="Arial" w:cs="Arial"/>
          <w:sz w:val="22"/>
          <w:szCs w:val="22"/>
          <w:vertAlign w:val="superscript"/>
        </w:rPr>
        <w:t>th</w:t>
      </w:r>
      <w:r>
        <w:rPr>
          <w:rFonts w:ascii="Arial" w:hAnsi="Arial" w:cs="Arial"/>
          <w:sz w:val="22"/>
          <w:szCs w:val="22"/>
        </w:rPr>
        <w:t xml:space="preserve"> at the Rod ‘n Reel.  </w:t>
      </w:r>
      <w:r w:rsidR="006A7B00">
        <w:rPr>
          <w:rFonts w:ascii="Arial" w:hAnsi="Arial" w:cs="Arial"/>
          <w:sz w:val="22"/>
          <w:szCs w:val="22"/>
        </w:rPr>
        <w:t>Although some members may not be able to attend, t</w:t>
      </w:r>
      <w:r>
        <w:rPr>
          <w:rFonts w:ascii="Arial" w:hAnsi="Arial" w:cs="Arial"/>
          <w:sz w:val="22"/>
          <w:szCs w:val="22"/>
        </w:rPr>
        <w:t>he consensus was February 16</w:t>
      </w:r>
      <w:r w:rsidRPr="00291D7B">
        <w:rPr>
          <w:rFonts w:ascii="Arial" w:hAnsi="Arial" w:cs="Arial"/>
          <w:sz w:val="22"/>
          <w:szCs w:val="22"/>
          <w:vertAlign w:val="superscript"/>
        </w:rPr>
        <w:t>th</w:t>
      </w:r>
      <w:r w:rsidR="006A7B00">
        <w:rPr>
          <w:rFonts w:ascii="Arial" w:hAnsi="Arial" w:cs="Arial"/>
          <w:sz w:val="22"/>
          <w:szCs w:val="22"/>
        </w:rPr>
        <w:t xml:space="preserve">.  However, </w:t>
      </w:r>
      <w:r>
        <w:rPr>
          <w:rFonts w:ascii="Arial" w:hAnsi="Arial" w:cs="Arial"/>
          <w:sz w:val="22"/>
          <w:szCs w:val="22"/>
        </w:rPr>
        <w:t>Linda Smith warned that we should confirm the times of the brunch, which may have changed this year.</w:t>
      </w:r>
    </w:p>
    <w:p w:rsidR="00291D7B" w:rsidRDefault="00291D7B" w:rsidP="00291D7B">
      <w:pPr>
        <w:pStyle w:val="Body1"/>
        <w:numPr>
          <w:ilvl w:val="1"/>
          <w:numId w:val="15"/>
        </w:numPr>
        <w:rPr>
          <w:rFonts w:ascii="Arial" w:hAnsi="Arial" w:cs="Arial"/>
          <w:b/>
          <w:color w:val="0070C0"/>
          <w:sz w:val="22"/>
          <w:szCs w:val="22"/>
        </w:rPr>
      </w:pPr>
      <w:r w:rsidRPr="0001596E">
        <w:rPr>
          <w:rFonts w:ascii="Arial" w:hAnsi="Arial" w:cs="Arial"/>
          <w:b/>
          <w:color w:val="0070C0"/>
          <w:sz w:val="22"/>
          <w:szCs w:val="22"/>
        </w:rPr>
        <w:t xml:space="preserve">Action(s):  </w:t>
      </w:r>
    </w:p>
    <w:p w:rsidR="00291D7B" w:rsidRDefault="00291D7B" w:rsidP="00291D7B">
      <w:pPr>
        <w:pStyle w:val="Body1"/>
        <w:numPr>
          <w:ilvl w:val="3"/>
          <w:numId w:val="15"/>
        </w:numPr>
        <w:rPr>
          <w:rFonts w:ascii="Arial" w:hAnsi="Arial" w:cs="Arial"/>
          <w:b/>
          <w:color w:val="0070C0"/>
          <w:sz w:val="22"/>
          <w:szCs w:val="22"/>
        </w:rPr>
      </w:pPr>
      <w:r>
        <w:rPr>
          <w:rFonts w:ascii="Arial" w:hAnsi="Arial" w:cs="Arial"/>
          <w:b/>
          <w:color w:val="0070C0"/>
          <w:sz w:val="22"/>
          <w:szCs w:val="22"/>
        </w:rPr>
        <w:t xml:space="preserve">Ben M. plans to call and determine the reservations times. </w:t>
      </w:r>
    </w:p>
    <w:p w:rsidR="00291D7B" w:rsidRDefault="00291D7B" w:rsidP="00291D7B">
      <w:pPr>
        <w:pStyle w:val="Body1"/>
        <w:numPr>
          <w:ilvl w:val="3"/>
          <w:numId w:val="15"/>
        </w:numPr>
        <w:rPr>
          <w:rFonts w:ascii="Arial" w:hAnsi="Arial" w:cs="Arial"/>
          <w:b/>
          <w:color w:val="0070C0"/>
          <w:sz w:val="22"/>
          <w:szCs w:val="22"/>
        </w:rPr>
      </w:pPr>
      <w:r>
        <w:rPr>
          <w:rFonts w:ascii="Arial" w:hAnsi="Arial" w:cs="Arial"/>
          <w:b/>
          <w:color w:val="0070C0"/>
          <w:sz w:val="22"/>
          <w:szCs w:val="22"/>
        </w:rPr>
        <w:t xml:space="preserve">Once the date and times are confirmed, we need to </w:t>
      </w:r>
      <w:r w:rsidR="006A7B00">
        <w:rPr>
          <w:rFonts w:ascii="Arial" w:hAnsi="Arial" w:cs="Arial"/>
          <w:b/>
          <w:color w:val="0070C0"/>
          <w:sz w:val="22"/>
          <w:szCs w:val="22"/>
        </w:rPr>
        <w:t>confirm the</w:t>
      </w:r>
      <w:r>
        <w:rPr>
          <w:rFonts w:ascii="Arial" w:hAnsi="Arial" w:cs="Arial"/>
          <w:b/>
          <w:color w:val="0070C0"/>
          <w:sz w:val="22"/>
          <w:szCs w:val="22"/>
        </w:rPr>
        <w:t xml:space="preserve"> number of attendees </w:t>
      </w:r>
      <w:r w:rsidR="006A7B00">
        <w:rPr>
          <w:rFonts w:ascii="Arial" w:hAnsi="Arial" w:cs="Arial"/>
          <w:b/>
          <w:color w:val="0070C0"/>
          <w:sz w:val="22"/>
          <w:szCs w:val="22"/>
        </w:rPr>
        <w:t>and finalize</w:t>
      </w:r>
      <w:r>
        <w:rPr>
          <w:rFonts w:ascii="Arial" w:hAnsi="Arial" w:cs="Arial"/>
          <w:b/>
          <w:color w:val="0070C0"/>
          <w:sz w:val="22"/>
          <w:szCs w:val="22"/>
        </w:rPr>
        <w:t xml:space="preserve"> reservations.</w:t>
      </w:r>
    </w:p>
    <w:p w:rsidR="00546C18" w:rsidRDefault="00546C18" w:rsidP="00546C18">
      <w:pPr>
        <w:pStyle w:val="Body1"/>
        <w:ind w:left="1080"/>
        <w:rPr>
          <w:rFonts w:ascii="Arial" w:hAnsi="Arial" w:cs="Arial"/>
          <w:b/>
          <w:color w:val="0070C0"/>
          <w:sz w:val="22"/>
          <w:szCs w:val="22"/>
        </w:rPr>
      </w:pPr>
    </w:p>
    <w:p w:rsidR="00546C18" w:rsidRPr="00546C18" w:rsidRDefault="00546C18" w:rsidP="00546C18">
      <w:pPr>
        <w:pStyle w:val="Body1"/>
        <w:numPr>
          <w:ilvl w:val="0"/>
          <w:numId w:val="15"/>
        </w:numPr>
        <w:rPr>
          <w:rFonts w:ascii="Arial" w:hAnsi="Arial" w:cs="Arial"/>
          <w:b/>
          <w:sz w:val="22"/>
          <w:szCs w:val="22"/>
          <w:u w:val="single"/>
        </w:rPr>
      </w:pPr>
      <w:r>
        <w:rPr>
          <w:rFonts w:ascii="Arial" w:hAnsi="Arial" w:cs="Arial"/>
          <w:b/>
          <w:sz w:val="22"/>
          <w:szCs w:val="22"/>
          <w:u w:val="single"/>
        </w:rPr>
        <w:t>BECA SCHOLARSHIP DEADLINE</w:t>
      </w:r>
    </w:p>
    <w:p w:rsidR="00690D46" w:rsidRPr="00546C18" w:rsidRDefault="00546C18" w:rsidP="00690D46">
      <w:pPr>
        <w:pStyle w:val="Body1"/>
        <w:numPr>
          <w:ilvl w:val="1"/>
          <w:numId w:val="15"/>
        </w:numPr>
        <w:rPr>
          <w:rFonts w:ascii="Arial" w:hAnsi="Arial" w:cs="Arial"/>
          <w:sz w:val="22"/>
          <w:szCs w:val="22"/>
          <w:u w:val="single"/>
        </w:rPr>
      </w:pPr>
      <w:r w:rsidRPr="00546C18">
        <w:rPr>
          <w:rFonts w:ascii="Arial" w:hAnsi="Arial" w:cs="Arial"/>
          <w:sz w:val="22"/>
          <w:szCs w:val="22"/>
        </w:rPr>
        <w:t xml:space="preserve">In an email from Susie M., she explained that we missed the deadline for being listed on the </w:t>
      </w:r>
      <w:r w:rsidR="00690D46">
        <w:rPr>
          <w:rFonts w:ascii="Arial" w:hAnsi="Arial" w:cs="Arial"/>
          <w:sz w:val="22"/>
          <w:szCs w:val="22"/>
        </w:rPr>
        <w:t xml:space="preserve">BECA application form, but we can still participate.  Mark Smith will provide the </w:t>
      </w:r>
      <w:r w:rsidR="00690D46" w:rsidRPr="00690D46">
        <w:rPr>
          <w:rFonts w:ascii="Arial" w:hAnsi="Arial" w:cs="Arial"/>
          <w:sz w:val="22"/>
          <w:szCs w:val="22"/>
        </w:rPr>
        <w:t>engineering applications for us.</w:t>
      </w:r>
    </w:p>
    <w:p w:rsidR="00291D7B" w:rsidRDefault="00291D7B" w:rsidP="006A7B00">
      <w:pPr>
        <w:pStyle w:val="Body1"/>
        <w:ind w:left="720"/>
        <w:rPr>
          <w:rFonts w:ascii="Arial" w:hAnsi="Arial" w:cs="Arial"/>
          <w:b/>
          <w:sz w:val="22"/>
          <w:szCs w:val="22"/>
          <w:u w:val="single"/>
        </w:rPr>
      </w:pPr>
    </w:p>
    <w:p w:rsidR="004C2243" w:rsidRDefault="004C2243" w:rsidP="004C2243">
      <w:pPr>
        <w:pStyle w:val="Body1"/>
        <w:numPr>
          <w:ilvl w:val="0"/>
          <w:numId w:val="15"/>
        </w:numPr>
        <w:rPr>
          <w:rFonts w:ascii="Arial" w:hAnsi="Arial" w:cs="Arial"/>
          <w:b/>
          <w:sz w:val="22"/>
          <w:szCs w:val="22"/>
          <w:u w:val="single"/>
        </w:rPr>
      </w:pPr>
      <w:r w:rsidRPr="00BB1B61">
        <w:rPr>
          <w:rFonts w:ascii="Arial" w:hAnsi="Arial" w:cs="Arial"/>
          <w:b/>
          <w:sz w:val="22"/>
          <w:szCs w:val="22"/>
          <w:u w:val="single"/>
        </w:rPr>
        <w:t>UNFINISHED BUSINESS</w:t>
      </w:r>
    </w:p>
    <w:p w:rsidR="00BD4DEE" w:rsidRPr="00BB1B61" w:rsidRDefault="00BD4DEE" w:rsidP="00BD4DEE">
      <w:pPr>
        <w:pStyle w:val="Body1"/>
        <w:ind w:left="360"/>
        <w:rPr>
          <w:rFonts w:ascii="Arial" w:hAnsi="Arial" w:cs="Arial"/>
          <w:b/>
          <w:sz w:val="22"/>
          <w:szCs w:val="22"/>
          <w:u w:val="single"/>
        </w:rPr>
      </w:pPr>
    </w:p>
    <w:p w:rsidR="008B3849" w:rsidRPr="00A86E54" w:rsidRDefault="008B3849" w:rsidP="008B3849">
      <w:pPr>
        <w:pStyle w:val="Body1"/>
        <w:numPr>
          <w:ilvl w:val="0"/>
          <w:numId w:val="15"/>
        </w:numPr>
        <w:rPr>
          <w:rFonts w:ascii="Arial" w:hAnsi="Arial" w:cs="Arial"/>
          <w:b/>
          <w:sz w:val="22"/>
          <w:szCs w:val="22"/>
        </w:rPr>
      </w:pPr>
      <w:r w:rsidRPr="00A86E54">
        <w:rPr>
          <w:rFonts w:ascii="Arial" w:hAnsi="Arial" w:cs="Arial"/>
          <w:b/>
          <w:sz w:val="22"/>
          <w:szCs w:val="22"/>
        </w:rPr>
        <w:t>Chair vacancies</w:t>
      </w:r>
    </w:p>
    <w:p w:rsidR="008B3849" w:rsidRDefault="009E54EB" w:rsidP="009E54EB">
      <w:pPr>
        <w:pStyle w:val="Body1"/>
        <w:numPr>
          <w:ilvl w:val="4"/>
          <w:numId w:val="11"/>
        </w:numPr>
        <w:rPr>
          <w:rFonts w:ascii="Arial" w:hAnsi="Arial" w:cs="Arial"/>
          <w:sz w:val="22"/>
          <w:szCs w:val="22"/>
        </w:rPr>
      </w:pPr>
      <w:r w:rsidRPr="009E54EB">
        <w:rPr>
          <w:rFonts w:ascii="Arial" w:hAnsi="Arial" w:cs="Arial"/>
          <w:sz w:val="22"/>
          <w:szCs w:val="22"/>
        </w:rPr>
        <w:t>Tom S. asked Jim J. if his wife (Karen, who works for a homeowner’s association) has agreed to chair the b</w:t>
      </w:r>
      <w:r w:rsidR="009A4A7E" w:rsidRPr="009E54EB">
        <w:rPr>
          <w:rFonts w:ascii="Arial" w:hAnsi="Arial" w:cs="Arial"/>
          <w:sz w:val="22"/>
          <w:szCs w:val="22"/>
        </w:rPr>
        <w:t xml:space="preserve">ylaws </w:t>
      </w:r>
      <w:r w:rsidRPr="009E54EB">
        <w:rPr>
          <w:rFonts w:ascii="Arial" w:hAnsi="Arial" w:cs="Arial"/>
          <w:sz w:val="22"/>
          <w:szCs w:val="22"/>
        </w:rPr>
        <w:t>c</w:t>
      </w:r>
      <w:r w:rsidR="00D76718" w:rsidRPr="009E54EB">
        <w:rPr>
          <w:rFonts w:ascii="Arial" w:hAnsi="Arial" w:cs="Arial"/>
          <w:sz w:val="22"/>
          <w:szCs w:val="22"/>
        </w:rPr>
        <w:t>ommittee</w:t>
      </w:r>
      <w:r w:rsidRPr="009E54EB">
        <w:rPr>
          <w:rFonts w:ascii="Arial" w:hAnsi="Arial" w:cs="Arial"/>
          <w:sz w:val="22"/>
          <w:szCs w:val="22"/>
        </w:rPr>
        <w:t xml:space="preserve">, and Jim J. confirmed the affirmative.  </w:t>
      </w:r>
      <w:r>
        <w:rPr>
          <w:rFonts w:ascii="Arial" w:hAnsi="Arial" w:cs="Arial"/>
          <w:sz w:val="22"/>
          <w:szCs w:val="22"/>
        </w:rPr>
        <w:t xml:space="preserve">Jim J. requested the contact information from the committee which will consist of the following individuals: </w:t>
      </w:r>
      <w:r w:rsidRPr="009E54EB">
        <w:rPr>
          <w:rFonts w:ascii="Arial" w:hAnsi="Arial" w:cs="Arial"/>
          <w:sz w:val="22"/>
          <w:szCs w:val="22"/>
        </w:rPr>
        <w:t>Karen Jacobs</w:t>
      </w:r>
      <w:r>
        <w:rPr>
          <w:rFonts w:ascii="Arial" w:hAnsi="Arial" w:cs="Arial"/>
          <w:sz w:val="22"/>
          <w:szCs w:val="22"/>
        </w:rPr>
        <w:t xml:space="preserve"> (Bylaws chair)</w:t>
      </w:r>
      <w:r w:rsidRPr="009E54EB">
        <w:rPr>
          <w:rFonts w:ascii="Arial" w:hAnsi="Arial" w:cs="Arial"/>
          <w:sz w:val="22"/>
          <w:szCs w:val="22"/>
        </w:rPr>
        <w:t xml:space="preserve">, </w:t>
      </w:r>
      <w:r w:rsidR="00D76718" w:rsidRPr="009E54EB">
        <w:rPr>
          <w:rFonts w:ascii="Arial" w:hAnsi="Arial" w:cs="Arial"/>
          <w:sz w:val="22"/>
          <w:szCs w:val="22"/>
        </w:rPr>
        <w:t>Ver</w:t>
      </w:r>
      <w:r w:rsidR="0012563A">
        <w:rPr>
          <w:rFonts w:ascii="Arial" w:hAnsi="Arial" w:cs="Arial"/>
          <w:sz w:val="22"/>
          <w:szCs w:val="22"/>
        </w:rPr>
        <w:t>d</w:t>
      </w:r>
      <w:r w:rsidR="00D76718" w:rsidRPr="009E54EB">
        <w:rPr>
          <w:rFonts w:ascii="Arial" w:hAnsi="Arial" w:cs="Arial"/>
          <w:sz w:val="22"/>
          <w:szCs w:val="22"/>
        </w:rPr>
        <w:t>is Jones</w:t>
      </w:r>
      <w:r>
        <w:rPr>
          <w:rFonts w:ascii="Arial" w:hAnsi="Arial" w:cs="Arial"/>
          <w:sz w:val="22"/>
          <w:szCs w:val="22"/>
        </w:rPr>
        <w:t>, Mike D., and Chris LaQuay.</w:t>
      </w:r>
    </w:p>
    <w:p w:rsidR="009A4A7E" w:rsidRDefault="009A4A7E" w:rsidP="009A4A7E">
      <w:pPr>
        <w:pStyle w:val="Body1"/>
        <w:numPr>
          <w:ilvl w:val="1"/>
          <w:numId w:val="15"/>
        </w:numPr>
        <w:rPr>
          <w:rFonts w:ascii="Arial" w:hAnsi="Arial" w:cs="Arial"/>
          <w:b/>
          <w:color w:val="0070C0"/>
          <w:sz w:val="22"/>
          <w:szCs w:val="22"/>
        </w:rPr>
      </w:pPr>
      <w:r w:rsidRPr="0001596E">
        <w:rPr>
          <w:rFonts w:ascii="Arial" w:hAnsi="Arial" w:cs="Arial"/>
          <w:b/>
          <w:color w:val="0070C0"/>
          <w:sz w:val="22"/>
          <w:szCs w:val="22"/>
        </w:rPr>
        <w:t xml:space="preserve">Action(s):  </w:t>
      </w:r>
    </w:p>
    <w:p w:rsidR="00A228CD" w:rsidRPr="0072409D" w:rsidRDefault="0072409D" w:rsidP="0072409D">
      <w:pPr>
        <w:pStyle w:val="Body1"/>
        <w:numPr>
          <w:ilvl w:val="3"/>
          <w:numId w:val="15"/>
        </w:numPr>
        <w:rPr>
          <w:rFonts w:ascii="Arial" w:hAnsi="Arial" w:cs="Arial"/>
          <w:b/>
          <w:color w:val="0070C0"/>
          <w:sz w:val="22"/>
          <w:szCs w:val="22"/>
        </w:rPr>
      </w:pPr>
      <w:r>
        <w:rPr>
          <w:rFonts w:ascii="Arial" w:hAnsi="Arial" w:cs="Arial"/>
          <w:b/>
          <w:color w:val="0070C0"/>
          <w:sz w:val="22"/>
          <w:szCs w:val="22"/>
        </w:rPr>
        <w:t xml:space="preserve">Tom S. requested the </w:t>
      </w:r>
      <w:r w:rsidR="009E54EB">
        <w:rPr>
          <w:rFonts w:ascii="Arial" w:hAnsi="Arial" w:cs="Arial"/>
          <w:b/>
          <w:color w:val="0070C0"/>
          <w:sz w:val="22"/>
          <w:szCs w:val="22"/>
        </w:rPr>
        <w:t>b</w:t>
      </w:r>
      <w:r w:rsidR="00D76718" w:rsidRPr="0072409D">
        <w:rPr>
          <w:rFonts w:ascii="Arial" w:hAnsi="Arial" w:cs="Arial"/>
          <w:b/>
          <w:color w:val="0070C0"/>
          <w:sz w:val="22"/>
          <w:szCs w:val="22"/>
        </w:rPr>
        <w:t xml:space="preserve">ylaws </w:t>
      </w:r>
      <w:r w:rsidR="009E54EB">
        <w:rPr>
          <w:rFonts w:ascii="Arial" w:hAnsi="Arial" w:cs="Arial"/>
          <w:b/>
          <w:color w:val="0070C0"/>
          <w:sz w:val="22"/>
          <w:szCs w:val="22"/>
        </w:rPr>
        <w:t>c</w:t>
      </w:r>
      <w:r w:rsidR="00D76718" w:rsidRPr="0072409D">
        <w:rPr>
          <w:rFonts w:ascii="Arial" w:hAnsi="Arial" w:cs="Arial"/>
          <w:b/>
          <w:color w:val="0070C0"/>
          <w:sz w:val="22"/>
          <w:szCs w:val="22"/>
        </w:rPr>
        <w:t xml:space="preserve">ommittee </w:t>
      </w:r>
      <w:r>
        <w:rPr>
          <w:rFonts w:ascii="Arial" w:hAnsi="Arial" w:cs="Arial"/>
          <w:b/>
          <w:color w:val="0070C0"/>
          <w:sz w:val="22"/>
          <w:szCs w:val="22"/>
        </w:rPr>
        <w:t>to provide</w:t>
      </w:r>
      <w:r w:rsidR="00D76718" w:rsidRPr="0072409D">
        <w:rPr>
          <w:rFonts w:ascii="Arial" w:hAnsi="Arial" w:cs="Arial"/>
          <w:b/>
          <w:color w:val="0070C0"/>
          <w:sz w:val="22"/>
          <w:szCs w:val="22"/>
        </w:rPr>
        <w:t xml:space="preserve"> a report</w:t>
      </w:r>
      <w:r w:rsidR="00A71108">
        <w:rPr>
          <w:rFonts w:ascii="Arial" w:hAnsi="Arial" w:cs="Arial"/>
          <w:b/>
          <w:color w:val="0070C0"/>
          <w:sz w:val="22"/>
          <w:szCs w:val="22"/>
        </w:rPr>
        <w:t xml:space="preserve"> on </w:t>
      </w:r>
      <w:bookmarkStart w:id="0" w:name="_GoBack"/>
      <w:bookmarkEnd w:id="0"/>
      <w:r w:rsidR="00A71108">
        <w:rPr>
          <w:rFonts w:ascii="Arial" w:hAnsi="Arial" w:cs="Arial"/>
          <w:b/>
          <w:color w:val="0070C0"/>
          <w:sz w:val="22"/>
          <w:szCs w:val="22"/>
        </w:rPr>
        <w:t>its review</w:t>
      </w:r>
      <w:r w:rsidR="00D76718" w:rsidRPr="0072409D">
        <w:rPr>
          <w:rFonts w:ascii="Arial" w:hAnsi="Arial" w:cs="Arial"/>
          <w:b/>
          <w:color w:val="0070C0"/>
          <w:sz w:val="22"/>
          <w:szCs w:val="22"/>
        </w:rPr>
        <w:t xml:space="preserve"> </w:t>
      </w:r>
      <w:r w:rsidRPr="0072409D">
        <w:rPr>
          <w:rFonts w:ascii="Arial" w:hAnsi="Arial" w:cs="Arial"/>
          <w:b/>
          <w:color w:val="0070C0"/>
          <w:sz w:val="22"/>
          <w:szCs w:val="22"/>
        </w:rPr>
        <w:t>by the February 10</w:t>
      </w:r>
      <w:r w:rsidRPr="0072409D">
        <w:rPr>
          <w:rFonts w:ascii="Arial" w:hAnsi="Arial" w:cs="Arial"/>
          <w:b/>
          <w:color w:val="0070C0"/>
          <w:sz w:val="22"/>
          <w:szCs w:val="22"/>
          <w:vertAlign w:val="superscript"/>
        </w:rPr>
        <w:t>th</w:t>
      </w:r>
      <w:r w:rsidRPr="0072409D">
        <w:rPr>
          <w:rFonts w:ascii="Arial" w:hAnsi="Arial" w:cs="Arial"/>
          <w:b/>
          <w:color w:val="0070C0"/>
          <w:sz w:val="22"/>
          <w:szCs w:val="22"/>
        </w:rPr>
        <w:t xml:space="preserve"> meeting</w:t>
      </w:r>
      <w:r>
        <w:rPr>
          <w:rFonts w:ascii="Arial" w:hAnsi="Arial" w:cs="Arial"/>
          <w:b/>
          <w:color w:val="0070C0"/>
          <w:sz w:val="22"/>
          <w:szCs w:val="22"/>
        </w:rPr>
        <w:t>.</w:t>
      </w:r>
      <w:r w:rsidRPr="0072409D">
        <w:rPr>
          <w:rFonts w:ascii="Arial" w:hAnsi="Arial" w:cs="Arial"/>
          <w:b/>
          <w:color w:val="0070C0"/>
          <w:sz w:val="22"/>
          <w:szCs w:val="22"/>
        </w:rPr>
        <w:t xml:space="preserve"> </w:t>
      </w:r>
    </w:p>
    <w:p w:rsidR="0072409D" w:rsidRDefault="0072409D" w:rsidP="0072409D">
      <w:pPr>
        <w:pStyle w:val="Body1"/>
        <w:ind w:left="360"/>
        <w:rPr>
          <w:rFonts w:ascii="Arial" w:hAnsi="Arial" w:cs="Arial"/>
          <w:caps/>
          <w:sz w:val="22"/>
          <w:szCs w:val="22"/>
        </w:rPr>
      </w:pPr>
    </w:p>
    <w:p w:rsidR="00C6358F" w:rsidRDefault="00C6358F" w:rsidP="00A228CD">
      <w:pPr>
        <w:pStyle w:val="Body1"/>
        <w:numPr>
          <w:ilvl w:val="0"/>
          <w:numId w:val="15"/>
        </w:numPr>
        <w:rPr>
          <w:rFonts w:ascii="Arial" w:hAnsi="Arial" w:cs="Arial"/>
          <w:b/>
          <w:sz w:val="22"/>
          <w:szCs w:val="22"/>
        </w:rPr>
      </w:pPr>
      <w:r>
        <w:rPr>
          <w:rFonts w:ascii="Arial" w:hAnsi="Arial" w:cs="Arial"/>
          <w:b/>
          <w:sz w:val="22"/>
          <w:szCs w:val="22"/>
        </w:rPr>
        <w:t>Business cards</w:t>
      </w:r>
    </w:p>
    <w:p w:rsidR="00C6358F" w:rsidRDefault="00C6358F" w:rsidP="00C6358F">
      <w:pPr>
        <w:pStyle w:val="Body1"/>
        <w:numPr>
          <w:ilvl w:val="1"/>
          <w:numId w:val="15"/>
        </w:numPr>
        <w:rPr>
          <w:rFonts w:ascii="Arial" w:hAnsi="Arial" w:cs="Arial"/>
          <w:sz w:val="22"/>
          <w:szCs w:val="22"/>
        </w:rPr>
      </w:pPr>
      <w:r w:rsidRPr="00C6358F">
        <w:rPr>
          <w:rFonts w:ascii="Arial" w:hAnsi="Arial" w:cs="Arial"/>
          <w:sz w:val="22"/>
          <w:szCs w:val="22"/>
        </w:rPr>
        <w:t>Ben M.</w:t>
      </w:r>
      <w:r>
        <w:rPr>
          <w:rFonts w:ascii="Arial" w:hAnsi="Arial" w:cs="Arial"/>
          <w:sz w:val="22"/>
          <w:szCs w:val="22"/>
        </w:rPr>
        <w:t xml:space="preserve"> will </w:t>
      </w:r>
      <w:r w:rsidR="00D815E3">
        <w:rPr>
          <w:rFonts w:ascii="Arial" w:hAnsi="Arial" w:cs="Arial"/>
          <w:sz w:val="22"/>
          <w:szCs w:val="22"/>
        </w:rPr>
        <w:t xml:space="preserve">purchase the printer ink and </w:t>
      </w:r>
      <w:r>
        <w:rPr>
          <w:rFonts w:ascii="Arial" w:hAnsi="Arial" w:cs="Arial"/>
          <w:sz w:val="22"/>
          <w:szCs w:val="22"/>
        </w:rPr>
        <w:t xml:space="preserve">use the same template for the business cards as our membership cards.  He plans to </w:t>
      </w:r>
      <w:r w:rsidR="00D815E3">
        <w:rPr>
          <w:rFonts w:ascii="Arial" w:hAnsi="Arial" w:cs="Arial"/>
          <w:sz w:val="22"/>
          <w:szCs w:val="22"/>
        </w:rPr>
        <w:t xml:space="preserve">provide all current members with business cards.   </w:t>
      </w:r>
    </w:p>
    <w:p w:rsidR="00D815E3" w:rsidRDefault="00D815E3" w:rsidP="00D815E3">
      <w:pPr>
        <w:pStyle w:val="Body1"/>
        <w:numPr>
          <w:ilvl w:val="1"/>
          <w:numId w:val="15"/>
        </w:numPr>
        <w:rPr>
          <w:rFonts w:ascii="Arial" w:hAnsi="Arial" w:cs="Arial"/>
          <w:b/>
          <w:color w:val="0070C0"/>
          <w:sz w:val="22"/>
          <w:szCs w:val="22"/>
        </w:rPr>
      </w:pPr>
      <w:r w:rsidRPr="0001596E">
        <w:rPr>
          <w:rFonts w:ascii="Arial" w:hAnsi="Arial" w:cs="Arial"/>
          <w:b/>
          <w:color w:val="0070C0"/>
          <w:sz w:val="22"/>
          <w:szCs w:val="22"/>
        </w:rPr>
        <w:t xml:space="preserve">Action(s):  </w:t>
      </w:r>
    </w:p>
    <w:p w:rsidR="00D815E3" w:rsidRPr="0072409D" w:rsidRDefault="00D815E3" w:rsidP="00D815E3">
      <w:pPr>
        <w:pStyle w:val="Body1"/>
        <w:numPr>
          <w:ilvl w:val="3"/>
          <w:numId w:val="15"/>
        </w:numPr>
        <w:rPr>
          <w:rFonts w:ascii="Arial" w:hAnsi="Arial" w:cs="Arial"/>
          <w:b/>
          <w:color w:val="0070C0"/>
          <w:sz w:val="22"/>
          <w:szCs w:val="22"/>
        </w:rPr>
      </w:pPr>
      <w:r>
        <w:rPr>
          <w:rFonts w:ascii="Arial" w:hAnsi="Arial" w:cs="Arial"/>
          <w:b/>
          <w:color w:val="0070C0"/>
          <w:sz w:val="22"/>
          <w:szCs w:val="22"/>
        </w:rPr>
        <w:t>Ben M. to draft the business cards and distribute to members.</w:t>
      </w:r>
    </w:p>
    <w:p w:rsidR="00D815E3" w:rsidRPr="00C6358F" w:rsidRDefault="00D815E3" w:rsidP="00D815E3">
      <w:pPr>
        <w:pStyle w:val="Body1"/>
        <w:ind w:left="720"/>
        <w:rPr>
          <w:rFonts w:ascii="Arial" w:hAnsi="Arial" w:cs="Arial"/>
          <w:sz w:val="22"/>
          <w:szCs w:val="22"/>
        </w:rPr>
      </w:pPr>
    </w:p>
    <w:p w:rsidR="001C4C9A" w:rsidRPr="00D815E3" w:rsidRDefault="001C4C9A" w:rsidP="001C4C9A">
      <w:pPr>
        <w:pStyle w:val="Body1"/>
        <w:numPr>
          <w:ilvl w:val="0"/>
          <w:numId w:val="15"/>
        </w:numPr>
        <w:rPr>
          <w:rFonts w:ascii="Arial" w:hAnsi="Arial" w:cs="Arial"/>
          <w:color w:val="auto"/>
          <w:sz w:val="22"/>
          <w:szCs w:val="22"/>
        </w:rPr>
      </w:pPr>
      <w:r w:rsidRPr="00D815E3">
        <w:rPr>
          <w:rFonts w:ascii="Arial" w:hAnsi="Arial" w:cs="Arial"/>
          <w:b/>
          <w:color w:val="auto"/>
          <w:sz w:val="22"/>
          <w:szCs w:val="22"/>
        </w:rPr>
        <w:t xml:space="preserve"> Tech Center</w:t>
      </w:r>
    </w:p>
    <w:p w:rsidR="001C4C9A" w:rsidRPr="00D815E3" w:rsidRDefault="001C4C9A" w:rsidP="001C4C9A">
      <w:pPr>
        <w:pStyle w:val="Body1"/>
        <w:numPr>
          <w:ilvl w:val="1"/>
          <w:numId w:val="15"/>
        </w:numPr>
        <w:rPr>
          <w:rFonts w:ascii="Arial" w:hAnsi="Arial" w:cs="Arial"/>
          <w:sz w:val="22"/>
          <w:szCs w:val="22"/>
        </w:rPr>
      </w:pPr>
      <w:r w:rsidRPr="0001596E">
        <w:rPr>
          <w:rFonts w:ascii="Arial" w:hAnsi="Arial" w:cs="Arial"/>
          <w:b/>
          <w:color w:val="0070C0"/>
          <w:sz w:val="22"/>
          <w:szCs w:val="22"/>
        </w:rPr>
        <w:t xml:space="preserve">Action(s):  </w:t>
      </w:r>
      <w:r w:rsidR="00C12BEA">
        <w:rPr>
          <w:rFonts w:ascii="Arial" w:hAnsi="Arial" w:cs="Arial"/>
          <w:b/>
          <w:color w:val="0070C0"/>
          <w:sz w:val="22"/>
          <w:szCs w:val="22"/>
        </w:rPr>
        <w:t xml:space="preserve">Ben </w:t>
      </w:r>
      <w:r w:rsidR="00D815E3">
        <w:rPr>
          <w:rFonts w:ascii="Arial" w:hAnsi="Arial" w:cs="Arial"/>
          <w:b/>
          <w:color w:val="0070C0"/>
          <w:sz w:val="22"/>
          <w:szCs w:val="22"/>
        </w:rPr>
        <w:t>M. plans to make contact in February.</w:t>
      </w:r>
    </w:p>
    <w:p w:rsidR="00D815E3" w:rsidRPr="00D815E3" w:rsidRDefault="00D815E3" w:rsidP="00D815E3">
      <w:pPr>
        <w:pStyle w:val="Body1"/>
        <w:ind w:left="720"/>
        <w:rPr>
          <w:rFonts w:ascii="Arial" w:hAnsi="Arial" w:cs="Arial"/>
          <w:sz w:val="22"/>
          <w:szCs w:val="22"/>
        </w:rPr>
      </w:pPr>
    </w:p>
    <w:p w:rsidR="00992235" w:rsidRPr="00A86E54" w:rsidRDefault="00992235" w:rsidP="00992235">
      <w:pPr>
        <w:pStyle w:val="Body1"/>
        <w:numPr>
          <w:ilvl w:val="0"/>
          <w:numId w:val="15"/>
        </w:numPr>
        <w:rPr>
          <w:rFonts w:ascii="Arial" w:hAnsi="Arial" w:cs="Arial"/>
          <w:b/>
          <w:sz w:val="22"/>
          <w:szCs w:val="22"/>
        </w:rPr>
      </w:pPr>
      <w:r w:rsidRPr="00A86E54">
        <w:rPr>
          <w:rFonts w:ascii="Arial" w:hAnsi="Arial" w:cs="Arial"/>
          <w:b/>
          <w:sz w:val="22"/>
          <w:szCs w:val="22"/>
        </w:rPr>
        <w:t>Discounts</w:t>
      </w:r>
      <w:r>
        <w:rPr>
          <w:rFonts w:ascii="Arial" w:hAnsi="Arial" w:cs="Arial"/>
          <w:b/>
          <w:sz w:val="22"/>
          <w:szCs w:val="22"/>
        </w:rPr>
        <w:t xml:space="preserve"> and Sponsors</w:t>
      </w:r>
    </w:p>
    <w:p w:rsidR="00992235" w:rsidRDefault="00992235" w:rsidP="00992235">
      <w:pPr>
        <w:pStyle w:val="Body1"/>
        <w:numPr>
          <w:ilvl w:val="1"/>
          <w:numId w:val="15"/>
        </w:numPr>
        <w:rPr>
          <w:rFonts w:ascii="Arial" w:hAnsi="Arial" w:cs="Arial"/>
          <w:sz w:val="22"/>
          <w:szCs w:val="22"/>
        </w:rPr>
      </w:pPr>
      <w:r>
        <w:rPr>
          <w:rFonts w:ascii="Arial" w:hAnsi="Arial" w:cs="Arial"/>
          <w:sz w:val="22"/>
          <w:szCs w:val="22"/>
        </w:rPr>
        <w:t>Tom S. visited Bayside on Saturday, January 4, 2014</w:t>
      </w:r>
      <w:r w:rsidR="000A6844">
        <w:rPr>
          <w:rFonts w:ascii="Arial" w:hAnsi="Arial" w:cs="Arial"/>
          <w:sz w:val="22"/>
          <w:szCs w:val="22"/>
        </w:rPr>
        <w:t>.  He said the owner would think about providing discounts to club members and will let us know within three weeks.</w:t>
      </w:r>
    </w:p>
    <w:p w:rsidR="000A6844" w:rsidRDefault="000A6844" w:rsidP="00992235">
      <w:pPr>
        <w:pStyle w:val="Body1"/>
        <w:numPr>
          <w:ilvl w:val="1"/>
          <w:numId w:val="15"/>
        </w:numPr>
        <w:rPr>
          <w:rFonts w:ascii="Arial" w:hAnsi="Arial" w:cs="Arial"/>
          <w:sz w:val="22"/>
          <w:szCs w:val="22"/>
        </w:rPr>
      </w:pPr>
      <w:r>
        <w:rPr>
          <w:rFonts w:ascii="Arial" w:hAnsi="Arial" w:cs="Arial"/>
          <w:sz w:val="22"/>
          <w:szCs w:val="22"/>
        </w:rPr>
        <w:t>Winegardner will provide a 10% discount on parts and labor.</w:t>
      </w:r>
    </w:p>
    <w:p w:rsidR="00D815E3" w:rsidRPr="001C4C9A" w:rsidRDefault="00D815E3" w:rsidP="00D815E3">
      <w:pPr>
        <w:pStyle w:val="Body1"/>
        <w:numPr>
          <w:ilvl w:val="1"/>
          <w:numId w:val="15"/>
        </w:numPr>
        <w:rPr>
          <w:rFonts w:ascii="Arial" w:hAnsi="Arial" w:cs="Arial"/>
          <w:sz w:val="22"/>
          <w:szCs w:val="22"/>
        </w:rPr>
      </w:pPr>
      <w:r w:rsidRPr="0001596E">
        <w:rPr>
          <w:rFonts w:ascii="Arial" w:hAnsi="Arial" w:cs="Arial"/>
          <w:b/>
          <w:color w:val="0070C0"/>
          <w:sz w:val="22"/>
          <w:szCs w:val="22"/>
        </w:rPr>
        <w:t xml:space="preserve">Action(s):  </w:t>
      </w:r>
    </w:p>
    <w:p w:rsidR="00D815E3" w:rsidRPr="000A6844" w:rsidRDefault="00D815E3" w:rsidP="000A6844">
      <w:pPr>
        <w:pStyle w:val="Body1"/>
        <w:numPr>
          <w:ilvl w:val="2"/>
          <w:numId w:val="15"/>
        </w:numPr>
        <w:rPr>
          <w:rFonts w:ascii="Arial" w:hAnsi="Arial" w:cs="Arial"/>
          <w:sz w:val="22"/>
          <w:szCs w:val="22"/>
        </w:rPr>
      </w:pPr>
      <w:r>
        <w:rPr>
          <w:rFonts w:ascii="Arial" w:hAnsi="Arial" w:cs="Arial"/>
          <w:b/>
          <w:color w:val="0070C0"/>
          <w:sz w:val="22"/>
          <w:szCs w:val="22"/>
        </w:rPr>
        <w:t xml:space="preserve">Tom S. </w:t>
      </w:r>
      <w:r w:rsidR="000A6844">
        <w:rPr>
          <w:rFonts w:ascii="Arial" w:hAnsi="Arial" w:cs="Arial"/>
          <w:b/>
          <w:color w:val="0070C0"/>
          <w:sz w:val="22"/>
          <w:szCs w:val="22"/>
        </w:rPr>
        <w:t xml:space="preserve">and Chris L. plan to visit Ken Dixon as well.  </w:t>
      </w:r>
    </w:p>
    <w:p w:rsidR="000A6844" w:rsidRPr="000A6844" w:rsidRDefault="000A6844" w:rsidP="000A6844">
      <w:pPr>
        <w:pStyle w:val="Body1"/>
        <w:ind w:left="1080"/>
        <w:rPr>
          <w:rFonts w:ascii="Arial" w:hAnsi="Arial" w:cs="Arial"/>
          <w:sz w:val="22"/>
          <w:szCs w:val="22"/>
        </w:rPr>
      </w:pPr>
    </w:p>
    <w:p w:rsidR="000A6844" w:rsidRDefault="000A6844" w:rsidP="000A6844">
      <w:pPr>
        <w:pStyle w:val="Body1"/>
        <w:ind w:left="1080"/>
        <w:rPr>
          <w:rFonts w:ascii="Arial" w:hAnsi="Arial" w:cs="Arial"/>
          <w:b/>
          <w:color w:val="0070C0"/>
          <w:sz w:val="22"/>
          <w:szCs w:val="22"/>
        </w:rPr>
      </w:pPr>
    </w:p>
    <w:p w:rsidR="000A6844" w:rsidRPr="00A86E54" w:rsidRDefault="000A6844" w:rsidP="000A6844">
      <w:pPr>
        <w:pStyle w:val="Body1"/>
        <w:numPr>
          <w:ilvl w:val="0"/>
          <w:numId w:val="15"/>
        </w:numPr>
        <w:rPr>
          <w:rFonts w:ascii="Arial" w:hAnsi="Arial" w:cs="Arial"/>
          <w:b/>
          <w:sz w:val="22"/>
          <w:szCs w:val="22"/>
        </w:rPr>
      </w:pPr>
      <w:r w:rsidRPr="00A86E54">
        <w:rPr>
          <w:rFonts w:ascii="Arial" w:hAnsi="Arial" w:cs="Arial"/>
          <w:b/>
          <w:sz w:val="22"/>
          <w:szCs w:val="22"/>
        </w:rPr>
        <w:lastRenderedPageBreak/>
        <w:t>T</w:t>
      </w:r>
      <w:r>
        <w:rPr>
          <w:rFonts w:ascii="Arial" w:hAnsi="Arial" w:cs="Arial"/>
          <w:b/>
          <w:sz w:val="22"/>
          <w:szCs w:val="22"/>
        </w:rPr>
        <w:t>rifold draft</w:t>
      </w:r>
    </w:p>
    <w:p w:rsidR="000A6844" w:rsidRDefault="000A6844" w:rsidP="000A6844">
      <w:pPr>
        <w:pStyle w:val="Body1"/>
        <w:numPr>
          <w:ilvl w:val="1"/>
          <w:numId w:val="15"/>
        </w:numPr>
        <w:rPr>
          <w:rFonts w:ascii="Arial" w:hAnsi="Arial" w:cs="Arial"/>
          <w:sz w:val="22"/>
          <w:szCs w:val="22"/>
        </w:rPr>
      </w:pPr>
      <w:r w:rsidRPr="00A86E54">
        <w:rPr>
          <w:rFonts w:ascii="Arial" w:hAnsi="Arial" w:cs="Arial"/>
          <w:caps/>
          <w:sz w:val="22"/>
          <w:szCs w:val="22"/>
        </w:rPr>
        <w:t>C</w:t>
      </w:r>
      <w:r w:rsidRPr="00A86E54">
        <w:rPr>
          <w:rFonts w:ascii="Arial" w:hAnsi="Arial" w:cs="Arial"/>
          <w:sz w:val="22"/>
          <w:szCs w:val="22"/>
        </w:rPr>
        <w:t xml:space="preserve">hris L. sent the draft </w:t>
      </w:r>
      <w:r>
        <w:rPr>
          <w:rFonts w:ascii="Arial" w:hAnsi="Arial" w:cs="Arial"/>
          <w:sz w:val="22"/>
          <w:szCs w:val="22"/>
        </w:rPr>
        <w:t xml:space="preserve">trifold </w:t>
      </w:r>
      <w:r w:rsidRPr="00A86E54">
        <w:rPr>
          <w:rFonts w:ascii="Arial" w:hAnsi="Arial" w:cs="Arial"/>
          <w:sz w:val="22"/>
          <w:szCs w:val="22"/>
        </w:rPr>
        <w:t>for review</w:t>
      </w:r>
      <w:r>
        <w:rPr>
          <w:rFonts w:ascii="Arial" w:hAnsi="Arial" w:cs="Arial"/>
          <w:sz w:val="22"/>
          <w:szCs w:val="22"/>
        </w:rPr>
        <w:t>; waiting on comments back.  Tom S. provided updates and has a question on the language regarding community service and hospice.  He suggested adding Toys for Tots, the St. Cecilia Food Pantry events. Ben M. suggested keeping the language generic.</w:t>
      </w:r>
    </w:p>
    <w:p w:rsidR="000A6844" w:rsidRPr="00A86E54" w:rsidRDefault="000A6844" w:rsidP="000A6844">
      <w:pPr>
        <w:pStyle w:val="Body1"/>
        <w:numPr>
          <w:ilvl w:val="1"/>
          <w:numId w:val="15"/>
        </w:numPr>
        <w:rPr>
          <w:rFonts w:ascii="Arial" w:hAnsi="Arial" w:cs="Arial"/>
          <w:sz w:val="22"/>
          <w:szCs w:val="22"/>
        </w:rPr>
      </w:pPr>
      <w:r w:rsidRPr="00A86E54">
        <w:rPr>
          <w:rFonts w:ascii="Arial" w:hAnsi="Arial" w:cs="Arial"/>
          <w:b/>
          <w:color w:val="0070C0"/>
          <w:sz w:val="22"/>
          <w:szCs w:val="22"/>
        </w:rPr>
        <w:t xml:space="preserve">Action(s):  Executive Board needs to review the </w:t>
      </w:r>
      <w:r>
        <w:rPr>
          <w:rFonts w:ascii="Arial" w:hAnsi="Arial" w:cs="Arial"/>
          <w:b/>
          <w:color w:val="0070C0"/>
          <w:sz w:val="22"/>
          <w:szCs w:val="22"/>
        </w:rPr>
        <w:t>trifold for comments.</w:t>
      </w:r>
    </w:p>
    <w:p w:rsidR="000A6844" w:rsidRPr="001C4C9A" w:rsidRDefault="000A6844" w:rsidP="000A6844">
      <w:pPr>
        <w:pStyle w:val="Body1"/>
        <w:ind w:left="1080"/>
        <w:rPr>
          <w:rFonts w:ascii="Arial" w:hAnsi="Arial" w:cs="Arial"/>
          <w:sz w:val="22"/>
          <w:szCs w:val="22"/>
        </w:rPr>
      </w:pPr>
    </w:p>
    <w:p w:rsidR="003F6EF3" w:rsidRPr="0072409D" w:rsidRDefault="000B3FA0" w:rsidP="000B3FA0">
      <w:pPr>
        <w:pStyle w:val="Body1"/>
        <w:rPr>
          <w:rFonts w:ascii="Arial" w:hAnsi="Arial" w:cs="Arial"/>
          <w:sz w:val="22"/>
          <w:szCs w:val="22"/>
        </w:rPr>
      </w:pPr>
      <w:r>
        <w:rPr>
          <w:rFonts w:ascii="Arial" w:hAnsi="Arial" w:cs="Arial"/>
          <w:b/>
          <w:sz w:val="22"/>
          <w:szCs w:val="22"/>
          <w:u w:val="single"/>
        </w:rPr>
        <w:t>NEW</w:t>
      </w:r>
      <w:r w:rsidRPr="00BB1B61">
        <w:rPr>
          <w:rFonts w:ascii="Arial" w:hAnsi="Arial" w:cs="Arial"/>
          <w:b/>
          <w:sz w:val="22"/>
          <w:szCs w:val="22"/>
          <w:u w:val="single"/>
        </w:rPr>
        <w:t xml:space="preserve"> BUSINESS</w:t>
      </w:r>
    </w:p>
    <w:p w:rsidR="00E31B0E" w:rsidRPr="00E31B0E" w:rsidRDefault="00E31B0E" w:rsidP="000B3FA0">
      <w:pPr>
        <w:pStyle w:val="Body1"/>
        <w:numPr>
          <w:ilvl w:val="0"/>
          <w:numId w:val="15"/>
        </w:numPr>
        <w:rPr>
          <w:rFonts w:ascii="Arial" w:hAnsi="Arial" w:cs="Arial"/>
          <w:sz w:val="22"/>
          <w:szCs w:val="22"/>
        </w:rPr>
      </w:pPr>
      <w:r w:rsidRPr="00E31B0E">
        <w:rPr>
          <w:rFonts w:ascii="Arial" w:hAnsi="Arial" w:cs="Arial"/>
          <w:sz w:val="22"/>
          <w:szCs w:val="22"/>
        </w:rPr>
        <w:t>Sam Lupi Memorial Cruise:  Dennis L. reminded the club that we should hold a cruise around Sam Lupi’s birthday (June 17</w:t>
      </w:r>
      <w:r w:rsidRPr="00E31B0E">
        <w:rPr>
          <w:rFonts w:ascii="Arial" w:hAnsi="Arial" w:cs="Arial"/>
          <w:sz w:val="22"/>
          <w:szCs w:val="22"/>
          <w:vertAlign w:val="superscript"/>
        </w:rPr>
        <w:t>th</w:t>
      </w:r>
      <w:r w:rsidRPr="00E31B0E">
        <w:rPr>
          <w:rFonts w:ascii="Arial" w:hAnsi="Arial" w:cs="Arial"/>
          <w:sz w:val="22"/>
          <w:szCs w:val="22"/>
        </w:rPr>
        <w:t xml:space="preserve">).  </w:t>
      </w:r>
    </w:p>
    <w:p w:rsidR="00E31B0E" w:rsidRPr="00E31B0E" w:rsidRDefault="00E31B0E" w:rsidP="00E31B0E">
      <w:pPr>
        <w:pStyle w:val="Body1"/>
        <w:numPr>
          <w:ilvl w:val="1"/>
          <w:numId w:val="15"/>
        </w:numPr>
        <w:rPr>
          <w:rFonts w:ascii="Arial" w:hAnsi="Arial" w:cs="Arial"/>
          <w:sz w:val="22"/>
          <w:szCs w:val="22"/>
        </w:rPr>
      </w:pPr>
      <w:r w:rsidRPr="00E31B0E">
        <w:rPr>
          <w:rFonts w:ascii="Arial" w:hAnsi="Arial" w:cs="Arial"/>
          <w:b/>
          <w:color w:val="0070C0"/>
          <w:sz w:val="22"/>
          <w:szCs w:val="22"/>
        </w:rPr>
        <w:t xml:space="preserve">Action(s):  Tom S. asked that Mike D. be contacted to add the information to our events calendar.  Ben M. plans to contact Mike D. since he is still in contact with Sam Lupi’s family.  </w:t>
      </w:r>
    </w:p>
    <w:p w:rsidR="00667CD2" w:rsidRDefault="00667CD2" w:rsidP="00667CD2">
      <w:pPr>
        <w:pStyle w:val="Body1"/>
        <w:ind w:left="720"/>
        <w:rPr>
          <w:rFonts w:ascii="Arial" w:hAnsi="Arial" w:cs="Arial"/>
          <w:sz w:val="22"/>
          <w:szCs w:val="22"/>
        </w:rPr>
      </w:pPr>
    </w:p>
    <w:p w:rsidR="000B3FA0" w:rsidRPr="00667CD2" w:rsidRDefault="000B3FA0" w:rsidP="00667CD2">
      <w:pPr>
        <w:pStyle w:val="Body1"/>
        <w:ind w:left="720"/>
        <w:rPr>
          <w:rFonts w:ascii="Arial" w:hAnsi="Arial" w:cs="Arial"/>
          <w:sz w:val="22"/>
          <w:szCs w:val="22"/>
        </w:rPr>
      </w:pPr>
    </w:p>
    <w:p w:rsidR="00D76718" w:rsidRDefault="00D76718" w:rsidP="00FD513B">
      <w:pPr>
        <w:pStyle w:val="Body1"/>
        <w:rPr>
          <w:rFonts w:ascii="Arial" w:hAnsi="Arial" w:cs="Arial"/>
          <w:sz w:val="22"/>
          <w:szCs w:val="22"/>
        </w:rPr>
      </w:pPr>
      <w:r w:rsidRPr="00667CD2">
        <w:rPr>
          <w:rFonts w:ascii="Arial" w:hAnsi="Arial" w:cs="Arial"/>
          <w:b/>
          <w:sz w:val="22"/>
          <w:szCs w:val="22"/>
          <w:u w:val="single"/>
        </w:rPr>
        <w:t xml:space="preserve">CORVETTE </w:t>
      </w:r>
      <w:r w:rsidR="00667CD2" w:rsidRPr="00667CD2">
        <w:rPr>
          <w:rFonts w:ascii="Arial" w:hAnsi="Arial" w:cs="Arial"/>
          <w:b/>
          <w:sz w:val="22"/>
          <w:szCs w:val="22"/>
          <w:u w:val="single"/>
        </w:rPr>
        <w:t>TECH NEWS &amp; TIPS</w:t>
      </w:r>
      <w:r w:rsidR="00667CD2">
        <w:rPr>
          <w:rFonts w:ascii="Arial" w:hAnsi="Arial" w:cs="Arial"/>
          <w:sz w:val="22"/>
          <w:szCs w:val="22"/>
        </w:rPr>
        <w:t xml:space="preserve">  </w:t>
      </w:r>
      <w:r w:rsidR="00910B00">
        <w:rPr>
          <w:rFonts w:ascii="Arial" w:hAnsi="Arial" w:cs="Arial"/>
          <w:sz w:val="22"/>
          <w:szCs w:val="22"/>
        </w:rPr>
        <w:t xml:space="preserve"> </w:t>
      </w:r>
    </w:p>
    <w:p w:rsidR="00667CD2" w:rsidRPr="0072409D" w:rsidRDefault="00667CD2" w:rsidP="00667CD2">
      <w:pPr>
        <w:pStyle w:val="Body1"/>
        <w:ind w:left="360"/>
        <w:rPr>
          <w:rFonts w:ascii="Arial" w:hAnsi="Arial" w:cs="Arial"/>
          <w:sz w:val="22"/>
          <w:szCs w:val="22"/>
        </w:rPr>
      </w:pPr>
    </w:p>
    <w:p w:rsidR="00910B00" w:rsidRPr="00C81923" w:rsidRDefault="00910B00" w:rsidP="00910B00">
      <w:pPr>
        <w:pStyle w:val="Body1"/>
        <w:numPr>
          <w:ilvl w:val="0"/>
          <w:numId w:val="15"/>
        </w:numPr>
        <w:rPr>
          <w:rFonts w:ascii="Arial" w:hAnsi="Arial" w:cs="Arial"/>
          <w:sz w:val="22"/>
          <w:szCs w:val="22"/>
        </w:rPr>
      </w:pPr>
      <w:r w:rsidRPr="00C81923">
        <w:rPr>
          <w:rFonts w:ascii="Arial" w:hAnsi="Arial" w:cs="Arial"/>
          <w:sz w:val="22"/>
          <w:szCs w:val="22"/>
        </w:rPr>
        <w:t xml:space="preserve">Don B. asked if anyone watched the Z06 reveal.   </w:t>
      </w:r>
    </w:p>
    <w:p w:rsidR="00A97E00" w:rsidRDefault="00F13384" w:rsidP="00910B00">
      <w:pPr>
        <w:pStyle w:val="Body1"/>
        <w:numPr>
          <w:ilvl w:val="0"/>
          <w:numId w:val="15"/>
        </w:numPr>
        <w:rPr>
          <w:rFonts w:ascii="Arial" w:hAnsi="Arial" w:cs="Arial"/>
          <w:sz w:val="22"/>
          <w:szCs w:val="22"/>
        </w:rPr>
      </w:pPr>
      <w:r>
        <w:rPr>
          <w:rFonts w:ascii="Arial" w:hAnsi="Arial" w:cs="Arial"/>
          <w:sz w:val="22"/>
          <w:szCs w:val="22"/>
        </w:rPr>
        <w:t xml:space="preserve">Tom S. </w:t>
      </w:r>
      <w:r w:rsidR="00910B00">
        <w:rPr>
          <w:rFonts w:ascii="Arial" w:hAnsi="Arial" w:cs="Arial"/>
          <w:sz w:val="22"/>
          <w:szCs w:val="22"/>
        </w:rPr>
        <w:t xml:space="preserve">shared the details </w:t>
      </w:r>
      <w:r w:rsidR="00C81923">
        <w:rPr>
          <w:rFonts w:ascii="Arial" w:hAnsi="Arial" w:cs="Arial"/>
          <w:sz w:val="22"/>
          <w:szCs w:val="22"/>
        </w:rPr>
        <w:t>from</w:t>
      </w:r>
      <w:r w:rsidR="00910B00">
        <w:rPr>
          <w:rFonts w:ascii="Arial" w:hAnsi="Arial" w:cs="Arial"/>
          <w:sz w:val="22"/>
          <w:szCs w:val="22"/>
        </w:rPr>
        <w:t xml:space="preserve"> the </w:t>
      </w:r>
      <w:r w:rsidR="00A97E00">
        <w:rPr>
          <w:rFonts w:ascii="Arial" w:hAnsi="Arial" w:cs="Arial"/>
          <w:sz w:val="22"/>
          <w:szCs w:val="22"/>
        </w:rPr>
        <w:t>reveal:</w:t>
      </w:r>
    </w:p>
    <w:p w:rsidR="00A97E00" w:rsidRDefault="00A97E00" w:rsidP="00A97E00">
      <w:pPr>
        <w:pStyle w:val="Body1"/>
        <w:numPr>
          <w:ilvl w:val="1"/>
          <w:numId w:val="15"/>
        </w:numPr>
        <w:rPr>
          <w:rFonts w:ascii="Arial" w:hAnsi="Arial" w:cs="Arial"/>
          <w:sz w:val="22"/>
          <w:szCs w:val="22"/>
        </w:rPr>
      </w:pPr>
      <w:r>
        <w:rPr>
          <w:rFonts w:ascii="Arial" w:hAnsi="Arial" w:cs="Arial"/>
          <w:sz w:val="22"/>
          <w:szCs w:val="22"/>
        </w:rPr>
        <w:t>The C7R was introduced.  It has 625 horsepower (but has no SAE certificate yet), is a L24, 6.2 liter,</w:t>
      </w:r>
      <w:r w:rsidR="00C81923">
        <w:rPr>
          <w:rFonts w:ascii="Arial" w:hAnsi="Arial" w:cs="Arial"/>
          <w:sz w:val="22"/>
          <w:szCs w:val="22"/>
        </w:rPr>
        <w:t xml:space="preserve"> and has a</w:t>
      </w:r>
      <w:r>
        <w:rPr>
          <w:rFonts w:ascii="Arial" w:hAnsi="Arial" w:cs="Arial"/>
          <w:sz w:val="22"/>
          <w:szCs w:val="22"/>
        </w:rPr>
        <w:t xml:space="preserve"> super charger.</w:t>
      </w:r>
    </w:p>
    <w:p w:rsidR="00C81923" w:rsidRDefault="00A97E00" w:rsidP="00A97E00">
      <w:pPr>
        <w:pStyle w:val="Body1"/>
        <w:numPr>
          <w:ilvl w:val="1"/>
          <w:numId w:val="15"/>
        </w:numPr>
        <w:rPr>
          <w:rFonts w:ascii="Arial" w:hAnsi="Arial" w:cs="Arial"/>
          <w:sz w:val="22"/>
          <w:szCs w:val="22"/>
        </w:rPr>
      </w:pPr>
      <w:r>
        <w:rPr>
          <w:rFonts w:ascii="Arial" w:hAnsi="Arial" w:cs="Arial"/>
          <w:sz w:val="22"/>
          <w:szCs w:val="22"/>
        </w:rPr>
        <w:t xml:space="preserve">The seven and eight-speed automatic transmission will go into the base car.  There is </w:t>
      </w:r>
      <w:r w:rsidR="00C81923">
        <w:rPr>
          <w:rFonts w:ascii="Arial" w:hAnsi="Arial" w:cs="Arial"/>
          <w:sz w:val="22"/>
          <w:szCs w:val="22"/>
        </w:rPr>
        <w:t>not a cost of the car yet, and it may not be available until 2015</w:t>
      </w:r>
      <w:r w:rsidR="00E80CBF">
        <w:rPr>
          <w:rFonts w:ascii="Arial" w:hAnsi="Arial" w:cs="Arial"/>
          <w:sz w:val="22"/>
          <w:szCs w:val="22"/>
        </w:rPr>
        <w:t>, which is later than the model year.  There will be more vents and wider tires (1 ½ wider).</w:t>
      </w:r>
    </w:p>
    <w:p w:rsidR="00C81923" w:rsidRDefault="00C81923" w:rsidP="00A97E00">
      <w:pPr>
        <w:pStyle w:val="Body1"/>
        <w:numPr>
          <w:ilvl w:val="1"/>
          <w:numId w:val="15"/>
        </w:numPr>
        <w:rPr>
          <w:rFonts w:ascii="Arial" w:hAnsi="Arial" w:cs="Arial"/>
          <w:sz w:val="22"/>
          <w:szCs w:val="22"/>
        </w:rPr>
      </w:pPr>
      <w:r>
        <w:rPr>
          <w:rFonts w:ascii="Arial" w:hAnsi="Arial" w:cs="Arial"/>
          <w:sz w:val="22"/>
          <w:szCs w:val="22"/>
        </w:rPr>
        <w:t>The Z51 has three packages to it and includes a spoiler option.</w:t>
      </w:r>
    </w:p>
    <w:p w:rsidR="00C81923" w:rsidRDefault="00C81923" w:rsidP="00A97E00">
      <w:pPr>
        <w:pStyle w:val="Body1"/>
        <w:numPr>
          <w:ilvl w:val="1"/>
          <w:numId w:val="15"/>
        </w:numPr>
        <w:rPr>
          <w:rFonts w:ascii="Arial" w:hAnsi="Arial" w:cs="Arial"/>
          <w:sz w:val="22"/>
          <w:szCs w:val="22"/>
        </w:rPr>
      </w:pPr>
      <w:r>
        <w:rPr>
          <w:rFonts w:ascii="Arial" w:hAnsi="Arial" w:cs="Arial"/>
          <w:sz w:val="22"/>
          <w:szCs w:val="22"/>
        </w:rPr>
        <w:t>The Corvette Forum bashed the reveal, referring to it as a “bad reveal.”</w:t>
      </w:r>
      <w:r w:rsidR="00A97E00" w:rsidRPr="00A97E00">
        <w:rPr>
          <w:rFonts w:ascii="Arial" w:hAnsi="Arial" w:cs="Arial"/>
          <w:sz w:val="22"/>
          <w:szCs w:val="22"/>
        </w:rPr>
        <w:t xml:space="preserve"> </w:t>
      </w:r>
    </w:p>
    <w:p w:rsidR="00910B00" w:rsidRPr="00A97E00" w:rsidRDefault="00C81923" w:rsidP="00A97E00">
      <w:pPr>
        <w:pStyle w:val="Body1"/>
        <w:numPr>
          <w:ilvl w:val="1"/>
          <w:numId w:val="15"/>
        </w:numPr>
        <w:rPr>
          <w:rFonts w:ascii="Arial" w:hAnsi="Arial" w:cs="Arial"/>
          <w:sz w:val="22"/>
          <w:szCs w:val="22"/>
        </w:rPr>
      </w:pPr>
      <w:r>
        <w:rPr>
          <w:rFonts w:ascii="Arial" w:hAnsi="Arial" w:cs="Arial"/>
          <w:sz w:val="22"/>
          <w:szCs w:val="22"/>
        </w:rPr>
        <w:t>The convertibles are out.</w:t>
      </w:r>
      <w:r w:rsidR="00A97E00" w:rsidRPr="00A97E00">
        <w:rPr>
          <w:rFonts w:ascii="Arial" w:hAnsi="Arial" w:cs="Arial"/>
          <w:sz w:val="22"/>
          <w:szCs w:val="22"/>
        </w:rPr>
        <w:t xml:space="preserve"> </w:t>
      </w:r>
    </w:p>
    <w:p w:rsidR="00C12BEA" w:rsidRDefault="00910B00" w:rsidP="00910B00">
      <w:pPr>
        <w:pStyle w:val="Body1"/>
        <w:numPr>
          <w:ilvl w:val="0"/>
          <w:numId w:val="15"/>
        </w:numPr>
        <w:rPr>
          <w:rFonts w:ascii="Arial" w:hAnsi="Arial" w:cs="Arial"/>
          <w:sz w:val="22"/>
          <w:szCs w:val="22"/>
        </w:rPr>
      </w:pPr>
      <w:r>
        <w:rPr>
          <w:rFonts w:ascii="Arial" w:hAnsi="Arial" w:cs="Arial"/>
          <w:sz w:val="22"/>
          <w:szCs w:val="22"/>
        </w:rPr>
        <w:t xml:space="preserve">Dennis L. reminded the club about doing a caravan to the </w:t>
      </w:r>
      <w:r w:rsidR="00C12BEA">
        <w:rPr>
          <w:rFonts w:ascii="Arial" w:hAnsi="Arial" w:cs="Arial"/>
          <w:sz w:val="22"/>
          <w:szCs w:val="22"/>
        </w:rPr>
        <w:t xml:space="preserve">Corvette National Museum </w:t>
      </w:r>
      <w:r>
        <w:rPr>
          <w:rFonts w:ascii="Arial" w:hAnsi="Arial" w:cs="Arial"/>
          <w:sz w:val="22"/>
          <w:szCs w:val="22"/>
        </w:rPr>
        <w:t xml:space="preserve">this year. </w:t>
      </w:r>
    </w:p>
    <w:p w:rsidR="00C12BEA" w:rsidRDefault="00C12BEA" w:rsidP="00C12BEA">
      <w:pPr>
        <w:pStyle w:val="Body1"/>
        <w:rPr>
          <w:rFonts w:ascii="Arial" w:hAnsi="Arial" w:cs="Arial"/>
          <w:sz w:val="22"/>
          <w:szCs w:val="22"/>
        </w:rPr>
      </w:pPr>
    </w:p>
    <w:p w:rsidR="00C12BEA" w:rsidRPr="00845750" w:rsidRDefault="00C12BEA" w:rsidP="00C12BEA">
      <w:pPr>
        <w:pStyle w:val="Body1"/>
        <w:rPr>
          <w:rFonts w:ascii="Arial" w:hAnsi="Arial" w:cs="Arial"/>
          <w:b/>
          <w:sz w:val="22"/>
          <w:szCs w:val="22"/>
          <w:u w:val="single"/>
        </w:rPr>
      </w:pPr>
      <w:r w:rsidRPr="00845750">
        <w:rPr>
          <w:rFonts w:ascii="Arial" w:hAnsi="Arial" w:cs="Arial"/>
          <w:b/>
          <w:sz w:val="22"/>
          <w:szCs w:val="22"/>
          <w:u w:val="single"/>
        </w:rPr>
        <w:t>BIRTHDAYS</w:t>
      </w:r>
      <w:r w:rsidR="00845750" w:rsidRPr="00845750">
        <w:rPr>
          <w:rFonts w:ascii="Arial" w:hAnsi="Arial" w:cs="Arial"/>
          <w:b/>
          <w:sz w:val="22"/>
          <w:szCs w:val="22"/>
          <w:u w:val="single"/>
        </w:rPr>
        <w:t xml:space="preserve"> THIS MONTH</w:t>
      </w:r>
    </w:p>
    <w:p w:rsidR="00C12BEA" w:rsidRDefault="00284F54" w:rsidP="00C12BEA">
      <w:pPr>
        <w:pStyle w:val="Body1"/>
        <w:numPr>
          <w:ilvl w:val="0"/>
          <w:numId w:val="15"/>
        </w:numPr>
      </w:pPr>
      <w:r>
        <w:t>Brenda R</w:t>
      </w:r>
      <w:r w:rsidR="000E031D">
        <w:t>.</w:t>
      </w:r>
    </w:p>
    <w:p w:rsidR="00C12BEA" w:rsidRPr="00C12BEA" w:rsidRDefault="00C12BEA" w:rsidP="00C12BEA">
      <w:pPr>
        <w:pStyle w:val="Body1"/>
      </w:pPr>
    </w:p>
    <w:p w:rsidR="0027237D" w:rsidRDefault="0027237D" w:rsidP="0027237D">
      <w:pPr>
        <w:pStyle w:val="Body1"/>
        <w:rPr>
          <w:rFonts w:ascii="Arial" w:hAnsi="Arial" w:cs="Arial"/>
          <w:sz w:val="22"/>
          <w:szCs w:val="22"/>
        </w:rPr>
      </w:pPr>
    </w:p>
    <w:p w:rsidR="0027237D" w:rsidRPr="00FA369C" w:rsidRDefault="0027237D" w:rsidP="0027237D">
      <w:pPr>
        <w:pStyle w:val="Body1"/>
        <w:rPr>
          <w:rFonts w:ascii="Arial" w:hAnsi="Arial" w:cs="Arial"/>
          <w:b/>
          <w:color w:val="C00000"/>
          <w:sz w:val="22"/>
          <w:szCs w:val="22"/>
          <w:u w:val="single"/>
        </w:rPr>
      </w:pPr>
      <w:r w:rsidRPr="00FA369C">
        <w:rPr>
          <w:rFonts w:ascii="Arial" w:hAnsi="Arial" w:cs="Arial"/>
          <w:b/>
          <w:color w:val="C00000"/>
          <w:sz w:val="22"/>
          <w:szCs w:val="22"/>
          <w:u w:val="single"/>
        </w:rPr>
        <w:t>REMINDERS</w:t>
      </w:r>
    </w:p>
    <w:p w:rsidR="00FA369C" w:rsidRPr="006868B2" w:rsidRDefault="00FA369C" w:rsidP="0027237D">
      <w:pPr>
        <w:pStyle w:val="Body1"/>
        <w:rPr>
          <w:rFonts w:ascii="Arial" w:hAnsi="Arial" w:cs="Arial"/>
          <w:b/>
          <w:sz w:val="22"/>
          <w:szCs w:val="22"/>
          <w:u w:val="single"/>
        </w:rPr>
      </w:pPr>
    </w:p>
    <w:p w:rsidR="0027237D" w:rsidRPr="00FA369C" w:rsidRDefault="0027237D" w:rsidP="00FA369C">
      <w:pPr>
        <w:pStyle w:val="Body1"/>
        <w:numPr>
          <w:ilvl w:val="0"/>
          <w:numId w:val="30"/>
        </w:numPr>
        <w:rPr>
          <w:rFonts w:ascii="Arial" w:hAnsi="Arial" w:cs="Arial"/>
          <w:b/>
          <w:color w:val="C00000"/>
          <w:sz w:val="22"/>
          <w:szCs w:val="22"/>
        </w:rPr>
      </w:pPr>
      <w:r w:rsidRPr="00FA369C">
        <w:rPr>
          <w:rFonts w:ascii="Arial" w:hAnsi="Arial" w:cs="Arial"/>
          <w:b/>
          <w:color w:val="C00000"/>
          <w:sz w:val="22"/>
          <w:szCs w:val="22"/>
        </w:rPr>
        <w:t xml:space="preserve">Next Meeting:  Monday, </w:t>
      </w:r>
      <w:r w:rsidR="00C643B2">
        <w:rPr>
          <w:rFonts w:ascii="Arial" w:hAnsi="Arial" w:cs="Arial"/>
          <w:b/>
          <w:color w:val="C00000"/>
          <w:sz w:val="22"/>
          <w:szCs w:val="22"/>
        </w:rPr>
        <w:t>February 10th</w:t>
      </w:r>
      <w:r w:rsidRPr="00FA369C">
        <w:rPr>
          <w:rFonts w:ascii="Arial" w:hAnsi="Arial" w:cs="Arial"/>
          <w:b/>
          <w:color w:val="C00000"/>
          <w:sz w:val="22"/>
          <w:szCs w:val="22"/>
        </w:rPr>
        <w:t xml:space="preserve"> at 7:00pm </w:t>
      </w:r>
      <w:r w:rsidR="00C643B2">
        <w:rPr>
          <w:rFonts w:ascii="Arial" w:hAnsi="Arial" w:cs="Arial"/>
          <w:b/>
          <w:color w:val="C00000"/>
          <w:sz w:val="22"/>
          <w:szCs w:val="22"/>
        </w:rPr>
        <w:t xml:space="preserve">– same </w:t>
      </w:r>
      <w:r w:rsidRPr="00FA369C">
        <w:rPr>
          <w:rFonts w:ascii="Arial" w:hAnsi="Arial" w:cs="Arial"/>
          <w:b/>
          <w:color w:val="C00000"/>
          <w:sz w:val="22"/>
          <w:szCs w:val="22"/>
        </w:rPr>
        <w:t xml:space="preserve">meeting place </w:t>
      </w:r>
      <w:r w:rsidR="00C643B2">
        <w:rPr>
          <w:rFonts w:ascii="Arial" w:hAnsi="Arial" w:cs="Arial"/>
          <w:b/>
          <w:color w:val="C00000"/>
          <w:sz w:val="22"/>
          <w:szCs w:val="22"/>
        </w:rPr>
        <w:t xml:space="preserve">at </w:t>
      </w:r>
      <w:r w:rsidRPr="00FA369C">
        <w:rPr>
          <w:rFonts w:ascii="Arial" w:hAnsi="Arial" w:cs="Arial"/>
          <w:b/>
          <w:color w:val="C00000"/>
          <w:sz w:val="22"/>
          <w:szCs w:val="22"/>
        </w:rPr>
        <w:t>41660 Courthous</w:t>
      </w:r>
      <w:r w:rsidR="00C643B2">
        <w:rPr>
          <w:rFonts w:ascii="Arial" w:hAnsi="Arial" w:cs="Arial"/>
          <w:b/>
          <w:color w:val="C00000"/>
          <w:sz w:val="22"/>
          <w:szCs w:val="22"/>
        </w:rPr>
        <w:t>e Drive, Leonardtown, MD  20650</w:t>
      </w:r>
      <w:r w:rsidRPr="00FA369C">
        <w:rPr>
          <w:rFonts w:ascii="Arial" w:hAnsi="Arial" w:cs="Arial"/>
          <w:b/>
          <w:color w:val="C00000"/>
          <w:sz w:val="22"/>
          <w:szCs w:val="22"/>
        </w:rPr>
        <w:t>.</w:t>
      </w:r>
    </w:p>
    <w:p w:rsidR="0027237D" w:rsidRDefault="0027237D" w:rsidP="0027237D">
      <w:pPr>
        <w:pStyle w:val="Body1"/>
        <w:rPr>
          <w:rFonts w:ascii="Arial" w:hAnsi="Arial" w:cs="Arial"/>
          <w:sz w:val="22"/>
          <w:szCs w:val="22"/>
        </w:rPr>
      </w:pPr>
    </w:p>
    <w:p w:rsidR="0027237D" w:rsidRPr="007E5CD3" w:rsidRDefault="005207E7">
      <w:pPr>
        <w:pStyle w:val="Body1"/>
        <w:rPr>
          <w:rFonts w:ascii="Arial" w:hAnsi="Arial" w:cs="Arial"/>
          <w:sz w:val="22"/>
          <w:szCs w:val="22"/>
        </w:rPr>
      </w:pPr>
      <w:r>
        <w:rPr>
          <w:rFonts w:ascii="Arial" w:hAnsi="Arial" w:cs="Arial"/>
          <w:sz w:val="22"/>
          <w:szCs w:val="22"/>
        </w:rPr>
        <w:t xml:space="preserve">Ben M. made a motion to adjourn the meeting.  </w:t>
      </w:r>
      <w:r w:rsidR="00C643B2">
        <w:rPr>
          <w:rFonts w:ascii="Arial" w:hAnsi="Arial" w:cs="Arial"/>
          <w:sz w:val="22"/>
          <w:szCs w:val="22"/>
        </w:rPr>
        <w:t xml:space="preserve">Don Byrne </w:t>
      </w:r>
      <w:r>
        <w:rPr>
          <w:rFonts w:ascii="Arial" w:hAnsi="Arial" w:cs="Arial"/>
          <w:sz w:val="22"/>
          <w:szCs w:val="22"/>
        </w:rPr>
        <w:t xml:space="preserve">seconded, and the motion was carried.  </w:t>
      </w:r>
      <w:r w:rsidR="0027237D" w:rsidRPr="007E5CD3">
        <w:rPr>
          <w:rFonts w:ascii="Arial" w:hAnsi="Arial" w:cs="Arial"/>
          <w:sz w:val="22"/>
          <w:szCs w:val="22"/>
        </w:rPr>
        <w:t>Meeting was adjourned at 8:</w:t>
      </w:r>
      <w:r w:rsidR="00C643B2">
        <w:rPr>
          <w:rFonts w:ascii="Arial" w:hAnsi="Arial" w:cs="Arial"/>
          <w:sz w:val="22"/>
          <w:szCs w:val="22"/>
        </w:rPr>
        <w:t>08</w:t>
      </w:r>
      <w:r w:rsidR="0027237D" w:rsidRPr="007E5CD3">
        <w:rPr>
          <w:rFonts w:ascii="Arial" w:hAnsi="Arial" w:cs="Arial"/>
          <w:sz w:val="22"/>
          <w:szCs w:val="22"/>
        </w:rPr>
        <w:t>pm.</w:t>
      </w:r>
      <w:r w:rsidR="00433ADC">
        <w:rPr>
          <w:rFonts w:ascii="Arial" w:hAnsi="Arial" w:cs="Arial"/>
          <w:sz w:val="22"/>
          <w:szCs w:val="22"/>
        </w:rPr>
        <w:t xml:space="preserve"> </w:t>
      </w:r>
      <w:r w:rsidR="00667CD2">
        <w:rPr>
          <w:rFonts w:ascii="Arial" w:hAnsi="Arial" w:cs="Arial"/>
          <w:sz w:val="22"/>
          <w:szCs w:val="22"/>
        </w:rPr>
        <w:t xml:space="preserve"> </w:t>
      </w:r>
    </w:p>
    <w:p w:rsidR="0027237D" w:rsidRPr="007E5CD3" w:rsidRDefault="0027237D">
      <w:pPr>
        <w:pStyle w:val="Body1"/>
        <w:rPr>
          <w:rFonts w:ascii="Arial" w:hAnsi="Arial" w:cs="Arial"/>
          <w:sz w:val="22"/>
          <w:szCs w:val="22"/>
        </w:rPr>
      </w:pPr>
    </w:p>
    <w:p w:rsidR="00673C63" w:rsidRDefault="0027237D">
      <w:pPr>
        <w:pStyle w:val="Body1"/>
        <w:rPr>
          <w:sz w:val="22"/>
          <w:szCs w:val="22"/>
        </w:rPr>
      </w:pPr>
      <w:r>
        <w:rPr>
          <w:rFonts w:ascii="Arial" w:hAnsi="Arial" w:cs="Arial"/>
          <w:b/>
          <w:sz w:val="22"/>
          <w:szCs w:val="22"/>
        </w:rPr>
        <w:t>*</w:t>
      </w:r>
      <w:r w:rsidRPr="007E5CD3">
        <w:rPr>
          <w:rFonts w:ascii="Arial" w:hAnsi="Arial" w:cs="Arial"/>
          <w:b/>
          <w:sz w:val="22"/>
          <w:szCs w:val="22"/>
        </w:rPr>
        <w:t>Minutes Recorded by: Patrice Hopkins, 2013-2015 SMCC Corvette Club Secretary</w:t>
      </w:r>
      <w:r>
        <w:rPr>
          <w:rFonts w:ascii="Arial" w:hAnsi="Arial" w:cs="Arial"/>
          <w:b/>
          <w:sz w:val="22"/>
          <w:szCs w:val="22"/>
        </w:rPr>
        <w:t>*</w:t>
      </w:r>
    </w:p>
    <w:p w:rsidR="00673C63" w:rsidRPr="00673C63" w:rsidRDefault="00673C63" w:rsidP="00673C63"/>
    <w:p w:rsidR="00673C63" w:rsidRPr="00673C63" w:rsidRDefault="00673C63" w:rsidP="00673C63"/>
    <w:p w:rsidR="00673C63" w:rsidRPr="00673C63" w:rsidRDefault="00673C63" w:rsidP="00673C63"/>
    <w:p w:rsidR="00673C63" w:rsidRDefault="00673C63" w:rsidP="00673C63"/>
    <w:p w:rsidR="0027237D" w:rsidRPr="00673C63" w:rsidRDefault="00673C63" w:rsidP="00673C63">
      <w:pPr>
        <w:tabs>
          <w:tab w:val="left" w:pos="5460"/>
        </w:tabs>
      </w:pPr>
      <w:r>
        <w:tab/>
      </w:r>
    </w:p>
    <w:sectPr w:rsidR="0027237D" w:rsidRPr="00673C63">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C22" w:rsidRDefault="00BE1C22" w:rsidP="0027237D">
      <w:r>
        <w:separator/>
      </w:r>
    </w:p>
  </w:endnote>
  <w:endnote w:type="continuationSeparator" w:id="0">
    <w:p w:rsidR="00BE1C22" w:rsidRDefault="00BE1C22" w:rsidP="0027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EA" w:rsidRPr="000F6FE1" w:rsidRDefault="00C12BEA" w:rsidP="007B31DB">
    <w:pPr>
      <w:pStyle w:val="Footer"/>
      <w:pBdr>
        <w:top w:val="thinThickSmallGap" w:sz="24" w:space="1" w:color="622423"/>
      </w:pBdr>
      <w:tabs>
        <w:tab w:val="clear" w:pos="4680"/>
      </w:tabs>
      <w:rPr>
        <w:rFonts w:asciiTheme="minorHAnsi" w:hAnsiTheme="minorHAnsi" w:cstheme="minorHAnsi"/>
        <w:sz w:val="22"/>
        <w:szCs w:val="22"/>
      </w:rPr>
    </w:pPr>
    <w:r w:rsidRPr="000F6FE1">
      <w:rPr>
        <w:rFonts w:asciiTheme="minorHAnsi" w:hAnsiTheme="minorHAnsi" w:cstheme="minorHAnsi"/>
        <w:sz w:val="22"/>
        <w:szCs w:val="22"/>
      </w:rPr>
      <w:tab/>
    </w:r>
  </w:p>
  <w:p w:rsidR="00C12BEA" w:rsidRPr="00F24F3A" w:rsidRDefault="00C12BEA">
    <w:pPr>
      <w:pStyle w:val="Footer"/>
      <w:jc w:val="center"/>
      <w:rPr>
        <w:rFonts w:ascii="Arial" w:hAnsi="Arial" w:cs="Arial"/>
        <w:sz w:val="22"/>
        <w:szCs w:val="22"/>
      </w:rPr>
    </w:pPr>
    <w:r w:rsidRPr="00F24F3A">
      <w:rPr>
        <w:rFonts w:ascii="Arial" w:hAnsi="Arial" w:cs="Arial"/>
        <w:sz w:val="22"/>
        <w:szCs w:val="22"/>
      </w:rPr>
      <w:t xml:space="preserve">Page </w:t>
    </w:r>
    <w:r w:rsidRPr="00F24F3A">
      <w:rPr>
        <w:rFonts w:ascii="Arial" w:hAnsi="Arial" w:cs="Arial"/>
        <w:bCs/>
        <w:sz w:val="22"/>
        <w:szCs w:val="22"/>
      </w:rPr>
      <w:fldChar w:fldCharType="begin"/>
    </w:r>
    <w:r w:rsidRPr="00F24F3A">
      <w:rPr>
        <w:rFonts w:ascii="Arial" w:hAnsi="Arial" w:cs="Arial"/>
        <w:bCs/>
        <w:sz w:val="22"/>
        <w:szCs w:val="22"/>
      </w:rPr>
      <w:instrText xml:space="preserve"> PAGE </w:instrText>
    </w:r>
    <w:r w:rsidRPr="00F24F3A">
      <w:rPr>
        <w:rFonts w:ascii="Arial" w:hAnsi="Arial" w:cs="Arial"/>
        <w:bCs/>
        <w:sz w:val="22"/>
        <w:szCs w:val="22"/>
      </w:rPr>
      <w:fldChar w:fldCharType="separate"/>
    </w:r>
    <w:r w:rsidR="0012563A">
      <w:rPr>
        <w:rFonts w:ascii="Arial" w:hAnsi="Arial" w:cs="Arial"/>
        <w:bCs/>
        <w:noProof/>
        <w:sz w:val="22"/>
        <w:szCs w:val="22"/>
      </w:rPr>
      <w:t>3</w:t>
    </w:r>
    <w:r w:rsidRPr="00F24F3A">
      <w:rPr>
        <w:rFonts w:ascii="Arial" w:hAnsi="Arial" w:cs="Arial"/>
        <w:bCs/>
        <w:sz w:val="22"/>
        <w:szCs w:val="22"/>
      </w:rPr>
      <w:fldChar w:fldCharType="end"/>
    </w:r>
    <w:r w:rsidRPr="00F24F3A">
      <w:rPr>
        <w:rFonts w:ascii="Arial" w:hAnsi="Arial" w:cs="Arial"/>
        <w:sz w:val="22"/>
        <w:szCs w:val="22"/>
      </w:rPr>
      <w:t xml:space="preserve"> of </w:t>
    </w:r>
    <w:r w:rsidRPr="00F24F3A">
      <w:rPr>
        <w:rFonts w:ascii="Arial" w:hAnsi="Arial" w:cs="Arial"/>
        <w:bCs/>
        <w:sz w:val="22"/>
        <w:szCs w:val="22"/>
      </w:rPr>
      <w:fldChar w:fldCharType="begin"/>
    </w:r>
    <w:r w:rsidRPr="00F24F3A">
      <w:rPr>
        <w:rFonts w:ascii="Arial" w:hAnsi="Arial" w:cs="Arial"/>
        <w:bCs/>
        <w:sz w:val="22"/>
        <w:szCs w:val="22"/>
      </w:rPr>
      <w:instrText xml:space="preserve"> NUMPAGES  </w:instrText>
    </w:r>
    <w:r w:rsidRPr="00F24F3A">
      <w:rPr>
        <w:rFonts w:ascii="Arial" w:hAnsi="Arial" w:cs="Arial"/>
        <w:bCs/>
        <w:sz w:val="22"/>
        <w:szCs w:val="22"/>
      </w:rPr>
      <w:fldChar w:fldCharType="separate"/>
    </w:r>
    <w:r w:rsidR="0012563A">
      <w:rPr>
        <w:rFonts w:ascii="Arial" w:hAnsi="Arial" w:cs="Arial"/>
        <w:bCs/>
        <w:noProof/>
        <w:sz w:val="22"/>
        <w:szCs w:val="22"/>
      </w:rPr>
      <w:t>4</w:t>
    </w:r>
    <w:r w:rsidRPr="00F24F3A">
      <w:rPr>
        <w:rFonts w:ascii="Arial" w:hAnsi="Arial" w:cs="Arial"/>
        <w:bCs/>
        <w:sz w:val="22"/>
        <w:szCs w:val="22"/>
      </w:rPr>
      <w:fldChar w:fldCharType="end"/>
    </w:r>
  </w:p>
  <w:p w:rsidR="00C12BEA" w:rsidRDefault="00C12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C22" w:rsidRDefault="00BE1C22" w:rsidP="0027237D">
      <w:r>
        <w:separator/>
      </w:r>
    </w:p>
  </w:footnote>
  <w:footnote w:type="continuationSeparator" w:id="0">
    <w:p w:rsidR="00BE1C22" w:rsidRDefault="00BE1C22" w:rsidP="00272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0000001"/>
    <w:multiLevelType w:val="multilevel"/>
    <w:tmpl w:val="894EE873"/>
    <w:lvl w:ilvl="0">
      <w:start w:val="1"/>
      <w:numFmt w:val="bullet"/>
      <w:pStyle w:val="Bullet"/>
      <w:lvlText w:val="•"/>
      <w:lvlJc w:val="left"/>
      <w:pPr>
        <w:tabs>
          <w:tab w:val="num" w:pos="180"/>
        </w:tabs>
        <w:ind w:left="180" w:firstLine="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1">
      <w:start w:val="1"/>
      <w:numFmt w:val="bullet"/>
      <w:lvlText w:val="•"/>
      <w:lvlJc w:val="left"/>
      <w:pPr>
        <w:tabs>
          <w:tab w:val="num" w:pos="180"/>
        </w:tabs>
        <w:ind w:left="180" w:firstLine="3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2">
      <w:start w:val="1"/>
      <w:numFmt w:val="bullet"/>
      <w:lvlText w:val="•"/>
      <w:lvlJc w:val="left"/>
      <w:pPr>
        <w:tabs>
          <w:tab w:val="num" w:pos="180"/>
        </w:tabs>
        <w:ind w:left="180" w:firstLine="7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3">
      <w:start w:val="1"/>
      <w:numFmt w:val="bullet"/>
      <w:lvlText w:val="•"/>
      <w:lvlJc w:val="left"/>
      <w:pPr>
        <w:tabs>
          <w:tab w:val="num" w:pos="180"/>
        </w:tabs>
        <w:ind w:left="180" w:firstLine="10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4">
      <w:start w:val="1"/>
      <w:numFmt w:val="bullet"/>
      <w:lvlText w:val="•"/>
      <w:lvlJc w:val="left"/>
      <w:pPr>
        <w:tabs>
          <w:tab w:val="num" w:pos="180"/>
        </w:tabs>
        <w:ind w:left="180" w:firstLine="144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5">
      <w:start w:val="1"/>
      <w:numFmt w:val="bullet"/>
      <w:lvlText w:val="•"/>
      <w:lvlJc w:val="left"/>
      <w:pPr>
        <w:tabs>
          <w:tab w:val="num" w:pos="180"/>
        </w:tabs>
        <w:ind w:left="180" w:firstLine="180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6">
      <w:start w:val="1"/>
      <w:numFmt w:val="bullet"/>
      <w:lvlText w:val="•"/>
      <w:lvlJc w:val="left"/>
      <w:pPr>
        <w:tabs>
          <w:tab w:val="num" w:pos="180"/>
        </w:tabs>
        <w:ind w:left="180" w:firstLine="21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7">
      <w:start w:val="1"/>
      <w:numFmt w:val="bullet"/>
      <w:lvlText w:val="•"/>
      <w:lvlJc w:val="left"/>
      <w:pPr>
        <w:tabs>
          <w:tab w:val="num" w:pos="180"/>
        </w:tabs>
        <w:ind w:left="180" w:firstLine="25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8">
      <w:start w:val="1"/>
      <w:numFmt w:val="bullet"/>
      <w:lvlText w:val="•"/>
      <w:lvlJc w:val="left"/>
      <w:pPr>
        <w:tabs>
          <w:tab w:val="num" w:pos="180"/>
        </w:tabs>
        <w:ind w:left="180" w:firstLine="28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8E6484"/>
    <w:multiLevelType w:val="hybridMultilevel"/>
    <w:tmpl w:val="D85E2E6A"/>
    <w:lvl w:ilvl="0" w:tplc="421CBE1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0A5FA8"/>
    <w:multiLevelType w:val="hybridMultilevel"/>
    <w:tmpl w:val="2C58AE1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96AA0E8">
      <w:start w:val="1"/>
      <w:numFmt w:val="bullet"/>
      <w:lvlText w:val=""/>
      <w:lvlPicBulletId w:val="0"/>
      <w:lvlJc w:val="left"/>
      <w:pPr>
        <w:ind w:left="360" w:hanging="360"/>
      </w:pPr>
      <w:rPr>
        <w:rFonts w:ascii="Symbol" w:hAnsi="Symbol" w:hint="default"/>
        <w:color w:val="FF0000"/>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5110D1"/>
    <w:multiLevelType w:val="hybridMultilevel"/>
    <w:tmpl w:val="A2C62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08D1DFD"/>
    <w:multiLevelType w:val="hybridMultilevel"/>
    <w:tmpl w:val="6652AE86"/>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FA6BDD"/>
    <w:multiLevelType w:val="hybridMultilevel"/>
    <w:tmpl w:val="A912A84C"/>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C533F5"/>
    <w:multiLevelType w:val="hybridMultilevel"/>
    <w:tmpl w:val="EDD81850"/>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634161"/>
    <w:multiLevelType w:val="hybridMultilevel"/>
    <w:tmpl w:val="ABDEFE6A"/>
    <w:lvl w:ilvl="0" w:tplc="04090011">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1E6E04"/>
    <w:multiLevelType w:val="hybridMultilevel"/>
    <w:tmpl w:val="9CA85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AB2A8A"/>
    <w:multiLevelType w:val="hybridMultilevel"/>
    <w:tmpl w:val="C136C30A"/>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C74C99"/>
    <w:multiLevelType w:val="hybridMultilevel"/>
    <w:tmpl w:val="94A64146"/>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CB1CF3"/>
    <w:multiLevelType w:val="hybridMultilevel"/>
    <w:tmpl w:val="B8ECCB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50E28FA"/>
    <w:multiLevelType w:val="hybridMultilevel"/>
    <w:tmpl w:val="87F6510E"/>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5D415A"/>
    <w:multiLevelType w:val="hybridMultilevel"/>
    <w:tmpl w:val="ACDAB3AA"/>
    <w:lvl w:ilvl="0" w:tplc="096AA0E8">
      <w:start w:val="1"/>
      <w:numFmt w:val="bullet"/>
      <w:lvlText w:val=""/>
      <w:lvlPicBulletId w:val="0"/>
      <w:lvlJc w:val="left"/>
      <w:pPr>
        <w:ind w:left="1080" w:hanging="360"/>
      </w:pPr>
      <w:rPr>
        <w:rFonts w:ascii="Symbol" w:hAnsi="Symbol" w:hint="default"/>
        <w:color w:val="FF000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051999"/>
    <w:multiLevelType w:val="hybridMultilevel"/>
    <w:tmpl w:val="98F8FFF8"/>
    <w:lvl w:ilvl="0" w:tplc="CD84BD9E">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470F1E"/>
    <w:multiLevelType w:val="hybridMultilevel"/>
    <w:tmpl w:val="F14C940C"/>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E4212C3"/>
    <w:multiLevelType w:val="hybridMultilevel"/>
    <w:tmpl w:val="D2C41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8C4DB8"/>
    <w:multiLevelType w:val="hybridMultilevel"/>
    <w:tmpl w:val="51104AC2"/>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080" w:hanging="360"/>
      </w:pPr>
      <w:rPr>
        <w:rFonts w:ascii="Wingdings" w:hAnsi="Wingdings" w:hint="default"/>
      </w:rPr>
    </w:lvl>
    <w:lvl w:ilvl="3" w:tplc="511AB4DA">
      <w:start w:val="1"/>
      <w:numFmt w:val="decimal"/>
      <w:lvlText w:val="%4)"/>
      <w:lvlJc w:val="left"/>
      <w:pPr>
        <w:ind w:left="1080" w:hanging="360"/>
      </w:pPr>
      <w:rPr>
        <w:rFonts w:ascii="Arial" w:eastAsia="Arial Unicode MS" w:hAnsi="Arial" w:cs="Arial" w:hint="default"/>
      </w:rPr>
    </w:lvl>
    <w:lvl w:ilvl="4" w:tplc="04090003">
      <w:start w:val="1"/>
      <w:numFmt w:val="bullet"/>
      <w:lvlText w:val="o"/>
      <w:lvlJc w:val="left"/>
      <w:pPr>
        <w:ind w:left="14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9752BED"/>
    <w:multiLevelType w:val="hybridMultilevel"/>
    <w:tmpl w:val="4EF2F658"/>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B791F"/>
    <w:multiLevelType w:val="hybridMultilevel"/>
    <w:tmpl w:val="CDDE5B00"/>
    <w:lvl w:ilvl="0" w:tplc="CD84BD9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CD84BD9E">
      <w:start w:val="1"/>
      <w:numFmt w:val="bullet"/>
      <w:lvlText w:val=""/>
      <w:lvlPicBulletId w:val="0"/>
      <w:lvlJc w:val="left"/>
      <w:pPr>
        <w:ind w:left="360" w:hanging="360"/>
      </w:pPr>
      <w:rPr>
        <w:rFonts w:ascii="Symbol" w:hAnsi="Symbol" w:hint="default"/>
        <w:color w:val="auto"/>
      </w:rPr>
    </w:lvl>
    <w:lvl w:ilvl="4" w:tplc="04090003">
      <w:start w:val="1"/>
      <w:numFmt w:val="bullet"/>
      <w:lvlText w:val="o"/>
      <w:lvlJc w:val="left"/>
      <w:pPr>
        <w:ind w:left="720" w:hanging="360"/>
      </w:pPr>
      <w:rPr>
        <w:rFonts w:ascii="Courier New" w:hAnsi="Courier New" w:cs="Symbol" w:hint="default"/>
      </w:rPr>
    </w:lvl>
    <w:lvl w:ilvl="5" w:tplc="04090005">
      <w:start w:val="1"/>
      <w:numFmt w:val="bullet"/>
      <w:lvlText w:val=""/>
      <w:lvlJc w:val="left"/>
      <w:pPr>
        <w:ind w:left="108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BE63CC"/>
    <w:multiLevelType w:val="hybridMultilevel"/>
    <w:tmpl w:val="3916545E"/>
    <w:lvl w:ilvl="0" w:tplc="421CBE14">
      <w:start w:val="1"/>
      <w:numFmt w:val="bullet"/>
      <w:lvlText w:val=""/>
      <w:lvlPicBulletId w:val="0"/>
      <w:lvlJc w:val="left"/>
      <w:pPr>
        <w:ind w:left="360" w:hanging="360"/>
      </w:pPr>
      <w:rPr>
        <w:rFonts w:ascii="Symbol" w:hAnsi="Symbol" w:hint="default"/>
        <w:color w:val="auto"/>
      </w:rPr>
    </w:lvl>
    <w:lvl w:ilvl="1" w:tplc="208E4DC6">
      <w:numFmt w:val="bullet"/>
      <w:lvlText w:val="-"/>
      <w:lvlJc w:val="left"/>
      <w:pPr>
        <w:ind w:left="1080" w:hanging="360"/>
      </w:pPr>
      <w:rPr>
        <w:rFonts w:ascii="Arial" w:eastAsia="Arial Unicode MS" w:hAnsi="Arial" w:cs="Arial Unicode M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49C0020"/>
    <w:multiLevelType w:val="hybridMultilevel"/>
    <w:tmpl w:val="169264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6150AA1"/>
    <w:multiLevelType w:val="hybridMultilevel"/>
    <w:tmpl w:val="F64C7C2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080" w:hanging="360"/>
      </w:pPr>
      <w:rPr>
        <w:rFonts w:ascii="Wingdings" w:hAnsi="Wingdings" w:hint="default"/>
      </w:rPr>
    </w:lvl>
    <w:lvl w:ilvl="3" w:tplc="511AB4DA">
      <w:start w:val="1"/>
      <w:numFmt w:val="decimal"/>
      <w:lvlText w:val="%4)"/>
      <w:lvlJc w:val="left"/>
      <w:pPr>
        <w:ind w:left="1080" w:hanging="360"/>
      </w:pPr>
      <w:rPr>
        <w:rFonts w:ascii="Arial" w:eastAsia="Arial Unicode MS" w:hAnsi="Arial" w:cs="Arial"/>
      </w:rPr>
    </w:lvl>
    <w:lvl w:ilvl="4" w:tplc="04090003">
      <w:start w:val="1"/>
      <w:numFmt w:val="bullet"/>
      <w:lvlText w:val="o"/>
      <w:lvlJc w:val="left"/>
      <w:pPr>
        <w:ind w:left="1440" w:hanging="360"/>
      </w:pPr>
      <w:rPr>
        <w:rFonts w:ascii="Courier New" w:hAnsi="Courier New" w:cs="Symbol" w:hint="default"/>
      </w:rPr>
    </w:lvl>
    <w:lvl w:ilvl="5" w:tplc="04090005">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FED1F5B"/>
    <w:multiLevelType w:val="hybridMultilevel"/>
    <w:tmpl w:val="5BA2C808"/>
    <w:lvl w:ilvl="0" w:tplc="C0EA859A">
      <w:start w:val="29"/>
      <w:numFmt w:val="bullet"/>
      <w:lvlText w:val=""/>
      <w:lvlPicBulletId w:val="0"/>
      <w:lvlJc w:val="left"/>
      <w:pPr>
        <w:ind w:left="1080" w:hanging="360"/>
      </w:pPr>
      <w:rPr>
        <w:rFonts w:ascii="Symbol" w:eastAsia="Calibri" w:hAnsi="Symbol" w:cs="Times New Roman" w:hint="default"/>
        <w:color w:val="auto"/>
      </w:rPr>
    </w:lvl>
    <w:lvl w:ilvl="1" w:tplc="04090003">
      <w:start w:val="1"/>
      <w:numFmt w:val="bullet"/>
      <w:lvlText w:val="o"/>
      <w:lvlJc w:val="left"/>
      <w:pPr>
        <w:ind w:left="1800" w:hanging="360"/>
      </w:pPr>
      <w:rPr>
        <w:rFonts w:ascii="Courier New" w:hAnsi="Courier New" w:cs="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28A708B"/>
    <w:multiLevelType w:val="hybridMultilevel"/>
    <w:tmpl w:val="B8C4C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D406D"/>
    <w:multiLevelType w:val="hybridMultilevel"/>
    <w:tmpl w:val="B1686B4E"/>
    <w:lvl w:ilvl="0" w:tplc="096AA0E8">
      <w:start w:val="1"/>
      <w:numFmt w:val="bullet"/>
      <w:lvlText w:val=""/>
      <w:lvlPicBulletId w:val="0"/>
      <w:lvlJc w:val="left"/>
      <w:pPr>
        <w:ind w:left="108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68927D1"/>
    <w:multiLevelType w:val="hybridMultilevel"/>
    <w:tmpl w:val="2C7C1A46"/>
    <w:lvl w:ilvl="0" w:tplc="04090003">
      <w:start w:val="1"/>
      <w:numFmt w:val="bullet"/>
      <w:lvlText w:val="o"/>
      <w:lvlJc w:val="left"/>
      <w:pPr>
        <w:ind w:left="360" w:hanging="360"/>
      </w:pPr>
      <w:rPr>
        <w:rFonts w:ascii="Courier New" w:hAnsi="Courier New" w:cs="Symbol" w:hint="default"/>
        <w:color w:val="auto"/>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1"/>
  </w:num>
  <w:num w:numId="10">
    <w:abstractNumId w:val="9"/>
  </w:num>
  <w:num w:numId="11">
    <w:abstractNumId w:val="26"/>
  </w:num>
  <w:num w:numId="12">
    <w:abstractNumId w:val="21"/>
  </w:num>
  <w:num w:numId="13">
    <w:abstractNumId w:val="20"/>
  </w:num>
  <w:num w:numId="14">
    <w:abstractNumId w:val="12"/>
  </w:num>
  <w:num w:numId="15">
    <w:abstractNumId w:val="24"/>
  </w:num>
  <w:num w:numId="16">
    <w:abstractNumId w:val="8"/>
  </w:num>
  <w:num w:numId="17">
    <w:abstractNumId w:val="27"/>
  </w:num>
  <w:num w:numId="18">
    <w:abstractNumId w:val="30"/>
  </w:num>
  <w:num w:numId="19">
    <w:abstractNumId w:val="22"/>
  </w:num>
  <w:num w:numId="20">
    <w:abstractNumId w:val="16"/>
  </w:num>
  <w:num w:numId="21">
    <w:abstractNumId w:val="11"/>
  </w:num>
  <w:num w:numId="22">
    <w:abstractNumId w:val="13"/>
  </w:num>
  <w:num w:numId="23">
    <w:abstractNumId w:val="33"/>
  </w:num>
  <w:num w:numId="24">
    <w:abstractNumId w:val="19"/>
  </w:num>
  <w:num w:numId="25">
    <w:abstractNumId w:val="17"/>
  </w:num>
  <w:num w:numId="26">
    <w:abstractNumId w:val="23"/>
  </w:num>
  <w:num w:numId="27">
    <w:abstractNumId w:val="14"/>
  </w:num>
  <w:num w:numId="28">
    <w:abstractNumId w:val="15"/>
  </w:num>
  <w:num w:numId="29">
    <w:abstractNumId w:val="18"/>
  </w:num>
  <w:num w:numId="30">
    <w:abstractNumId w:val="25"/>
  </w:num>
  <w:num w:numId="31">
    <w:abstractNumId w:val="10"/>
  </w:num>
  <w:num w:numId="32">
    <w:abstractNumId w:val="28"/>
  </w:num>
  <w:num w:numId="33">
    <w:abstractNumId w:val="2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F3"/>
    <w:rsid w:val="0001596E"/>
    <w:rsid w:val="00021FAE"/>
    <w:rsid w:val="0002751C"/>
    <w:rsid w:val="0005308F"/>
    <w:rsid w:val="000951AA"/>
    <w:rsid w:val="000A0E7C"/>
    <w:rsid w:val="000A6844"/>
    <w:rsid w:val="000B155C"/>
    <w:rsid w:val="000B3FA0"/>
    <w:rsid w:val="000C0EC4"/>
    <w:rsid w:val="000E031D"/>
    <w:rsid w:val="000E1573"/>
    <w:rsid w:val="000E571B"/>
    <w:rsid w:val="000F62A6"/>
    <w:rsid w:val="000F6FE1"/>
    <w:rsid w:val="000F7221"/>
    <w:rsid w:val="0012563A"/>
    <w:rsid w:val="0015161C"/>
    <w:rsid w:val="001517A7"/>
    <w:rsid w:val="0015558D"/>
    <w:rsid w:val="00164C94"/>
    <w:rsid w:val="001B1184"/>
    <w:rsid w:val="001B177E"/>
    <w:rsid w:val="001B4940"/>
    <w:rsid w:val="001C4993"/>
    <w:rsid w:val="001C4C9A"/>
    <w:rsid w:val="001D59D5"/>
    <w:rsid w:val="002022F0"/>
    <w:rsid w:val="002047F0"/>
    <w:rsid w:val="002128E6"/>
    <w:rsid w:val="0027237D"/>
    <w:rsid w:val="00284F54"/>
    <w:rsid w:val="00291D7B"/>
    <w:rsid w:val="002C3087"/>
    <w:rsid w:val="002C33BE"/>
    <w:rsid w:val="002E02CB"/>
    <w:rsid w:val="002E4B15"/>
    <w:rsid w:val="002F15C5"/>
    <w:rsid w:val="002F7E72"/>
    <w:rsid w:val="0035197C"/>
    <w:rsid w:val="003535C0"/>
    <w:rsid w:val="00372538"/>
    <w:rsid w:val="00385E84"/>
    <w:rsid w:val="00390F48"/>
    <w:rsid w:val="003921B8"/>
    <w:rsid w:val="003929F7"/>
    <w:rsid w:val="00393577"/>
    <w:rsid w:val="003971BB"/>
    <w:rsid w:val="003B2086"/>
    <w:rsid w:val="003C7910"/>
    <w:rsid w:val="003F6EF3"/>
    <w:rsid w:val="00401D62"/>
    <w:rsid w:val="0040686E"/>
    <w:rsid w:val="00433ADC"/>
    <w:rsid w:val="00437435"/>
    <w:rsid w:val="004456B3"/>
    <w:rsid w:val="004521C9"/>
    <w:rsid w:val="00470D23"/>
    <w:rsid w:val="004C2243"/>
    <w:rsid w:val="0050291A"/>
    <w:rsid w:val="00520714"/>
    <w:rsid w:val="005207E7"/>
    <w:rsid w:val="00521B29"/>
    <w:rsid w:val="00522522"/>
    <w:rsid w:val="005363D5"/>
    <w:rsid w:val="00545CC0"/>
    <w:rsid w:val="00546C18"/>
    <w:rsid w:val="00566A93"/>
    <w:rsid w:val="005731DD"/>
    <w:rsid w:val="00583B21"/>
    <w:rsid w:val="00586F4B"/>
    <w:rsid w:val="005A0581"/>
    <w:rsid w:val="005A45FB"/>
    <w:rsid w:val="005A5150"/>
    <w:rsid w:val="005D0CBE"/>
    <w:rsid w:val="005D617C"/>
    <w:rsid w:val="005E49E3"/>
    <w:rsid w:val="005E64B2"/>
    <w:rsid w:val="005E76A1"/>
    <w:rsid w:val="00610DFE"/>
    <w:rsid w:val="00611295"/>
    <w:rsid w:val="00626925"/>
    <w:rsid w:val="0063313E"/>
    <w:rsid w:val="00637D86"/>
    <w:rsid w:val="00645B0C"/>
    <w:rsid w:val="00667CD2"/>
    <w:rsid w:val="00673C63"/>
    <w:rsid w:val="00686A00"/>
    <w:rsid w:val="00690711"/>
    <w:rsid w:val="00690D46"/>
    <w:rsid w:val="006A7B00"/>
    <w:rsid w:val="006B50C9"/>
    <w:rsid w:val="006C4D7C"/>
    <w:rsid w:val="006F1354"/>
    <w:rsid w:val="006F5D45"/>
    <w:rsid w:val="00704F85"/>
    <w:rsid w:val="007167CD"/>
    <w:rsid w:val="00721A75"/>
    <w:rsid w:val="0072409D"/>
    <w:rsid w:val="00725240"/>
    <w:rsid w:val="00744D2E"/>
    <w:rsid w:val="007464B1"/>
    <w:rsid w:val="007546B6"/>
    <w:rsid w:val="00782320"/>
    <w:rsid w:val="007A2C01"/>
    <w:rsid w:val="007A3CE7"/>
    <w:rsid w:val="007B31DB"/>
    <w:rsid w:val="007D0512"/>
    <w:rsid w:val="007D1CE4"/>
    <w:rsid w:val="007D271F"/>
    <w:rsid w:val="007D28D3"/>
    <w:rsid w:val="007E1B69"/>
    <w:rsid w:val="008143BF"/>
    <w:rsid w:val="00832BBA"/>
    <w:rsid w:val="00845750"/>
    <w:rsid w:val="008604AE"/>
    <w:rsid w:val="008671C0"/>
    <w:rsid w:val="00882DDA"/>
    <w:rsid w:val="0089695B"/>
    <w:rsid w:val="008B3849"/>
    <w:rsid w:val="008E220E"/>
    <w:rsid w:val="008E7AD7"/>
    <w:rsid w:val="008F0656"/>
    <w:rsid w:val="008F5498"/>
    <w:rsid w:val="008F7E71"/>
    <w:rsid w:val="009002E2"/>
    <w:rsid w:val="00905589"/>
    <w:rsid w:val="00910B00"/>
    <w:rsid w:val="009329C6"/>
    <w:rsid w:val="0095215D"/>
    <w:rsid w:val="00955445"/>
    <w:rsid w:val="00982980"/>
    <w:rsid w:val="00992235"/>
    <w:rsid w:val="009A4A7E"/>
    <w:rsid w:val="009E2DA1"/>
    <w:rsid w:val="009E54EB"/>
    <w:rsid w:val="00A008A0"/>
    <w:rsid w:val="00A01C9B"/>
    <w:rsid w:val="00A065F7"/>
    <w:rsid w:val="00A228CD"/>
    <w:rsid w:val="00A24A9D"/>
    <w:rsid w:val="00A252F1"/>
    <w:rsid w:val="00A37B6B"/>
    <w:rsid w:val="00A56D66"/>
    <w:rsid w:val="00A654BF"/>
    <w:rsid w:val="00A71108"/>
    <w:rsid w:val="00A86E54"/>
    <w:rsid w:val="00A87790"/>
    <w:rsid w:val="00A97E00"/>
    <w:rsid w:val="00AA0F66"/>
    <w:rsid w:val="00AC60F7"/>
    <w:rsid w:val="00AC6314"/>
    <w:rsid w:val="00B12EBC"/>
    <w:rsid w:val="00B16D24"/>
    <w:rsid w:val="00B3536A"/>
    <w:rsid w:val="00B40F09"/>
    <w:rsid w:val="00B44674"/>
    <w:rsid w:val="00B50332"/>
    <w:rsid w:val="00B738FA"/>
    <w:rsid w:val="00BD4DEE"/>
    <w:rsid w:val="00BE1C22"/>
    <w:rsid w:val="00BE43CB"/>
    <w:rsid w:val="00C12BEA"/>
    <w:rsid w:val="00C31BE3"/>
    <w:rsid w:val="00C419D3"/>
    <w:rsid w:val="00C52C64"/>
    <w:rsid w:val="00C6358F"/>
    <w:rsid w:val="00C643B2"/>
    <w:rsid w:val="00C656FD"/>
    <w:rsid w:val="00C81923"/>
    <w:rsid w:val="00CA4F39"/>
    <w:rsid w:val="00CB2938"/>
    <w:rsid w:val="00CC0B9F"/>
    <w:rsid w:val="00CD19A0"/>
    <w:rsid w:val="00CD594C"/>
    <w:rsid w:val="00D36991"/>
    <w:rsid w:val="00D54C89"/>
    <w:rsid w:val="00D564AD"/>
    <w:rsid w:val="00D727B7"/>
    <w:rsid w:val="00D76718"/>
    <w:rsid w:val="00D815E3"/>
    <w:rsid w:val="00D827E2"/>
    <w:rsid w:val="00D94A90"/>
    <w:rsid w:val="00DA6DB7"/>
    <w:rsid w:val="00DB3F01"/>
    <w:rsid w:val="00DD5714"/>
    <w:rsid w:val="00DE2153"/>
    <w:rsid w:val="00E04C5E"/>
    <w:rsid w:val="00E10CD6"/>
    <w:rsid w:val="00E13383"/>
    <w:rsid w:val="00E31B0E"/>
    <w:rsid w:val="00E4270E"/>
    <w:rsid w:val="00E53843"/>
    <w:rsid w:val="00E559E1"/>
    <w:rsid w:val="00E60CE2"/>
    <w:rsid w:val="00E80CBF"/>
    <w:rsid w:val="00E915DB"/>
    <w:rsid w:val="00E91BA8"/>
    <w:rsid w:val="00E94980"/>
    <w:rsid w:val="00ED0F37"/>
    <w:rsid w:val="00EF3EF3"/>
    <w:rsid w:val="00F06095"/>
    <w:rsid w:val="00F11616"/>
    <w:rsid w:val="00F13384"/>
    <w:rsid w:val="00F22446"/>
    <w:rsid w:val="00F24F3A"/>
    <w:rsid w:val="00F535B7"/>
    <w:rsid w:val="00F5760A"/>
    <w:rsid w:val="00F57886"/>
    <w:rsid w:val="00F64745"/>
    <w:rsid w:val="00F7595A"/>
    <w:rsid w:val="00FA369C"/>
    <w:rsid w:val="00FB09E3"/>
    <w:rsid w:val="00FB5759"/>
    <w:rsid w:val="00FC24A7"/>
    <w:rsid w:val="00FC632F"/>
    <w:rsid w:val="00FD0248"/>
    <w:rsid w:val="00FD513B"/>
    <w:rsid w:val="00FF17EE"/>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1">
    <w:name w:val="heading 1"/>
    <w:qFormat/>
    <w:pPr>
      <w:keepNext/>
      <w:outlineLvl w:val="0"/>
    </w:pPr>
    <w:rPr>
      <w:rFonts w:ascii="Helvetica" w:eastAsia="Arial Unicode MS" w:hAnsi="Helvetic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Pr>
      <w:rFonts w:ascii="Helvetica" w:eastAsia="Arial Unicode MS" w:hAnsi="Helvetica"/>
      <w:color w:val="000000"/>
      <w:sz w:val="24"/>
    </w:rPr>
  </w:style>
  <w:style w:type="paragraph" w:customStyle="1" w:styleId="Bullet">
    <w:name w:val="Bullet"/>
    <w:pPr>
      <w:numPr>
        <w:numId w:val="1"/>
      </w:numPr>
    </w:pPr>
  </w:style>
  <w:style w:type="character" w:styleId="Hyperlink">
    <w:name w:val="Hyperlink"/>
    <w:rPr>
      <w:u w:val="single"/>
    </w:rPr>
  </w:style>
  <w:style w:type="paragraph" w:styleId="Header">
    <w:name w:val="header"/>
    <w:basedOn w:val="Normal"/>
    <w:link w:val="HeaderChar"/>
    <w:uiPriority w:val="99"/>
    <w:locked/>
    <w:rsid w:val="0094013A"/>
    <w:pPr>
      <w:tabs>
        <w:tab w:val="center" w:pos="4680"/>
        <w:tab w:val="right" w:pos="9360"/>
      </w:tabs>
    </w:pPr>
  </w:style>
  <w:style w:type="character" w:customStyle="1" w:styleId="HeaderChar">
    <w:name w:val="Header Char"/>
    <w:link w:val="Header"/>
    <w:uiPriority w:val="99"/>
    <w:rsid w:val="0094013A"/>
    <w:rPr>
      <w:sz w:val="24"/>
      <w:szCs w:val="24"/>
    </w:rPr>
  </w:style>
  <w:style w:type="paragraph" w:styleId="Footer">
    <w:name w:val="footer"/>
    <w:basedOn w:val="Normal"/>
    <w:link w:val="FooterChar"/>
    <w:uiPriority w:val="99"/>
    <w:locked/>
    <w:rsid w:val="0094013A"/>
    <w:pPr>
      <w:tabs>
        <w:tab w:val="center" w:pos="4680"/>
        <w:tab w:val="right" w:pos="9360"/>
      </w:tabs>
    </w:pPr>
  </w:style>
  <w:style w:type="character" w:customStyle="1" w:styleId="FooterChar">
    <w:name w:val="Footer Char"/>
    <w:link w:val="Footer"/>
    <w:uiPriority w:val="99"/>
    <w:rsid w:val="0094013A"/>
    <w:rPr>
      <w:sz w:val="24"/>
      <w:szCs w:val="24"/>
    </w:rPr>
  </w:style>
  <w:style w:type="character" w:customStyle="1" w:styleId="kno-fv-vq">
    <w:name w:val="kno-fv-vq"/>
    <w:rsid w:val="00D97B0E"/>
  </w:style>
  <w:style w:type="paragraph" w:styleId="BalloonText">
    <w:name w:val="Balloon Text"/>
    <w:basedOn w:val="Normal"/>
    <w:link w:val="BalloonTextChar"/>
    <w:locked/>
    <w:rsid w:val="00F256EE"/>
    <w:rPr>
      <w:rFonts w:ascii="Tahoma" w:hAnsi="Tahoma"/>
      <w:sz w:val="16"/>
      <w:szCs w:val="16"/>
    </w:rPr>
  </w:style>
  <w:style w:type="character" w:customStyle="1" w:styleId="BalloonTextChar">
    <w:name w:val="Balloon Text Char"/>
    <w:link w:val="BalloonText"/>
    <w:rsid w:val="00F256EE"/>
    <w:rPr>
      <w:rFonts w:ascii="Tahoma" w:hAnsi="Tahoma" w:cs="Tahoma"/>
      <w:sz w:val="16"/>
      <w:szCs w:val="16"/>
    </w:rPr>
  </w:style>
  <w:style w:type="character" w:styleId="CommentReference">
    <w:name w:val="annotation reference"/>
    <w:locked/>
    <w:rsid w:val="001415FA"/>
    <w:rPr>
      <w:sz w:val="16"/>
      <w:szCs w:val="16"/>
    </w:rPr>
  </w:style>
  <w:style w:type="paragraph" w:styleId="CommentText">
    <w:name w:val="annotation text"/>
    <w:basedOn w:val="Normal"/>
    <w:link w:val="CommentTextChar"/>
    <w:locked/>
    <w:rsid w:val="001415FA"/>
    <w:rPr>
      <w:sz w:val="20"/>
      <w:szCs w:val="20"/>
    </w:rPr>
  </w:style>
  <w:style w:type="character" w:customStyle="1" w:styleId="CommentTextChar">
    <w:name w:val="Comment Text Char"/>
    <w:basedOn w:val="DefaultParagraphFont"/>
    <w:link w:val="CommentText"/>
    <w:rsid w:val="001415FA"/>
  </w:style>
  <w:style w:type="paragraph" w:styleId="CommentSubject">
    <w:name w:val="annotation subject"/>
    <w:basedOn w:val="CommentText"/>
    <w:next w:val="CommentText"/>
    <w:link w:val="CommentSubjectChar"/>
    <w:locked/>
    <w:rsid w:val="001415FA"/>
    <w:rPr>
      <w:b/>
      <w:bCs/>
    </w:rPr>
  </w:style>
  <w:style w:type="character" w:customStyle="1" w:styleId="CommentSubjectChar">
    <w:name w:val="Comment Subject Char"/>
    <w:link w:val="CommentSubject"/>
    <w:rsid w:val="001415FA"/>
    <w:rPr>
      <w:b/>
      <w:bCs/>
    </w:rPr>
  </w:style>
  <w:style w:type="paragraph" w:customStyle="1" w:styleId="ColorfulList-Accent11">
    <w:name w:val="Colorful List - Accent 11"/>
    <w:basedOn w:val="Normal"/>
    <w:uiPriority w:val="34"/>
    <w:qFormat/>
    <w:rsid w:val="00F24B39"/>
    <w:pPr>
      <w:ind w:left="720"/>
    </w:pPr>
  </w:style>
  <w:style w:type="paragraph" w:styleId="ListParagraph">
    <w:name w:val="List Paragraph"/>
    <w:basedOn w:val="Normal"/>
    <w:uiPriority w:val="34"/>
    <w:qFormat/>
    <w:rsid w:val="00FD0248"/>
    <w:pPr>
      <w:ind w:left="720"/>
    </w:pPr>
  </w:style>
  <w:style w:type="character" w:customStyle="1" w:styleId="apple-converted-space">
    <w:name w:val="apple-converted-space"/>
    <w:basedOn w:val="DefaultParagraphFont"/>
    <w:rsid w:val="008E2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1">
    <w:name w:val="heading 1"/>
    <w:qFormat/>
    <w:pPr>
      <w:keepNext/>
      <w:outlineLvl w:val="0"/>
    </w:pPr>
    <w:rPr>
      <w:rFonts w:ascii="Helvetica" w:eastAsia="Arial Unicode MS" w:hAnsi="Helvetic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Pr>
      <w:rFonts w:ascii="Helvetica" w:eastAsia="Arial Unicode MS" w:hAnsi="Helvetica"/>
      <w:color w:val="000000"/>
      <w:sz w:val="24"/>
    </w:rPr>
  </w:style>
  <w:style w:type="paragraph" w:customStyle="1" w:styleId="Bullet">
    <w:name w:val="Bullet"/>
    <w:pPr>
      <w:numPr>
        <w:numId w:val="1"/>
      </w:numPr>
    </w:pPr>
  </w:style>
  <w:style w:type="character" w:styleId="Hyperlink">
    <w:name w:val="Hyperlink"/>
    <w:rPr>
      <w:u w:val="single"/>
    </w:rPr>
  </w:style>
  <w:style w:type="paragraph" w:styleId="Header">
    <w:name w:val="header"/>
    <w:basedOn w:val="Normal"/>
    <w:link w:val="HeaderChar"/>
    <w:uiPriority w:val="99"/>
    <w:locked/>
    <w:rsid w:val="0094013A"/>
    <w:pPr>
      <w:tabs>
        <w:tab w:val="center" w:pos="4680"/>
        <w:tab w:val="right" w:pos="9360"/>
      </w:tabs>
    </w:pPr>
  </w:style>
  <w:style w:type="character" w:customStyle="1" w:styleId="HeaderChar">
    <w:name w:val="Header Char"/>
    <w:link w:val="Header"/>
    <w:uiPriority w:val="99"/>
    <w:rsid w:val="0094013A"/>
    <w:rPr>
      <w:sz w:val="24"/>
      <w:szCs w:val="24"/>
    </w:rPr>
  </w:style>
  <w:style w:type="paragraph" w:styleId="Footer">
    <w:name w:val="footer"/>
    <w:basedOn w:val="Normal"/>
    <w:link w:val="FooterChar"/>
    <w:uiPriority w:val="99"/>
    <w:locked/>
    <w:rsid w:val="0094013A"/>
    <w:pPr>
      <w:tabs>
        <w:tab w:val="center" w:pos="4680"/>
        <w:tab w:val="right" w:pos="9360"/>
      </w:tabs>
    </w:pPr>
  </w:style>
  <w:style w:type="character" w:customStyle="1" w:styleId="FooterChar">
    <w:name w:val="Footer Char"/>
    <w:link w:val="Footer"/>
    <w:uiPriority w:val="99"/>
    <w:rsid w:val="0094013A"/>
    <w:rPr>
      <w:sz w:val="24"/>
      <w:szCs w:val="24"/>
    </w:rPr>
  </w:style>
  <w:style w:type="character" w:customStyle="1" w:styleId="kno-fv-vq">
    <w:name w:val="kno-fv-vq"/>
    <w:rsid w:val="00D97B0E"/>
  </w:style>
  <w:style w:type="paragraph" w:styleId="BalloonText">
    <w:name w:val="Balloon Text"/>
    <w:basedOn w:val="Normal"/>
    <w:link w:val="BalloonTextChar"/>
    <w:locked/>
    <w:rsid w:val="00F256EE"/>
    <w:rPr>
      <w:rFonts w:ascii="Tahoma" w:hAnsi="Tahoma"/>
      <w:sz w:val="16"/>
      <w:szCs w:val="16"/>
    </w:rPr>
  </w:style>
  <w:style w:type="character" w:customStyle="1" w:styleId="BalloonTextChar">
    <w:name w:val="Balloon Text Char"/>
    <w:link w:val="BalloonText"/>
    <w:rsid w:val="00F256EE"/>
    <w:rPr>
      <w:rFonts w:ascii="Tahoma" w:hAnsi="Tahoma" w:cs="Tahoma"/>
      <w:sz w:val="16"/>
      <w:szCs w:val="16"/>
    </w:rPr>
  </w:style>
  <w:style w:type="character" w:styleId="CommentReference">
    <w:name w:val="annotation reference"/>
    <w:locked/>
    <w:rsid w:val="001415FA"/>
    <w:rPr>
      <w:sz w:val="16"/>
      <w:szCs w:val="16"/>
    </w:rPr>
  </w:style>
  <w:style w:type="paragraph" w:styleId="CommentText">
    <w:name w:val="annotation text"/>
    <w:basedOn w:val="Normal"/>
    <w:link w:val="CommentTextChar"/>
    <w:locked/>
    <w:rsid w:val="001415FA"/>
    <w:rPr>
      <w:sz w:val="20"/>
      <w:szCs w:val="20"/>
    </w:rPr>
  </w:style>
  <w:style w:type="character" w:customStyle="1" w:styleId="CommentTextChar">
    <w:name w:val="Comment Text Char"/>
    <w:basedOn w:val="DefaultParagraphFont"/>
    <w:link w:val="CommentText"/>
    <w:rsid w:val="001415FA"/>
  </w:style>
  <w:style w:type="paragraph" w:styleId="CommentSubject">
    <w:name w:val="annotation subject"/>
    <w:basedOn w:val="CommentText"/>
    <w:next w:val="CommentText"/>
    <w:link w:val="CommentSubjectChar"/>
    <w:locked/>
    <w:rsid w:val="001415FA"/>
    <w:rPr>
      <w:b/>
      <w:bCs/>
    </w:rPr>
  </w:style>
  <w:style w:type="character" w:customStyle="1" w:styleId="CommentSubjectChar">
    <w:name w:val="Comment Subject Char"/>
    <w:link w:val="CommentSubject"/>
    <w:rsid w:val="001415FA"/>
    <w:rPr>
      <w:b/>
      <w:bCs/>
    </w:rPr>
  </w:style>
  <w:style w:type="paragraph" w:customStyle="1" w:styleId="ColorfulList-Accent11">
    <w:name w:val="Colorful List - Accent 11"/>
    <w:basedOn w:val="Normal"/>
    <w:uiPriority w:val="34"/>
    <w:qFormat/>
    <w:rsid w:val="00F24B39"/>
    <w:pPr>
      <w:ind w:left="720"/>
    </w:pPr>
  </w:style>
  <w:style w:type="paragraph" w:styleId="ListParagraph">
    <w:name w:val="List Paragraph"/>
    <w:basedOn w:val="Normal"/>
    <w:uiPriority w:val="34"/>
    <w:qFormat/>
    <w:rsid w:val="00FD0248"/>
    <w:pPr>
      <w:ind w:left="720"/>
    </w:pPr>
  </w:style>
  <w:style w:type="character" w:customStyle="1" w:styleId="apple-converted-space">
    <w:name w:val="apple-converted-space"/>
    <w:basedOn w:val="DefaultParagraphFont"/>
    <w:rsid w:val="008E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CC0E30B-DB9F-4401-9499-C776384C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9280</CharactersWithSpaces>
  <SharedDoc>false</SharedDoc>
  <HLinks>
    <vt:vector size="6" baseType="variant">
      <vt:variant>
        <vt:i4>5373973</vt:i4>
      </vt:variant>
      <vt:variant>
        <vt:i4>-1</vt:i4>
      </vt:variant>
      <vt:variant>
        <vt:i4>1026</vt:i4>
      </vt:variant>
      <vt:variant>
        <vt:i4>1</vt:i4>
      </vt:variant>
      <vt:variant>
        <vt:lpwstr>http://us.mg6.mail.yahoo.com/ya/download?mid=1%5f73791%5fANbSi2IAAIF8Trc5SwTHlTjdGMM&amp;pid=5&amp;fid=Corvette%2520Club&amp;inline=1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Hopkins</dc:creator>
  <cp:lastModifiedBy> James Hopkins</cp:lastModifiedBy>
  <cp:revision>2</cp:revision>
  <cp:lastPrinted>2013-11-20T11:09:00Z</cp:lastPrinted>
  <dcterms:created xsi:type="dcterms:W3CDTF">2014-02-02T13:58:00Z</dcterms:created>
  <dcterms:modified xsi:type="dcterms:W3CDTF">2014-02-02T13:58:00Z</dcterms:modified>
</cp:coreProperties>
</file>