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955445">
      <w:pPr>
        <w:pStyle w:val="Heading1"/>
        <w:jc w:val="center"/>
        <w:rPr>
          <w:sz w:val="32"/>
          <w:szCs w:val="32"/>
        </w:rPr>
      </w:pPr>
      <w:r>
        <w:rPr>
          <w:rFonts w:hAnsi="Arial Unicode MS"/>
          <w:noProof/>
          <w:sz w:val="32"/>
          <w:szCs w:val="32"/>
        </w:rPr>
        <w:drawing>
          <wp:anchor distT="0" distB="0" distL="114300" distR="114300" simplePos="0" relativeHeight="251657728" behindDoc="1" locked="0" layoutInCell="1" allowOverlap="1">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14:sizeRelH relativeFrom="page">
              <wp14:pctWidth>0</wp14:pctWidth>
            </wp14:sizeRelH>
            <wp14:sizeRelV relativeFrom="page">
              <wp14:pctHeight>0</wp14:pctHeight>
            </wp14:sizeRelV>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F11616" w:rsidP="0027237D">
      <w:pPr>
        <w:pStyle w:val="Heading1"/>
        <w:ind w:left="1440"/>
        <w:jc w:val="center"/>
        <w:rPr>
          <w:sz w:val="32"/>
          <w:szCs w:val="32"/>
        </w:rPr>
      </w:pPr>
      <w:r>
        <w:rPr>
          <w:rFonts w:hAnsi="Arial Unicode MS"/>
          <w:sz w:val="32"/>
          <w:szCs w:val="32"/>
        </w:rPr>
        <w:t>December 9</w:t>
      </w:r>
      <w:r w:rsidR="0027237D" w:rsidRPr="001F7BDA">
        <w:rPr>
          <w:rFonts w:hAnsi="Arial Unicode MS"/>
          <w:sz w:val="32"/>
          <w:szCs w:val="32"/>
        </w:rPr>
        <w:t>, 2013</w:t>
      </w:r>
    </w:p>
    <w:p w:rsidR="0027237D" w:rsidRPr="00675836" w:rsidRDefault="0027237D">
      <w:pPr>
        <w:pStyle w:val="Heading1"/>
        <w:jc w:val="center"/>
        <w:rPr>
          <w:sz w:val="18"/>
          <w:szCs w:val="18"/>
        </w:r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27237D" w:rsidRPr="00675836" w:rsidRDefault="0027237D">
      <w:pPr>
        <w:pStyle w:val="Heading1"/>
        <w:jc w:val="center"/>
        <w:rPr>
          <w:sz w:val="18"/>
          <w:szCs w:val="18"/>
        </w:rPr>
      </w:pPr>
    </w:p>
    <w:p w:rsidR="00645B0C" w:rsidRDefault="0027237D" w:rsidP="0027237D">
      <w:pPr>
        <w:pStyle w:val="Body1"/>
        <w:rPr>
          <w:rFonts w:ascii="Arial" w:hAnsi="Arial" w:cs="Arial"/>
          <w:sz w:val="22"/>
          <w:szCs w:val="22"/>
        </w:rPr>
      </w:pPr>
      <w:r>
        <w:rPr>
          <w:rFonts w:ascii="Arial" w:hAnsi="Arial" w:cs="Arial"/>
          <w:sz w:val="22"/>
          <w:szCs w:val="22"/>
        </w:rPr>
        <w:t xml:space="preserve">President </w:t>
      </w:r>
      <w:r w:rsidRPr="007E5CD3">
        <w:rPr>
          <w:rFonts w:ascii="Arial" w:hAnsi="Arial" w:cs="Arial"/>
          <w:sz w:val="22"/>
          <w:szCs w:val="22"/>
        </w:rPr>
        <w:t xml:space="preserve">Tom </w:t>
      </w:r>
      <w:proofErr w:type="spellStart"/>
      <w:r w:rsidRPr="007E5CD3">
        <w:rPr>
          <w:rFonts w:ascii="Arial" w:hAnsi="Arial" w:cs="Arial"/>
          <w:sz w:val="22"/>
          <w:szCs w:val="22"/>
        </w:rPr>
        <w:t>S</w:t>
      </w:r>
      <w:r>
        <w:rPr>
          <w:rFonts w:ascii="Arial" w:hAnsi="Arial" w:cs="Arial"/>
          <w:sz w:val="22"/>
          <w:szCs w:val="22"/>
        </w:rPr>
        <w:t>antangelo</w:t>
      </w:r>
      <w:proofErr w:type="spellEnd"/>
      <w:r w:rsidRPr="007E5CD3">
        <w:rPr>
          <w:rFonts w:ascii="Arial" w:hAnsi="Arial" w:cs="Arial"/>
          <w:sz w:val="22"/>
          <w:szCs w:val="22"/>
        </w:rPr>
        <w:t xml:space="preserve"> called the meeting to order at </w:t>
      </w:r>
      <w:r w:rsidR="005A5150">
        <w:rPr>
          <w:rFonts w:ascii="Arial" w:hAnsi="Arial" w:cs="Arial"/>
          <w:sz w:val="22"/>
          <w:szCs w:val="22"/>
        </w:rPr>
        <w:t>7</w:t>
      </w:r>
      <w:r w:rsidR="007A2C01">
        <w:rPr>
          <w:rFonts w:ascii="Arial" w:hAnsi="Arial" w:cs="Arial"/>
          <w:sz w:val="22"/>
          <w:szCs w:val="22"/>
        </w:rPr>
        <w:t>:</w:t>
      </w:r>
      <w:r w:rsidR="005A5150">
        <w:rPr>
          <w:rFonts w:ascii="Arial" w:hAnsi="Arial" w:cs="Arial"/>
          <w:sz w:val="22"/>
          <w:szCs w:val="22"/>
        </w:rPr>
        <w:t>00</w:t>
      </w:r>
      <w:r>
        <w:rPr>
          <w:rFonts w:ascii="Arial" w:hAnsi="Arial" w:cs="Arial"/>
          <w:sz w:val="22"/>
          <w:szCs w:val="22"/>
        </w:rPr>
        <w:t>pm</w:t>
      </w:r>
      <w:r w:rsidR="007A2C01">
        <w:rPr>
          <w:rFonts w:ascii="Arial" w:hAnsi="Arial" w:cs="Arial"/>
          <w:sz w:val="22"/>
          <w:szCs w:val="22"/>
        </w:rPr>
        <w:t xml:space="preserve">.  </w:t>
      </w:r>
      <w:r w:rsidR="00FB09E3">
        <w:rPr>
          <w:rFonts w:ascii="Arial" w:hAnsi="Arial" w:cs="Arial"/>
          <w:sz w:val="22"/>
          <w:szCs w:val="22"/>
        </w:rPr>
        <w:t>Dennis Lyons</w:t>
      </w:r>
      <w:r w:rsidR="00D54C89">
        <w:rPr>
          <w:rFonts w:ascii="Arial" w:hAnsi="Arial" w:cs="Arial"/>
          <w:sz w:val="22"/>
          <w:szCs w:val="22"/>
        </w:rPr>
        <w:t xml:space="preserve"> le</w:t>
      </w:r>
      <w:r w:rsidR="007A2C01">
        <w:rPr>
          <w:rFonts w:ascii="Arial" w:hAnsi="Arial" w:cs="Arial"/>
          <w:sz w:val="22"/>
          <w:szCs w:val="22"/>
        </w:rPr>
        <w:t xml:space="preserve">d </w:t>
      </w:r>
      <w:r w:rsidR="00470D23">
        <w:rPr>
          <w:rFonts w:ascii="Arial" w:hAnsi="Arial" w:cs="Arial"/>
          <w:sz w:val="22"/>
          <w:szCs w:val="22"/>
        </w:rPr>
        <w:t>the</w:t>
      </w:r>
      <w:r w:rsidR="007A2C01">
        <w:rPr>
          <w:rFonts w:ascii="Arial" w:hAnsi="Arial" w:cs="Arial"/>
          <w:sz w:val="22"/>
          <w:szCs w:val="22"/>
        </w:rPr>
        <w:t xml:space="preserve"> </w:t>
      </w:r>
      <w:r w:rsidRPr="007E5CD3">
        <w:rPr>
          <w:rFonts w:ascii="Arial" w:hAnsi="Arial" w:cs="Arial"/>
          <w:sz w:val="22"/>
          <w:szCs w:val="22"/>
        </w:rPr>
        <w:t xml:space="preserve">Pledge of Allegiance.  </w:t>
      </w:r>
    </w:p>
    <w:p w:rsidR="00645B0C" w:rsidRDefault="00645B0C" w:rsidP="0027237D">
      <w:pPr>
        <w:pStyle w:val="Body1"/>
        <w:rPr>
          <w:rFonts w:ascii="Arial" w:hAnsi="Arial" w:cs="Arial"/>
          <w:sz w:val="22"/>
          <w:szCs w:val="22"/>
        </w:rPr>
      </w:pPr>
    </w:p>
    <w:p w:rsidR="00E915DB" w:rsidRDefault="00645B0C" w:rsidP="0027237D">
      <w:pPr>
        <w:pStyle w:val="Body1"/>
        <w:rPr>
          <w:rFonts w:ascii="Arial" w:hAnsi="Arial" w:cs="Arial"/>
          <w:sz w:val="22"/>
          <w:szCs w:val="22"/>
        </w:rPr>
      </w:pPr>
      <w:r>
        <w:rPr>
          <w:rFonts w:ascii="Arial" w:hAnsi="Arial" w:cs="Arial"/>
          <w:sz w:val="22"/>
          <w:szCs w:val="22"/>
        </w:rPr>
        <w:t xml:space="preserve">A total of 14 members were in attendance.  </w:t>
      </w:r>
      <w:r w:rsidR="00470D23">
        <w:rPr>
          <w:rFonts w:ascii="Arial" w:hAnsi="Arial" w:cs="Arial"/>
          <w:sz w:val="22"/>
          <w:szCs w:val="22"/>
        </w:rPr>
        <w:t>As tradition, each member introduced themselves and their cars.</w:t>
      </w:r>
      <w:r w:rsidR="00E13383">
        <w:rPr>
          <w:rFonts w:ascii="Arial" w:hAnsi="Arial" w:cs="Arial"/>
          <w:sz w:val="22"/>
          <w:szCs w:val="22"/>
        </w:rPr>
        <w:t xml:space="preserve">  Afterwards, Tom S. gave a special thanks to Ben Mendoza for getting his car running again!</w:t>
      </w:r>
      <w:r w:rsidR="00E915DB">
        <w:rPr>
          <w:rFonts w:ascii="Arial" w:hAnsi="Arial" w:cs="Arial"/>
          <w:sz w:val="22"/>
          <w:szCs w:val="22"/>
        </w:rPr>
        <w:t xml:space="preserve">  </w:t>
      </w:r>
    </w:p>
    <w:p w:rsidR="00E915DB" w:rsidRDefault="00E915DB" w:rsidP="0027237D">
      <w:pPr>
        <w:pStyle w:val="Body1"/>
        <w:rPr>
          <w:rFonts w:ascii="Arial" w:hAnsi="Arial" w:cs="Arial"/>
          <w:sz w:val="22"/>
          <w:szCs w:val="22"/>
        </w:rPr>
      </w:pPr>
    </w:p>
    <w:p w:rsidR="00E13383" w:rsidRDefault="00E915DB" w:rsidP="0027237D">
      <w:pPr>
        <w:pStyle w:val="Body1"/>
        <w:rPr>
          <w:rFonts w:ascii="Arial" w:hAnsi="Arial" w:cs="Arial"/>
          <w:sz w:val="22"/>
          <w:szCs w:val="22"/>
        </w:rPr>
      </w:pPr>
      <w:r>
        <w:rPr>
          <w:rFonts w:ascii="Arial" w:hAnsi="Arial" w:cs="Arial"/>
          <w:sz w:val="22"/>
          <w:szCs w:val="22"/>
        </w:rPr>
        <w:t xml:space="preserve">Tom S. also informed the members that the Executive Board met prior to the </w:t>
      </w:r>
      <w:r w:rsidR="003929F7">
        <w:rPr>
          <w:rFonts w:ascii="Arial" w:hAnsi="Arial" w:cs="Arial"/>
          <w:sz w:val="22"/>
          <w:szCs w:val="22"/>
        </w:rPr>
        <w:t xml:space="preserve">club </w:t>
      </w:r>
      <w:r>
        <w:rPr>
          <w:rFonts w:ascii="Arial" w:hAnsi="Arial" w:cs="Arial"/>
          <w:sz w:val="22"/>
          <w:szCs w:val="22"/>
        </w:rPr>
        <w:t>meeting.</w:t>
      </w:r>
    </w:p>
    <w:p w:rsidR="0027237D" w:rsidRPr="007E5CD3" w:rsidRDefault="0027237D">
      <w:pPr>
        <w:pStyle w:val="Body1"/>
        <w:rPr>
          <w:sz w:val="22"/>
          <w:szCs w:val="22"/>
        </w:rPr>
      </w:pPr>
    </w:p>
    <w:p w:rsidR="00470D23" w:rsidRDefault="00470D23" w:rsidP="00470D23">
      <w:pPr>
        <w:pStyle w:val="Body1"/>
        <w:rPr>
          <w:rFonts w:ascii="Arial" w:hAnsi="Arial" w:cs="Arial"/>
          <w:b/>
          <w:sz w:val="22"/>
          <w:szCs w:val="22"/>
          <w:u w:val="single"/>
        </w:rPr>
      </w:pPr>
      <w:r>
        <w:rPr>
          <w:rFonts w:ascii="Arial" w:hAnsi="Arial" w:cs="Arial"/>
          <w:b/>
          <w:sz w:val="22"/>
          <w:szCs w:val="22"/>
          <w:u w:val="single"/>
        </w:rPr>
        <w:t>SECRETARY REPORT (Patrice Hopkins)</w:t>
      </w:r>
    </w:p>
    <w:p w:rsidR="00470D23" w:rsidRDefault="00470D23" w:rsidP="00470D23">
      <w:pPr>
        <w:pStyle w:val="Body1"/>
        <w:numPr>
          <w:ilvl w:val="0"/>
          <w:numId w:val="10"/>
        </w:numPr>
        <w:rPr>
          <w:rFonts w:ascii="Arial" w:hAnsi="Arial" w:cs="Arial"/>
          <w:color w:val="auto"/>
          <w:sz w:val="22"/>
          <w:szCs w:val="22"/>
        </w:rPr>
      </w:pPr>
      <w:r>
        <w:rPr>
          <w:rFonts w:ascii="Arial" w:hAnsi="Arial" w:cs="Arial"/>
          <w:color w:val="auto"/>
          <w:sz w:val="22"/>
          <w:szCs w:val="22"/>
        </w:rPr>
        <w:t xml:space="preserve">Tom S. </w:t>
      </w:r>
      <w:r w:rsidR="00645B0C">
        <w:rPr>
          <w:rFonts w:ascii="Arial" w:hAnsi="Arial" w:cs="Arial"/>
          <w:color w:val="auto"/>
          <w:sz w:val="22"/>
          <w:szCs w:val="22"/>
        </w:rPr>
        <w:t>reminded members that the minutes were distributed via email.  He opened the floor for questions; there were none.  Ben</w:t>
      </w:r>
      <w:r w:rsidR="00E13383">
        <w:rPr>
          <w:rFonts w:ascii="Arial" w:hAnsi="Arial" w:cs="Arial"/>
          <w:color w:val="auto"/>
          <w:sz w:val="22"/>
          <w:szCs w:val="22"/>
        </w:rPr>
        <w:t xml:space="preserve"> M. </w:t>
      </w:r>
      <w:r>
        <w:rPr>
          <w:rFonts w:ascii="Arial" w:hAnsi="Arial" w:cs="Arial"/>
          <w:color w:val="auto"/>
          <w:sz w:val="22"/>
          <w:szCs w:val="22"/>
        </w:rPr>
        <w:t xml:space="preserve">made a motion to accept the minutes; </w:t>
      </w:r>
      <w:r w:rsidR="00E13383">
        <w:rPr>
          <w:rFonts w:ascii="Arial" w:hAnsi="Arial" w:cs="Arial"/>
          <w:color w:val="auto"/>
          <w:sz w:val="22"/>
          <w:szCs w:val="22"/>
        </w:rPr>
        <w:t xml:space="preserve">Rick Davis </w:t>
      </w:r>
      <w:r>
        <w:rPr>
          <w:rFonts w:ascii="Arial" w:hAnsi="Arial" w:cs="Arial"/>
          <w:color w:val="auto"/>
          <w:sz w:val="22"/>
          <w:szCs w:val="22"/>
        </w:rPr>
        <w:t xml:space="preserve">seconded the motion.  Members voted in </w:t>
      </w:r>
      <w:r w:rsidR="008143BF">
        <w:rPr>
          <w:rFonts w:ascii="Arial" w:hAnsi="Arial" w:cs="Arial"/>
          <w:color w:val="auto"/>
          <w:sz w:val="22"/>
          <w:szCs w:val="22"/>
        </w:rPr>
        <w:t>favor of the motion</w:t>
      </w:r>
      <w:r w:rsidR="006F5D45">
        <w:rPr>
          <w:rFonts w:ascii="Arial" w:hAnsi="Arial" w:cs="Arial"/>
          <w:color w:val="auto"/>
          <w:sz w:val="22"/>
          <w:szCs w:val="22"/>
        </w:rPr>
        <w:t>, and the</w:t>
      </w:r>
      <w:r w:rsidR="005E64B2">
        <w:rPr>
          <w:rFonts w:ascii="Arial" w:hAnsi="Arial" w:cs="Arial"/>
          <w:color w:val="auto"/>
          <w:sz w:val="22"/>
          <w:szCs w:val="22"/>
        </w:rPr>
        <w:t xml:space="preserve"> </w:t>
      </w:r>
      <w:r w:rsidR="008143BF">
        <w:rPr>
          <w:rFonts w:ascii="Arial" w:hAnsi="Arial" w:cs="Arial"/>
          <w:color w:val="auto"/>
          <w:sz w:val="22"/>
          <w:szCs w:val="22"/>
        </w:rPr>
        <w:t>motion</w:t>
      </w:r>
      <w:r>
        <w:rPr>
          <w:rFonts w:ascii="Arial" w:hAnsi="Arial" w:cs="Arial"/>
          <w:color w:val="auto"/>
          <w:sz w:val="22"/>
          <w:szCs w:val="22"/>
        </w:rPr>
        <w:t xml:space="preserve"> was carried.  </w:t>
      </w:r>
    </w:p>
    <w:p w:rsidR="00470D23" w:rsidRPr="00271A0F" w:rsidRDefault="00470D23" w:rsidP="00470D23">
      <w:pPr>
        <w:pStyle w:val="Body1"/>
        <w:ind w:left="360"/>
        <w:rPr>
          <w:rFonts w:ascii="Arial" w:hAnsi="Arial" w:cs="Arial"/>
          <w:color w:val="auto"/>
          <w:sz w:val="22"/>
          <w:szCs w:val="22"/>
        </w:rPr>
      </w:pPr>
    </w:p>
    <w:p w:rsidR="0027237D" w:rsidRDefault="0027237D">
      <w:pPr>
        <w:pStyle w:val="Body1"/>
        <w:rPr>
          <w:rFonts w:ascii="Arial" w:hAnsi="Arial" w:cs="Arial"/>
          <w:b/>
          <w:sz w:val="22"/>
          <w:szCs w:val="22"/>
          <w:u w:val="single"/>
        </w:rPr>
      </w:pPr>
      <w:r>
        <w:rPr>
          <w:rFonts w:ascii="Arial" w:hAnsi="Arial" w:cs="Arial"/>
          <w:b/>
          <w:sz w:val="22"/>
          <w:szCs w:val="22"/>
          <w:u w:val="single"/>
        </w:rPr>
        <w:t xml:space="preserve">TREASURY REPORT </w:t>
      </w:r>
      <w:r w:rsidR="00A065F7">
        <w:rPr>
          <w:rFonts w:ascii="Arial" w:hAnsi="Arial" w:cs="Arial"/>
          <w:b/>
          <w:sz w:val="22"/>
          <w:szCs w:val="22"/>
          <w:u w:val="single"/>
        </w:rPr>
        <w:t>AND CLUB MAIL/</w:t>
      </w:r>
      <w:proofErr w:type="gramStart"/>
      <w:r w:rsidR="00A065F7">
        <w:rPr>
          <w:rFonts w:ascii="Arial" w:hAnsi="Arial" w:cs="Arial"/>
          <w:b/>
          <w:sz w:val="22"/>
          <w:szCs w:val="22"/>
          <w:u w:val="single"/>
        </w:rPr>
        <w:t>CORRESPONDENCE</w:t>
      </w:r>
      <w:r>
        <w:rPr>
          <w:rFonts w:ascii="Arial" w:hAnsi="Arial" w:cs="Arial"/>
          <w:b/>
          <w:sz w:val="22"/>
          <w:szCs w:val="22"/>
          <w:u w:val="single"/>
        </w:rPr>
        <w:t>(</w:t>
      </w:r>
      <w:proofErr w:type="gramEnd"/>
      <w:r>
        <w:rPr>
          <w:rFonts w:ascii="Arial" w:hAnsi="Arial" w:cs="Arial"/>
          <w:b/>
          <w:sz w:val="22"/>
          <w:szCs w:val="22"/>
          <w:u w:val="single"/>
        </w:rPr>
        <w:t>Susie Mendoza)</w:t>
      </w:r>
    </w:p>
    <w:p w:rsidR="0027237D" w:rsidRPr="003971BB" w:rsidRDefault="00D564AD" w:rsidP="0027237D">
      <w:pPr>
        <w:pStyle w:val="Body1"/>
        <w:numPr>
          <w:ilvl w:val="0"/>
          <w:numId w:val="10"/>
        </w:numPr>
        <w:rPr>
          <w:rFonts w:ascii="Arial" w:hAnsi="Arial" w:cs="Arial"/>
          <w:color w:val="auto"/>
          <w:sz w:val="22"/>
          <w:szCs w:val="22"/>
        </w:rPr>
      </w:pPr>
      <w:r w:rsidRPr="003971BB">
        <w:rPr>
          <w:rFonts w:ascii="Arial" w:hAnsi="Arial" w:cs="Arial"/>
          <w:color w:val="auto"/>
          <w:sz w:val="22"/>
          <w:szCs w:val="22"/>
        </w:rPr>
        <w:t>Susie M</w:t>
      </w:r>
      <w:r w:rsidR="00385E84" w:rsidRPr="003971BB">
        <w:rPr>
          <w:rFonts w:ascii="Arial" w:hAnsi="Arial" w:cs="Arial"/>
          <w:color w:val="auto"/>
          <w:sz w:val="22"/>
          <w:szCs w:val="22"/>
        </w:rPr>
        <w:t>.</w:t>
      </w:r>
      <w:r w:rsidRPr="003971BB">
        <w:rPr>
          <w:rFonts w:ascii="Arial" w:hAnsi="Arial" w:cs="Arial"/>
          <w:color w:val="auto"/>
          <w:sz w:val="22"/>
          <w:szCs w:val="22"/>
        </w:rPr>
        <w:t xml:space="preserve"> </w:t>
      </w:r>
      <w:r w:rsidR="00782320" w:rsidRPr="003971BB">
        <w:rPr>
          <w:rFonts w:ascii="Arial" w:hAnsi="Arial" w:cs="Arial"/>
          <w:color w:val="auto"/>
          <w:sz w:val="22"/>
          <w:szCs w:val="22"/>
        </w:rPr>
        <w:t>briefed</w:t>
      </w:r>
      <w:r w:rsidRPr="003971BB">
        <w:rPr>
          <w:rFonts w:ascii="Arial" w:hAnsi="Arial" w:cs="Arial"/>
          <w:color w:val="auto"/>
          <w:sz w:val="22"/>
          <w:szCs w:val="22"/>
        </w:rPr>
        <w:t xml:space="preserve"> the current treasur</w:t>
      </w:r>
      <w:r w:rsidR="00782320" w:rsidRPr="003971BB">
        <w:rPr>
          <w:rFonts w:ascii="Arial" w:hAnsi="Arial" w:cs="Arial"/>
          <w:color w:val="auto"/>
          <w:sz w:val="22"/>
          <w:szCs w:val="22"/>
        </w:rPr>
        <w:t>y</w:t>
      </w:r>
      <w:r w:rsidRPr="003971BB">
        <w:rPr>
          <w:rFonts w:ascii="Arial" w:hAnsi="Arial" w:cs="Arial"/>
          <w:color w:val="auto"/>
          <w:sz w:val="22"/>
          <w:szCs w:val="22"/>
        </w:rPr>
        <w:t xml:space="preserve"> report.</w:t>
      </w:r>
      <w:r w:rsidR="003971BB" w:rsidRPr="003971BB">
        <w:rPr>
          <w:rFonts w:ascii="Arial" w:hAnsi="Arial" w:cs="Arial"/>
          <w:color w:val="auto"/>
          <w:sz w:val="22"/>
          <w:szCs w:val="22"/>
        </w:rPr>
        <w:t xml:space="preserve">  </w:t>
      </w:r>
      <w:r w:rsidR="00704F85" w:rsidRPr="003971BB">
        <w:rPr>
          <w:rFonts w:ascii="Arial" w:hAnsi="Arial" w:cs="Arial"/>
          <w:color w:val="auto"/>
          <w:sz w:val="22"/>
          <w:szCs w:val="22"/>
        </w:rPr>
        <w:t xml:space="preserve">The current </w:t>
      </w:r>
      <w:r w:rsidR="00A065F7">
        <w:rPr>
          <w:rFonts w:ascii="Arial" w:hAnsi="Arial" w:cs="Arial"/>
          <w:color w:val="auto"/>
          <w:sz w:val="22"/>
          <w:szCs w:val="22"/>
        </w:rPr>
        <w:t xml:space="preserve">account </w:t>
      </w:r>
      <w:r w:rsidR="00704F85" w:rsidRPr="003971BB">
        <w:rPr>
          <w:rFonts w:ascii="Arial" w:hAnsi="Arial" w:cs="Arial"/>
          <w:color w:val="auto"/>
          <w:sz w:val="22"/>
          <w:szCs w:val="22"/>
        </w:rPr>
        <w:t>balance is $</w:t>
      </w:r>
      <w:r w:rsidR="00566A93" w:rsidRPr="003971BB">
        <w:rPr>
          <w:rFonts w:ascii="Arial" w:hAnsi="Arial" w:cs="Arial"/>
          <w:color w:val="auto"/>
          <w:sz w:val="22"/>
          <w:szCs w:val="22"/>
        </w:rPr>
        <w:t>5,607.35</w:t>
      </w:r>
      <w:r w:rsidR="00385E84" w:rsidRPr="003971BB">
        <w:rPr>
          <w:rFonts w:ascii="Arial" w:hAnsi="Arial" w:cs="Arial"/>
          <w:color w:val="auto"/>
          <w:sz w:val="22"/>
          <w:szCs w:val="22"/>
        </w:rPr>
        <w:t xml:space="preserve"> as a result </w:t>
      </w:r>
      <w:r w:rsidR="007D28D3" w:rsidRPr="003971BB">
        <w:rPr>
          <w:rFonts w:ascii="Arial" w:hAnsi="Arial" w:cs="Arial"/>
          <w:color w:val="auto"/>
          <w:sz w:val="22"/>
          <w:szCs w:val="22"/>
        </w:rPr>
        <w:t xml:space="preserve">of </w:t>
      </w:r>
      <w:r w:rsidR="00566A93" w:rsidRPr="003971BB">
        <w:rPr>
          <w:rFonts w:ascii="Arial" w:hAnsi="Arial" w:cs="Arial"/>
          <w:color w:val="auto"/>
          <w:sz w:val="22"/>
          <w:szCs w:val="22"/>
        </w:rPr>
        <w:t xml:space="preserve">member dues </w:t>
      </w:r>
      <w:r w:rsidR="00A065F7">
        <w:rPr>
          <w:rFonts w:ascii="Arial" w:hAnsi="Arial" w:cs="Arial"/>
          <w:color w:val="auto"/>
          <w:sz w:val="22"/>
          <w:szCs w:val="22"/>
        </w:rPr>
        <w:t xml:space="preserve">submitted </w:t>
      </w:r>
      <w:r w:rsidR="00566A93" w:rsidRPr="003971BB">
        <w:rPr>
          <w:rFonts w:ascii="Arial" w:hAnsi="Arial" w:cs="Arial"/>
          <w:color w:val="auto"/>
          <w:sz w:val="22"/>
          <w:szCs w:val="22"/>
        </w:rPr>
        <w:t xml:space="preserve">and three checks written as follows: 1) St. Cecilia </w:t>
      </w:r>
      <w:r w:rsidR="00A065F7">
        <w:rPr>
          <w:rFonts w:ascii="Arial" w:hAnsi="Arial" w:cs="Arial"/>
          <w:color w:val="auto"/>
          <w:sz w:val="22"/>
          <w:szCs w:val="22"/>
        </w:rPr>
        <w:t>food pantry</w:t>
      </w:r>
      <w:r w:rsidR="00566A93" w:rsidRPr="003971BB">
        <w:rPr>
          <w:rFonts w:ascii="Arial" w:hAnsi="Arial" w:cs="Arial"/>
          <w:color w:val="auto"/>
          <w:sz w:val="22"/>
          <w:szCs w:val="22"/>
        </w:rPr>
        <w:t xml:space="preserve"> on November 13, 2013 for $500, 2) State Farm Insurance on November 18, 2013 for $425, and 3) Rick D. for website expenses </w:t>
      </w:r>
      <w:r w:rsidR="00A065F7">
        <w:rPr>
          <w:rFonts w:ascii="Arial" w:hAnsi="Arial" w:cs="Arial"/>
          <w:color w:val="auto"/>
          <w:sz w:val="22"/>
          <w:szCs w:val="22"/>
        </w:rPr>
        <w:t>in the amount of</w:t>
      </w:r>
      <w:r w:rsidR="00566A93" w:rsidRPr="003971BB">
        <w:rPr>
          <w:rFonts w:ascii="Arial" w:hAnsi="Arial" w:cs="Arial"/>
          <w:color w:val="auto"/>
          <w:sz w:val="22"/>
          <w:szCs w:val="22"/>
        </w:rPr>
        <w:t xml:space="preserve"> $135.</w:t>
      </w:r>
    </w:p>
    <w:p w:rsidR="003535C0" w:rsidRDefault="003535C0" w:rsidP="0027237D">
      <w:pPr>
        <w:pStyle w:val="Body1"/>
        <w:numPr>
          <w:ilvl w:val="0"/>
          <w:numId w:val="10"/>
        </w:numPr>
        <w:rPr>
          <w:rFonts w:ascii="Arial" w:hAnsi="Arial" w:cs="Arial"/>
          <w:color w:val="auto"/>
          <w:sz w:val="22"/>
          <w:szCs w:val="22"/>
        </w:rPr>
      </w:pPr>
      <w:r>
        <w:rPr>
          <w:rFonts w:ascii="Arial" w:hAnsi="Arial" w:cs="Arial"/>
          <w:color w:val="auto"/>
          <w:sz w:val="22"/>
          <w:szCs w:val="22"/>
        </w:rPr>
        <w:t xml:space="preserve">Susie M. </w:t>
      </w:r>
      <w:r w:rsidR="003971BB">
        <w:rPr>
          <w:rFonts w:ascii="Arial" w:hAnsi="Arial" w:cs="Arial"/>
          <w:color w:val="auto"/>
          <w:sz w:val="22"/>
          <w:szCs w:val="22"/>
        </w:rPr>
        <w:t>expressed the importance of filing an EZ Form 990 with the IRS in order to report the club as a non-profit organization.</w:t>
      </w:r>
    </w:p>
    <w:p w:rsidR="00A065F7" w:rsidRDefault="00A065F7" w:rsidP="0027237D">
      <w:pPr>
        <w:pStyle w:val="Body1"/>
        <w:numPr>
          <w:ilvl w:val="0"/>
          <w:numId w:val="10"/>
        </w:numPr>
        <w:rPr>
          <w:rFonts w:ascii="Arial" w:hAnsi="Arial" w:cs="Arial"/>
          <w:color w:val="auto"/>
          <w:sz w:val="22"/>
          <w:szCs w:val="22"/>
        </w:rPr>
      </w:pPr>
      <w:r>
        <w:rPr>
          <w:rFonts w:ascii="Arial" w:hAnsi="Arial" w:cs="Arial"/>
          <w:color w:val="auto"/>
          <w:sz w:val="22"/>
          <w:szCs w:val="22"/>
        </w:rPr>
        <w:t xml:space="preserve">Susie </w:t>
      </w:r>
      <w:r w:rsidR="005E49E3">
        <w:rPr>
          <w:rFonts w:ascii="Arial" w:hAnsi="Arial" w:cs="Arial"/>
          <w:color w:val="auto"/>
          <w:sz w:val="22"/>
          <w:szCs w:val="22"/>
        </w:rPr>
        <w:t xml:space="preserve">M. </w:t>
      </w:r>
      <w:r>
        <w:rPr>
          <w:rFonts w:ascii="Arial" w:hAnsi="Arial" w:cs="Arial"/>
          <w:color w:val="auto"/>
          <w:sz w:val="22"/>
          <w:szCs w:val="22"/>
        </w:rPr>
        <w:t xml:space="preserve">informed the club </w:t>
      </w:r>
      <w:r w:rsidR="005363D5">
        <w:rPr>
          <w:rFonts w:ascii="Arial" w:hAnsi="Arial" w:cs="Arial"/>
          <w:color w:val="auto"/>
          <w:sz w:val="22"/>
          <w:szCs w:val="22"/>
        </w:rPr>
        <w:t xml:space="preserve">about the below mail </w:t>
      </w:r>
      <w:r>
        <w:rPr>
          <w:rFonts w:ascii="Arial" w:hAnsi="Arial" w:cs="Arial"/>
          <w:color w:val="auto"/>
          <w:sz w:val="22"/>
          <w:szCs w:val="22"/>
        </w:rPr>
        <w:t>received</w:t>
      </w:r>
      <w:r w:rsidR="005363D5">
        <w:rPr>
          <w:rFonts w:ascii="Arial" w:hAnsi="Arial" w:cs="Arial"/>
          <w:color w:val="auto"/>
          <w:sz w:val="22"/>
          <w:szCs w:val="22"/>
        </w:rPr>
        <w:t>:</w:t>
      </w:r>
    </w:p>
    <w:p w:rsidR="00A065F7" w:rsidRDefault="00A065F7" w:rsidP="00A065F7">
      <w:pPr>
        <w:pStyle w:val="Body1"/>
        <w:numPr>
          <w:ilvl w:val="1"/>
          <w:numId w:val="10"/>
        </w:numPr>
        <w:rPr>
          <w:rFonts w:ascii="Arial" w:hAnsi="Arial" w:cs="Arial"/>
          <w:color w:val="auto"/>
          <w:sz w:val="22"/>
          <w:szCs w:val="22"/>
        </w:rPr>
      </w:pPr>
      <w:r>
        <w:rPr>
          <w:rFonts w:ascii="Arial" w:hAnsi="Arial" w:cs="Arial"/>
          <w:color w:val="auto"/>
          <w:sz w:val="22"/>
          <w:szCs w:val="22"/>
        </w:rPr>
        <w:t>PO Box application</w:t>
      </w:r>
      <w:r w:rsidRPr="00A065F7">
        <w:rPr>
          <w:rFonts w:ascii="Arial" w:hAnsi="Arial" w:cs="Arial"/>
          <w:color w:val="auto"/>
          <w:sz w:val="22"/>
          <w:szCs w:val="22"/>
        </w:rPr>
        <w:t xml:space="preserve"> </w:t>
      </w:r>
      <w:r>
        <w:rPr>
          <w:rFonts w:ascii="Arial" w:hAnsi="Arial" w:cs="Arial"/>
          <w:color w:val="auto"/>
          <w:sz w:val="22"/>
          <w:szCs w:val="22"/>
        </w:rPr>
        <w:t xml:space="preserve">(Tom S. </w:t>
      </w:r>
      <w:r w:rsidR="005363D5">
        <w:rPr>
          <w:rFonts w:ascii="Arial" w:hAnsi="Arial" w:cs="Arial"/>
          <w:color w:val="auto"/>
          <w:sz w:val="22"/>
          <w:szCs w:val="22"/>
        </w:rPr>
        <w:t>requested</w:t>
      </w:r>
      <w:r>
        <w:rPr>
          <w:rFonts w:ascii="Arial" w:hAnsi="Arial" w:cs="Arial"/>
          <w:color w:val="auto"/>
          <w:sz w:val="22"/>
          <w:szCs w:val="22"/>
        </w:rPr>
        <w:t xml:space="preserve"> the membership chair and/or treasurer to remain responsible</w:t>
      </w:r>
      <w:r w:rsidR="005363D5">
        <w:rPr>
          <w:rFonts w:ascii="Arial" w:hAnsi="Arial" w:cs="Arial"/>
          <w:color w:val="auto"/>
          <w:sz w:val="22"/>
          <w:szCs w:val="22"/>
        </w:rPr>
        <w:t xml:space="preserve"> </w:t>
      </w:r>
      <w:r>
        <w:rPr>
          <w:rFonts w:ascii="Arial" w:hAnsi="Arial" w:cs="Arial"/>
          <w:color w:val="auto"/>
          <w:sz w:val="22"/>
          <w:szCs w:val="22"/>
        </w:rPr>
        <w:t>f</w:t>
      </w:r>
      <w:r w:rsidR="005363D5">
        <w:rPr>
          <w:rFonts w:ascii="Arial" w:hAnsi="Arial" w:cs="Arial"/>
          <w:color w:val="auto"/>
          <w:sz w:val="22"/>
          <w:szCs w:val="22"/>
        </w:rPr>
        <w:t>o</w:t>
      </w:r>
      <w:r>
        <w:rPr>
          <w:rFonts w:ascii="Arial" w:hAnsi="Arial" w:cs="Arial"/>
          <w:color w:val="auto"/>
          <w:sz w:val="22"/>
          <w:szCs w:val="22"/>
        </w:rPr>
        <w:t>r picking up the club mail</w:t>
      </w:r>
      <w:r w:rsidR="005363D5">
        <w:rPr>
          <w:rFonts w:ascii="Arial" w:hAnsi="Arial" w:cs="Arial"/>
          <w:color w:val="auto"/>
          <w:sz w:val="22"/>
          <w:szCs w:val="22"/>
        </w:rPr>
        <w:t>)</w:t>
      </w:r>
      <w:r>
        <w:rPr>
          <w:rFonts w:ascii="Arial" w:hAnsi="Arial" w:cs="Arial"/>
          <w:color w:val="auto"/>
          <w:sz w:val="22"/>
          <w:szCs w:val="22"/>
        </w:rPr>
        <w:t xml:space="preserve">  </w:t>
      </w:r>
    </w:p>
    <w:p w:rsidR="00A065F7" w:rsidRDefault="00A065F7" w:rsidP="00A065F7">
      <w:pPr>
        <w:pStyle w:val="Body1"/>
        <w:numPr>
          <w:ilvl w:val="1"/>
          <w:numId w:val="10"/>
        </w:numPr>
        <w:rPr>
          <w:rFonts w:ascii="Arial" w:hAnsi="Arial" w:cs="Arial"/>
          <w:color w:val="auto"/>
          <w:sz w:val="22"/>
          <w:szCs w:val="22"/>
        </w:rPr>
      </w:pPr>
      <w:r>
        <w:rPr>
          <w:rFonts w:ascii="Arial" w:hAnsi="Arial" w:cs="Arial"/>
          <w:color w:val="auto"/>
          <w:sz w:val="22"/>
          <w:szCs w:val="22"/>
        </w:rPr>
        <w:t>Thank you card from the St. Cecilia food pantry for the club’s donation</w:t>
      </w:r>
    </w:p>
    <w:p w:rsidR="00E53843" w:rsidRPr="007E1B69" w:rsidRDefault="005363D5" w:rsidP="00A065F7">
      <w:pPr>
        <w:pStyle w:val="Body1"/>
        <w:numPr>
          <w:ilvl w:val="1"/>
          <w:numId w:val="10"/>
        </w:numPr>
        <w:rPr>
          <w:rFonts w:ascii="Arial" w:hAnsi="Arial" w:cs="Arial"/>
          <w:color w:val="auto"/>
          <w:sz w:val="22"/>
          <w:szCs w:val="22"/>
        </w:rPr>
      </w:pPr>
      <w:r w:rsidRPr="007E1B69">
        <w:rPr>
          <w:rFonts w:ascii="Arial" w:hAnsi="Arial" w:cs="Arial"/>
          <w:color w:val="auto"/>
          <w:sz w:val="22"/>
          <w:szCs w:val="22"/>
        </w:rPr>
        <w:t>Three m</w:t>
      </w:r>
      <w:r w:rsidR="00E53843" w:rsidRPr="007E1B69">
        <w:rPr>
          <w:rFonts w:ascii="Arial" w:hAnsi="Arial" w:cs="Arial"/>
          <w:color w:val="auto"/>
          <w:sz w:val="22"/>
          <w:szCs w:val="22"/>
        </w:rPr>
        <w:t xml:space="preserve">embership dues </w:t>
      </w:r>
    </w:p>
    <w:p w:rsidR="005E49E3" w:rsidRPr="007E1B69" w:rsidRDefault="005E49E3" w:rsidP="005E49E3">
      <w:pPr>
        <w:pStyle w:val="Body1"/>
        <w:numPr>
          <w:ilvl w:val="0"/>
          <w:numId w:val="10"/>
        </w:numPr>
        <w:rPr>
          <w:rFonts w:ascii="Arial" w:hAnsi="Arial" w:cs="Arial"/>
          <w:color w:val="auto"/>
          <w:sz w:val="22"/>
          <w:szCs w:val="22"/>
        </w:rPr>
      </w:pPr>
      <w:r w:rsidRPr="007E1B69">
        <w:rPr>
          <w:rFonts w:ascii="Arial" w:hAnsi="Arial" w:cs="Arial"/>
          <w:color w:val="auto"/>
          <w:sz w:val="22"/>
          <w:szCs w:val="22"/>
        </w:rPr>
        <w:t>Also, Susie M. reminded the members to decide whether or not the club will contribute to the</w:t>
      </w:r>
      <w:r w:rsidR="007D1CE4" w:rsidRPr="007E1B69">
        <w:rPr>
          <w:rFonts w:ascii="Arial" w:hAnsi="Arial" w:cs="Arial"/>
          <w:color w:val="auto"/>
          <w:sz w:val="22"/>
          <w:szCs w:val="22"/>
        </w:rPr>
        <w:t xml:space="preserve"> Business, Education, and Community Alliance (BEC</w:t>
      </w:r>
      <w:r w:rsidRPr="007E1B69">
        <w:rPr>
          <w:rFonts w:ascii="Arial" w:hAnsi="Arial" w:cs="Arial"/>
          <w:color w:val="auto"/>
          <w:sz w:val="22"/>
          <w:szCs w:val="22"/>
        </w:rPr>
        <w:t>A</w:t>
      </w:r>
      <w:r w:rsidR="007D1CE4" w:rsidRPr="007E1B69">
        <w:rPr>
          <w:rFonts w:ascii="Arial" w:hAnsi="Arial" w:cs="Arial"/>
          <w:color w:val="auto"/>
          <w:sz w:val="22"/>
          <w:szCs w:val="22"/>
        </w:rPr>
        <w:t>), Inc.</w:t>
      </w:r>
      <w:r w:rsidRPr="007E1B69">
        <w:rPr>
          <w:rFonts w:ascii="Arial" w:hAnsi="Arial" w:cs="Arial"/>
          <w:color w:val="auto"/>
          <w:sz w:val="22"/>
          <w:szCs w:val="22"/>
        </w:rPr>
        <w:t xml:space="preserve"> scholarship.  </w:t>
      </w:r>
      <w:r w:rsidR="005363D5" w:rsidRPr="007E1B69">
        <w:rPr>
          <w:rFonts w:ascii="Arial" w:hAnsi="Arial" w:cs="Arial"/>
          <w:color w:val="auto"/>
          <w:sz w:val="22"/>
          <w:szCs w:val="22"/>
        </w:rPr>
        <w:t>She was contacted by t</w:t>
      </w:r>
      <w:r w:rsidR="007D1CE4" w:rsidRPr="007E1B69">
        <w:rPr>
          <w:rFonts w:ascii="Arial" w:hAnsi="Arial" w:cs="Arial"/>
          <w:color w:val="auto"/>
          <w:sz w:val="22"/>
          <w:szCs w:val="22"/>
        </w:rPr>
        <w:t>he BE</w:t>
      </w:r>
      <w:r w:rsidRPr="007E1B69">
        <w:rPr>
          <w:rFonts w:ascii="Arial" w:hAnsi="Arial" w:cs="Arial"/>
          <w:color w:val="auto"/>
          <w:sz w:val="22"/>
          <w:szCs w:val="22"/>
        </w:rPr>
        <w:t xml:space="preserve">CA committee members </w:t>
      </w:r>
      <w:r w:rsidR="005363D5" w:rsidRPr="007E1B69">
        <w:rPr>
          <w:rFonts w:ascii="Arial" w:hAnsi="Arial" w:cs="Arial"/>
          <w:color w:val="auto"/>
          <w:sz w:val="22"/>
          <w:szCs w:val="22"/>
        </w:rPr>
        <w:t xml:space="preserve">regarding the status of the club’s decision.  It is imperative the club makes a decision quickly because the </w:t>
      </w:r>
      <w:r w:rsidRPr="007E1B69">
        <w:rPr>
          <w:rFonts w:ascii="Arial" w:hAnsi="Arial" w:cs="Arial"/>
          <w:color w:val="auto"/>
          <w:sz w:val="22"/>
          <w:szCs w:val="22"/>
        </w:rPr>
        <w:t>scholarship fair will be held o</w:t>
      </w:r>
      <w:r w:rsidR="005363D5" w:rsidRPr="007E1B69">
        <w:rPr>
          <w:rFonts w:ascii="Arial" w:hAnsi="Arial" w:cs="Arial"/>
          <w:color w:val="auto"/>
          <w:sz w:val="22"/>
          <w:szCs w:val="22"/>
        </w:rPr>
        <w:t xml:space="preserve">n January 22, 2014.  (Note: This topic is further discussed under </w:t>
      </w:r>
      <w:r w:rsidR="007E1B69">
        <w:rPr>
          <w:rFonts w:ascii="Arial" w:hAnsi="Arial" w:cs="Arial"/>
          <w:color w:val="auto"/>
          <w:sz w:val="22"/>
          <w:szCs w:val="22"/>
        </w:rPr>
        <w:t>“U</w:t>
      </w:r>
      <w:r w:rsidRPr="007E1B69">
        <w:rPr>
          <w:rFonts w:ascii="Arial" w:hAnsi="Arial" w:cs="Arial"/>
          <w:color w:val="auto"/>
          <w:sz w:val="22"/>
          <w:szCs w:val="22"/>
        </w:rPr>
        <w:t xml:space="preserve">nfinished </w:t>
      </w:r>
      <w:r w:rsidR="007E1B69">
        <w:rPr>
          <w:rFonts w:ascii="Arial" w:hAnsi="Arial" w:cs="Arial"/>
          <w:color w:val="auto"/>
          <w:sz w:val="22"/>
          <w:szCs w:val="22"/>
        </w:rPr>
        <w:t>B</w:t>
      </w:r>
      <w:r w:rsidRPr="007E1B69">
        <w:rPr>
          <w:rFonts w:ascii="Arial" w:hAnsi="Arial" w:cs="Arial"/>
          <w:color w:val="auto"/>
          <w:sz w:val="22"/>
          <w:szCs w:val="22"/>
        </w:rPr>
        <w:t xml:space="preserve">usiness” </w:t>
      </w:r>
      <w:r w:rsidR="005363D5" w:rsidRPr="007E1B69">
        <w:rPr>
          <w:rFonts w:ascii="Arial" w:hAnsi="Arial" w:cs="Arial"/>
          <w:color w:val="auto"/>
          <w:sz w:val="22"/>
          <w:szCs w:val="22"/>
        </w:rPr>
        <w:t xml:space="preserve">(page </w:t>
      </w:r>
      <w:r w:rsidR="007E1B69">
        <w:rPr>
          <w:rFonts w:ascii="Arial" w:hAnsi="Arial" w:cs="Arial"/>
          <w:color w:val="auto"/>
          <w:sz w:val="22"/>
          <w:szCs w:val="22"/>
        </w:rPr>
        <w:t>two</w:t>
      </w:r>
      <w:r w:rsidR="005363D5" w:rsidRPr="007E1B69">
        <w:rPr>
          <w:rFonts w:ascii="Arial" w:hAnsi="Arial" w:cs="Arial"/>
          <w:color w:val="auto"/>
          <w:sz w:val="22"/>
          <w:szCs w:val="22"/>
        </w:rPr>
        <w:t>)</w:t>
      </w:r>
      <w:r w:rsidR="007D1CE4" w:rsidRPr="007E1B69">
        <w:rPr>
          <w:rFonts w:ascii="Arial" w:hAnsi="Arial" w:cs="Arial"/>
          <w:color w:val="auto"/>
          <w:sz w:val="22"/>
          <w:szCs w:val="22"/>
        </w:rPr>
        <w:t xml:space="preserve">.  Here is the link to BECA: </w:t>
      </w:r>
      <w:hyperlink r:id="rId10" w:history="1">
        <w:r w:rsidR="007D1CE4" w:rsidRPr="007E1B69">
          <w:rPr>
            <w:rStyle w:val="Hyperlink"/>
          </w:rPr>
          <w:t>http://www.smcbeca.org/BECA/</w:t>
        </w:r>
      </w:hyperlink>
      <w:r w:rsidR="007D1CE4" w:rsidRPr="007E1B69">
        <w:t>)</w:t>
      </w:r>
      <w:r w:rsidRPr="007E1B69">
        <w:rPr>
          <w:rFonts w:ascii="Arial" w:hAnsi="Arial" w:cs="Arial"/>
          <w:color w:val="auto"/>
          <w:sz w:val="22"/>
          <w:szCs w:val="22"/>
        </w:rPr>
        <w:t>.</w:t>
      </w:r>
    </w:p>
    <w:p w:rsidR="003535C0" w:rsidRPr="00E4270E" w:rsidRDefault="003535C0" w:rsidP="0027237D">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w:t>
      </w:r>
      <w:r w:rsidR="00E4270E" w:rsidRPr="00E4270E">
        <w:rPr>
          <w:rFonts w:ascii="Arial" w:hAnsi="Arial" w:cs="Arial"/>
          <w:b/>
          <w:color w:val="0070C0"/>
          <w:sz w:val="22"/>
          <w:szCs w:val="22"/>
        </w:rPr>
        <w:t>(</w:t>
      </w:r>
      <w:r w:rsidRPr="00E4270E">
        <w:rPr>
          <w:rFonts w:ascii="Arial" w:hAnsi="Arial" w:cs="Arial"/>
          <w:b/>
          <w:color w:val="0070C0"/>
          <w:sz w:val="22"/>
          <w:szCs w:val="22"/>
        </w:rPr>
        <w:t>s</w:t>
      </w:r>
      <w:r w:rsidR="00E4270E" w:rsidRPr="00E4270E">
        <w:rPr>
          <w:rFonts w:ascii="Arial" w:hAnsi="Arial" w:cs="Arial"/>
          <w:b/>
          <w:color w:val="0070C0"/>
          <w:sz w:val="22"/>
          <w:szCs w:val="22"/>
        </w:rPr>
        <w:t>)</w:t>
      </w:r>
      <w:r w:rsidRPr="00E4270E">
        <w:rPr>
          <w:rFonts w:ascii="Arial" w:hAnsi="Arial" w:cs="Arial"/>
          <w:b/>
          <w:color w:val="0070C0"/>
          <w:sz w:val="22"/>
          <w:szCs w:val="22"/>
        </w:rPr>
        <w:t>:</w:t>
      </w:r>
    </w:p>
    <w:p w:rsidR="003535C0" w:rsidRPr="00E4270E" w:rsidRDefault="003535C0" w:rsidP="003535C0">
      <w:pPr>
        <w:pStyle w:val="Body1"/>
        <w:numPr>
          <w:ilvl w:val="1"/>
          <w:numId w:val="10"/>
        </w:numPr>
        <w:rPr>
          <w:rFonts w:ascii="Arial" w:hAnsi="Arial" w:cs="Arial"/>
          <w:b/>
          <w:color w:val="0070C0"/>
          <w:sz w:val="22"/>
          <w:szCs w:val="22"/>
        </w:rPr>
      </w:pPr>
      <w:r w:rsidRPr="00E4270E">
        <w:rPr>
          <w:rFonts w:ascii="Arial" w:hAnsi="Arial" w:cs="Arial"/>
          <w:b/>
          <w:color w:val="0070C0"/>
          <w:sz w:val="22"/>
          <w:szCs w:val="22"/>
        </w:rPr>
        <w:t xml:space="preserve">Ben </w:t>
      </w:r>
      <w:r w:rsidR="005E49E3" w:rsidRPr="00E4270E">
        <w:rPr>
          <w:rFonts w:ascii="Arial" w:hAnsi="Arial" w:cs="Arial"/>
          <w:b/>
          <w:color w:val="0070C0"/>
          <w:sz w:val="22"/>
          <w:szCs w:val="22"/>
        </w:rPr>
        <w:t xml:space="preserve">M. </w:t>
      </w:r>
      <w:r w:rsidRPr="00E4270E">
        <w:rPr>
          <w:rFonts w:ascii="Arial" w:hAnsi="Arial" w:cs="Arial"/>
          <w:b/>
          <w:color w:val="0070C0"/>
          <w:sz w:val="22"/>
          <w:szCs w:val="22"/>
        </w:rPr>
        <w:t>will update and submit the PO Box application</w:t>
      </w:r>
      <w:r w:rsidR="00A065F7" w:rsidRPr="00E4270E">
        <w:rPr>
          <w:rFonts w:ascii="Arial" w:hAnsi="Arial" w:cs="Arial"/>
          <w:b/>
          <w:color w:val="0070C0"/>
          <w:sz w:val="22"/>
          <w:szCs w:val="22"/>
        </w:rPr>
        <w:t xml:space="preserve"> and continue to pick up the mail.</w:t>
      </w:r>
    </w:p>
    <w:p w:rsidR="003535C0" w:rsidRPr="00E4270E" w:rsidRDefault="00E53843" w:rsidP="003535C0">
      <w:pPr>
        <w:pStyle w:val="Body1"/>
        <w:numPr>
          <w:ilvl w:val="1"/>
          <w:numId w:val="10"/>
        </w:numPr>
        <w:rPr>
          <w:rFonts w:ascii="Arial" w:hAnsi="Arial" w:cs="Arial"/>
          <w:b/>
          <w:color w:val="0070C0"/>
          <w:sz w:val="22"/>
          <w:szCs w:val="22"/>
        </w:rPr>
      </w:pPr>
      <w:r w:rsidRPr="00E4270E">
        <w:rPr>
          <w:rFonts w:ascii="Arial" w:hAnsi="Arial" w:cs="Arial"/>
          <w:b/>
          <w:color w:val="0070C0"/>
          <w:sz w:val="22"/>
          <w:szCs w:val="22"/>
        </w:rPr>
        <w:t xml:space="preserve">Susie </w:t>
      </w:r>
      <w:r w:rsidR="005E49E3" w:rsidRPr="00E4270E">
        <w:rPr>
          <w:rFonts w:ascii="Arial" w:hAnsi="Arial" w:cs="Arial"/>
          <w:b/>
          <w:color w:val="0070C0"/>
          <w:sz w:val="22"/>
          <w:szCs w:val="22"/>
        </w:rPr>
        <w:t xml:space="preserve">M. </w:t>
      </w:r>
      <w:r w:rsidRPr="00E4270E">
        <w:rPr>
          <w:rFonts w:ascii="Arial" w:hAnsi="Arial" w:cs="Arial"/>
          <w:b/>
          <w:color w:val="0070C0"/>
          <w:sz w:val="22"/>
          <w:szCs w:val="22"/>
        </w:rPr>
        <w:t xml:space="preserve">will complete and file </w:t>
      </w:r>
      <w:r w:rsidR="003535C0" w:rsidRPr="00E4270E">
        <w:rPr>
          <w:rFonts w:ascii="Arial" w:hAnsi="Arial" w:cs="Arial"/>
          <w:b/>
          <w:color w:val="0070C0"/>
          <w:sz w:val="22"/>
          <w:szCs w:val="22"/>
        </w:rPr>
        <w:t>the EZ Form 990</w:t>
      </w:r>
      <w:r w:rsidR="007D1CE4">
        <w:rPr>
          <w:rFonts w:ascii="Arial" w:hAnsi="Arial" w:cs="Arial"/>
          <w:b/>
          <w:color w:val="0070C0"/>
          <w:sz w:val="22"/>
          <w:szCs w:val="22"/>
        </w:rPr>
        <w:t xml:space="preserve"> and update BECA on our participation</w:t>
      </w:r>
      <w:r w:rsidR="003535C0" w:rsidRPr="00E4270E">
        <w:rPr>
          <w:rFonts w:ascii="Arial" w:hAnsi="Arial" w:cs="Arial"/>
          <w:b/>
          <w:color w:val="0070C0"/>
          <w:sz w:val="22"/>
          <w:szCs w:val="22"/>
        </w:rPr>
        <w:t>.</w:t>
      </w:r>
    </w:p>
    <w:p w:rsidR="003535C0" w:rsidRDefault="003535C0" w:rsidP="003535C0">
      <w:pPr>
        <w:pStyle w:val="Body1"/>
        <w:rPr>
          <w:rFonts w:ascii="Arial" w:hAnsi="Arial" w:cs="Arial"/>
          <w:color w:val="auto"/>
          <w:sz w:val="22"/>
          <w:szCs w:val="22"/>
        </w:rPr>
      </w:pPr>
    </w:p>
    <w:p w:rsidR="00DB3F01" w:rsidRDefault="00DB3F01" w:rsidP="0027237D">
      <w:pPr>
        <w:pStyle w:val="Body1"/>
        <w:rPr>
          <w:rFonts w:ascii="Arial" w:hAnsi="Arial" w:cs="Arial"/>
          <w:b/>
          <w:sz w:val="22"/>
          <w:szCs w:val="22"/>
          <w:u w:val="single"/>
        </w:rPr>
      </w:pPr>
      <w:r>
        <w:rPr>
          <w:rFonts w:ascii="Arial" w:hAnsi="Arial" w:cs="Arial"/>
          <w:b/>
          <w:sz w:val="22"/>
          <w:szCs w:val="22"/>
          <w:u w:val="single"/>
        </w:rPr>
        <w:t>MEMBERSHIP CHAIR REPORT (Ben Mendoza)</w:t>
      </w:r>
    </w:p>
    <w:p w:rsidR="00DB3F01" w:rsidRDefault="00E53843" w:rsidP="00DB3F01">
      <w:pPr>
        <w:pStyle w:val="Body1"/>
        <w:numPr>
          <w:ilvl w:val="0"/>
          <w:numId w:val="10"/>
        </w:numPr>
        <w:rPr>
          <w:rFonts w:ascii="Arial" w:hAnsi="Arial" w:cs="Arial"/>
          <w:sz w:val="22"/>
          <w:szCs w:val="22"/>
        </w:rPr>
      </w:pPr>
      <w:r>
        <w:rPr>
          <w:rFonts w:ascii="Arial" w:hAnsi="Arial" w:cs="Arial"/>
          <w:sz w:val="22"/>
          <w:szCs w:val="22"/>
        </w:rPr>
        <w:t xml:space="preserve">Ben M. reported that two members renewed their membership (Jim Huber and Jack </w:t>
      </w:r>
      <w:proofErr w:type="spellStart"/>
      <w:r>
        <w:rPr>
          <w:rFonts w:ascii="Arial" w:hAnsi="Arial" w:cs="Arial"/>
          <w:sz w:val="22"/>
          <w:szCs w:val="22"/>
        </w:rPr>
        <w:t>Raynord</w:t>
      </w:r>
      <w:proofErr w:type="spellEnd"/>
      <w:r>
        <w:rPr>
          <w:rFonts w:ascii="Arial" w:hAnsi="Arial" w:cs="Arial"/>
          <w:sz w:val="22"/>
          <w:szCs w:val="22"/>
        </w:rPr>
        <w:t xml:space="preserve">), and one new member, Richard Lord, </w:t>
      </w:r>
      <w:r w:rsidR="005363D5">
        <w:rPr>
          <w:rFonts w:ascii="Arial" w:hAnsi="Arial" w:cs="Arial"/>
          <w:sz w:val="22"/>
          <w:szCs w:val="22"/>
        </w:rPr>
        <w:t xml:space="preserve">joined the club and </w:t>
      </w:r>
      <w:r>
        <w:rPr>
          <w:rFonts w:ascii="Arial" w:hAnsi="Arial" w:cs="Arial"/>
          <w:sz w:val="22"/>
          <w:szCs w:val="22"/>
        </w:rPr>
        <w:t>has ordered a 2014 C7 Chevy Corvette.</w:t>
      </w:r>
    </w:p>
    <w:p w:rsidR="00F24F3A" w:rsidRDefault="00F24F3A" w:rsidP="0027237D">
      <w:pPr>
        <w:pStyle w:val="Body1"/>
        <w:rPr>
          <w:rFonts w:ascii="Arial" w:hAnsi="Arial" w:cs="Arial"/>
          <w:b/>
          <w:sz w:val="22"/>
          <w:szCs w:val="22"/>
          <w:u w:val="single"/>
        </w:rPr>
      </w:pPr>
    </w:p>
    <w:p w:rsidR="0027237D" w:rsidRDefault="008F0656" w:rsidP="0027237D">
      <w:pPr>
        <w:pStyle w:val="Body1"/>
        <w:rPr>
          <w:rFonts w:ascii="Arial" w:hAnsi="Arial" w:cs="Arial"/>
          <w:b/>
          <w:sz w:val="22"/>
          <w:szCs w:val="22"/>
          <w:u w:val="single"/>
        </w:rPr>
      </w:pPr>
      <w:r>
        <w:rPr>
          <w:rFonts w:ascii="Arial" w:hAnsi="Arial" w:cs="Arial"/>
          <w:b/>
          <w:sz w:val="22"/>
          <w:szCs w:val="22"/>
          <w:u w:val="single"/>
        </w:rPr>
        <w:lastRenderedPageBreak/>
        <w:t>MERCHANDISE CHAIR POSITION</w:t>
      </w:r>
    </w:p>
    <w:p w:rsidR="0027237D" w:rsidRDefault="00385E84" w:rsidP="0027237D">
      <w:pPr>
        <w:pStyle w:val="Body1"/>
        <w:numPr>
          <w:ilvl w:val="0"/>
          <w:numId w:val="10"/>
        </w:numPr>
        <w:rPr>
          <w:rFonts w:ascii="Arial" w:hAnsi="Arial" w:cs="Arial"/>
          <w:sz w:val="22"/>
          <w:szCs w:val="22"/>
        </w:rPr>
      </w:pPr>
      <w:r>
        <w:rPr>
          <w:rFonts w:ascii="Arial" w:hAnsi="Arial" w:cs="Arial"/>
          <w:sz w:val="22"/>
          <w:szCs w:val="22"/>
        </w:rPr>
        <w:t>Tom S. asked for volu</w:t>
      </w:r>
      <w:r w:rsidR="00B12EBC">
        <w:rPr>
          <w:rFonts w:ascii="Arial" w:hAnsi="Arial" w:cs="Arial"/>
          <w:sz w:val="22"/>
          <w:szCs w:val="22"/>
        </w:rPr>
        <w:t>nteers for this vacant position</w:t>
      </w:r>
      <w:r w:rsidR="008F0656">
        <w:rPr>
          <w:rFonts w:ascii="Arial" w:hAnsi="Arial" w:cs="Arial"/>
          <w:sz w:val="22"/>
          <w:szCs w:val="22"/>
        </w:rPr>
        <w:t xml:space="preserve">; Jim Jacobs graciously volunteered. </w:t>
      </w:r>
      <w:r w:rsidR="00E4270E">
        <w:rPr>
          <w:rFonts w:ascii="Arial" w:hAnsi="Arial" w:cs="Arial"/>
          <w:sz w:val="22"/>
          <w:szCs w:val="22"/>
        </w:rPr>
        <w:t>Tom S. asked to meet with Jim J. after the meeting.</w:t>
      </w:r>
    </w:p>
    <w:p w:rsidR="00E4270E" w:rsidRDefault="00E4270E" w:rsidP="0027237D">
      <w:pPr>
        <w:pStyle w:val="Body1"/>
        <w:rPr>
          <w:rFonts w:ascii="Arial" w:hAnsi="Arial" w:cs="Arial"/>
          <w:b/>
          <w:sz w:val="22"/>
          <w:szCs w:val="22"/>
          <w:u w:val="single"/>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 xml:space="preserve">EVENT CHAIR REPORT (Mike </w:t>
      </w:r>
      <w:proofErr w:type="spellStart"/>
      <w:r>
        <w:rPr>
          <w:rFonts w:ascii="Arial" w:hAnsi="Arial" w:cs="Arial"/>
          <w:b/>
          <w:sz w:val="22"/>
          <w:szCs w:val="22"/>
          <w:u w:val="single"/>
        </w:rPr>
        <w:t>Doncevic</w:t>
      </w:r>
      <w:proofErr w:type="spellEnd"/>
      <w:r>
        <w:rPr>
          <w:rFonts w:ascii="Arial" w:hAnsi="Arial" w:cs="Arial"/>
          <w:b/>
          <w:sz w:val="22"/>
          <w:szCs w:val="22"/>
          <w:u w:val="single"/>
        </w:rPr>
        <w:t>)</w:t>
      </w:r>
    </w:p>
    <w:p w:rsidR="00DB3F01" w:rsidRDefault="00DB3F01" w:rsidP="0027237D">
      <w:pPr>
        <w:pStyle w:val="Body1"/>
        <w:rPr>
          <w:rFonts w:ascii="Arial" w:hAnsi="Arial" w:cs="Arial"/>
          <w:sz w:val="22"/>
          <w:szCs w:val="22"/>
        </w:rPr>
      </w:pPr>
      <w:r>
        <w:rPr>
          <w:rFonts w:ascii="Arial" w:hAnsi="Arial" w:cs="Arial"/>
          <w:sz w:val="22"/>
          <w:szCs w:val="22"/>
        </w:rPr>
        <w:t>Mike D. reminded us of the following events:</w:t>
      </w:r>
    </w:p>
    <w:p w:rsidR="00DB3F01" w:rsidRPr="00DB3F01" w:rsidRDefault="00DB3F01" w:rsidP="0027237D">
      <w:pPr>
        <w:pStyle w:val="Body1"/>
        <w:rPr>
          <w:rFonts w:ascii="Arial" w:hAnsi="Arial" w:cs="Arial"/>
          <w:sz w:val="22"/>
          <w:szCs w:val="22"/>
        </w:rPr>
      </w:pPr>
    </w:p>
    <w:p w:rsidR="00E4270E" w:rsidRPr="00E4270E" w:rsidRDefault="00E4270E" w:rsidP="0027237D">
      <w:pPr>
        <w:pStyle w:val="Body1"/>
        <w:numPr>
          <w:ilvl w:val="0"/>
          <w:numId w:val="10"/>
        </w:numPr>
        <w:rPr>
          <w:rFonts w:ascii="Arial" w:hAnsi="Arial" w:cs="Arial"/>
          <w:sz w:val="22"/>
          <w:szCs w:val="22"/>
        </w:rPr>
      </w:pPr>
      <w:r>
        <w:rPr>
          <w:rFonts w:ascii="Arial" w:hAnsi="Arial" w:cs="Arial"/>
          <w:b/>
          <w:sz w:val="22"/>
          <w:szCs w:val="22"/>
        </w:rPr>
        <w:t>Wednesday, December 11</w:t>
      </w:r>
      <w:r w:rsidRPr="00E4270E">
        <w:rPr>
          <w:rFonts w:ascii="Arial" w:hAnsi="Arial" w:cs="Arial"/>
          <w:b/>
          <w:sz w:val="22"/>
          <w:szCs w:val="22"/>
          <w:vertAlign w:val="superscript"/>
        </w:rPr>
        <w:t>th</w:t>
      </w:r>
      <w:r>
        <w:rPr>
          <w:rFonts w:ascii="Arial" w:hAnsi="Arial" w:cs="Arial"/>
          <w:b/>
          <w:sz w:val="22"/>
          <w:szCs w:val="22"/>
        </w:rPr>
        <w:t xml:space="preserve">:  </w:t>
      </w:r>
      <w:r w:rsidRPr="00E4270E">
        <w:rPr>
          <w:rFonts w:ascii="Arial" w:hAnsi="Arial" w:cs="Arial"/>
          <w:sz w:val="22"/>
          <w:szCs w:val="22"/>
        </w:rPr>
        <w:t>Rod and C</w:t>
      </w:r>
      <w:r w:rsidR="001D59D5">
        <w:rPr>
          <w:rFonts w:ascii="Arial" w:hAnsi="Arial" w:cs="Arial"/>
          <w:sz w:val="22"/>
          <w:szCs w:val="22"/>
        </w:rPr>
        <w:t xml:space="preserve">lassic Club cruise to Bubby </w:t>
      </w:r>
      <w:proofErr w:type="spellStart"/>
      <w:r w:rsidR="001D59D5">
        <w:rPr>
          <w:rFonts w:ascii="Arial" w:hAnsi="Arial" w:cs="Arial"/>
          <w:sz w:val="22"/>
          <w:szCs w:val="22"/>
        </w:rPr>
        <w:t>Knotts</w:t>
      </w:r>
      <w:proofErr w:type="spellEnd"/>
      <w:r w:rsidRPr="00E4270E">
        <w:rPr>
          <w:rFonts w:ascii="Arial" w:hAnsi="Arial" w:cs="Arial"/>
          <w:sz w:val="22"/>
          <w:szCs w:val="22"/>
        </w:rPr>
        <w:t xml:space="preserve"> at 7:00pm</w:t>
      </w:r>
      <w:r w:rsidR="001D59D5">
        <w:rPr>
          <w:rFonts w:ascii="Arial" w:hAnsi="Arial" w:cs="Arial"/>
          <w:sz w:val="22"/>
          <w:szCs w:val="22"/>
        </w:rPr>
        <w:t xml:space="preserve"> (Rainy day date: Thursday, December 12</w:t>
      </w:r>
      <w:r w:rsidR="001D59D5" w:rsidRPr="001D59D5">
        <w:rPr>
          <w:rFonts w:ascii="Arial" w:hAnsi="Arial" w:cs="Arial"/>
          <w:sz w:val="22"/>
          <w:szCs w:val="22"/>
          <w:vertAlign w:val="superscript"/>
        </w:rPr>
        <w:t>th</w:t>
      </w:r>
      <w:r w:rsidR="001D59D5">
        <w:rPr>
          <w:rFonts w:ascii="Arial" w:hAnsi="Arial" w:cs="Arial"/>
          <w:sz w:val="22"/>
          <w:szCs w:val="22"/>
        </w:rPr>
        <w:t>)</w:t>
      </w:r>
    </w:p>
    <w:p w:rsidR="00E4270E" w:rsidRDefault="00E4270E" w:rsidP="0027237D">
      <w:pPr>
        <w:pStyle w:val="Body1"/>
        <w:numPr>
          <w:ilvl w:val="0"/>
          <w:numId w:val="10"/>
        </w:numPr>
        <w:rPr>
          <w:rFonts w:ascii="Arial" w:hAnsi="Arial" w:cs="Arial"/>
          <w:sz w:val="22"/>
          <w:szCs w:val="22"/>
        </w:rPr>
      </w:pPr>
      <w:r w:rsidRPr="00E4270E">
        <w:rPr>
          <w:rFonts w:ascii="Arial" w:hAnsi="Arial" w:cs="Arial"/>
          <w:b/>
          <w:sz w:val="22"/>
          <w:szCs w:val="22"/>
        </w:rPr>
        <w:t>Friday, December 13</w:t>
      </w:r>
      <w:r w:rsidRPr="00E4270E">
        <w:rPr>
          <w:rFonts w:ascii="Arial" w:hAnsi="Arial" w:cs="Arial"/>
          <w:b/>
          <w:sz w:val="22"/>
          <w:szCs w:val="22"/>
          <w:vertAlign w:val="superscript"/>
        </w:rPr>
        <w:t>th</w:t>
      </w:r>
      <w:r w:rsidRPr="00E4270E">
        <w:rPr>
          <w:rFonts w:ascii="Arial" w:hAnsi="Arial" w:cs="Arial"/>
          <w:b/>
          <w:sz w:val="22"/>
          <w:szCs w:val="22"/>
        </w:rPr>
        <w:t>:</w:t>
      </w:r>
      <w:r>
        <w:rPr>
          <w:rFonts w:ascii="Arial" w:hAnsi="Arial" w:cs="Arial"/>
          <w:sz w:val="22"/>
          <w:szCs w:val="22"/>
        </w:rPr>
        <w:t xml:space="preserve">  Christmas party at the </w:t>
      </w:r>
      <w:proofErr w:type="spellStart"/>
      <w:r>
        <w:rPr>
          <w:rFonts w:ascii="Arial" w:hAnsi="Arial" w:cs="Arial"/>
          <w:sz w:val="22"/>
          <w:szCs w:val="22"/>
        </w:rPr>
        <w:t>Mendozas</w:t>
      </w:r>
      <w:proofErr w:type="spellEnd"/>
      <w:r>
        <w:rPr>
          <w:rFonts w:ascii="Arial" w:hAnsi="Arial" w:cs="Arial"/>
          <w:sz w:val="22"/>
          <w:szCs w:val="22"/>
        </w:rPr>
        <w:t xml:space="preserve"> (Susie M. passed around a sign-up sheet for food and attendance). </w:t>
      </w:r>
    </w:p>
    <w:p w:rsidR="00E4270E" w:rsidRPr="00E4270E" w:rsidRDefault="00E4270E" w:rsidP="0027237D">
      <w:pPr>
        <w:pStyle w:val="Body1"/>
        <w:numPr>
          <w:ilvl w:val="0"/>
          <w:numId w:val="10"/>
        </w:numPr>
        <w:rPr>
          <w:rFonts w:ascii="Arial" w:hAnsi="Arial" w:cs="Arial"/>
          <w:sz w:val="22"/>
          <w:szCs w:val="22"/>
        </w:rPr>
      </w:pPr>
      <w:r w:rsidRPr="00E4270E">
        <w:rPr>
          <w:rFonts w:ascii="Arial" w:hAnsi="Arial" w:cs="Arial"/>
          <w:b/>
          <w:sz w:val="22"/>
          <w:szCs w:val="22"/>
        </w:rPr>
        <w:t>Saturday, December 14</w:t>
      </w:r>
      <w:r w:rsidRPr="00E4270E">
        <w:rPr>
          <w:rFonts w:ascii="Arial" w:hAnsi="Arial" w:cs="Arial"/>
          <w:b/>
          <w:sz w:val="22"/>
          <w:szCs w:val="22"/>
          <w:vertAlign w:val="superscript"/>
        </w:rPr>
        <w:t>th</w:t>
      </w:r>
      <w:r w:rsidRPr="00E4270E">
        <w:rPr>
          <w:rFonts w:ascii="Arial" w:hAnsi="Arial" w:cs="Arial"/>
          <w:b/>
          <w:sz w:val="22"/>
          <w:szCs w:val="22"/>
        </w:rPr>
        <w:t>:</w:t>
      </w:r>
      <w:r>
        <w:rPr>
          <w:rFonts w:ascii="Arial" w:hAnsi="Arial" w:cs="Arial"/>
          <w:sz w:val="22"/>
          <w:szCs w:val="22"/>
        </w:rPr>
        <w:t xml:space="preserve">  Toys for Tots at Walmart (meeting at 10:00am)</w:t>
      </w:r>
    </w:p>
    <w:p w:rsidR="0027237D" w:rsidRDefault="00E4270E" w:rsidP="0027237D">
      <w:pPr>
        <w:pStyle w:val="Body1"/>
        <w:numPr>
          <w:ilvl w:val="0"/>
          <w:numId w:val="10"/>
        </w:numPr>
        <w:rPr>
          <w:rFonts w:ascii="Arial" w:hAnsi="Arial" w:cs="Arial"/>
          <w:sz w:val="22"/>
          <w:szCs w:val="22"/>
        </w:rPr>
      </w:pPr>
      <w:r>
        <w:rPr>
          <w:rFonts w:ascii="Arial" w:hAnsi="Arial" w:cs="Arial"/>
          <w:b/>
          <w:sz w:val="22"/>
          <w:szCs w:val="22"/>
        </w:rPr>
        <w:t>Sunday</w:t>
      </w:r>
      <w:r w:rsidR="00DB3F01">
        <w:rPr>
          <w:rFonts w:ascii="Arial" w:hAnsi="Arial" w:cs="Arial"/>
          <w:b/>
          <w:sz w:val="22"/>
          <w:szCs w:val="22"/>
        </w:rPr>
        <w:t xml:space="preserve">, </w:t>
      </w:r>
      <w:r w:rsidR="0027237D">
        <w:rPr>
          <w:rFonts w:ascii="Arial" w:hAnsi="Arial" w:cs="Arial"/>
          <w:b/>
          <w:sz w:val="22"/>
          <w:szCs w:val="22"/>
        </w:rPr>
        <w:t>December 1</w:t>
      </w:r>
      <w:r>
        <w:rPr>
          <w:rFonts w:ascii="Arial" w:hAnsi="Arial" w:cs="Arial"/>
          <w:b/>
          <w:sz w:val="22"/>
          <w:szCs w:val="22"/>
        </w:rPr>
        <w:t>5</w:t>
      </w:r>
      <w:r w:rsidR="0027237D" w:rsidRPr="00982370">
        <w:rPr>
          <w:rFonts w:ascii="Arial" w:hAnsi="Arial" w:cs="Arial"/>
          <w:b/>
          <w:sz w:val="22"/>
          <w:szCs w:val="22"/>
          <w:vertAlign w:val="superscript"/>
        </w:rPr>
        <w:t>th</w:t>
      </w:r>
      <w:r>
        <w:rPr>
          <w:rFonts w:ascii="Arial" w:hAnsi="Arial" w:cs="Arial"/>
          <w:sz w:val="22"/>
          <w:szCs w:val="22"/>
        </w:rPr>
        <w:t xml:space="preserve"> </w:t>
      </w:r>
      <w:r w:rsidRPr="00E4270E">
        <w:rPr>
          <w:rFonts w:ascii="Arial" w:hAnsi="Arial" w:cs="Arial"/>
          <w:b/>
          <w:sz w:val="22"/>
          <w:szCs w:val="22"/>
        </w:rPr>
        <w:t>at 2:00pm-8:00pm:</w:t>
      </w:r>
      <w:r w:rsidR="0027237D">
        <w:rPr>
          <w:rFonts w:ascii="Arial" w:hAnsi="Arial" w:cs="Arial"/>
          <w:sz w:val="22"/>
          <w:szCs w:val="22"/>
        </w:rPr>
        <w:t xml:space="preserve">  Bert’s </w:t>
      </w:r>
      <w:r>
        <w:rPr>
          <w:rFonts w:ascii="Arial" w:hAnsi="Arial" w:cs="Arial"/>
          <w:sz w:val="22"/>
          <w:szCs w:val="22"/>
        </w:rPr>
        <w:t xml:space="preserve">Diner Kids’ Christmas Party (weather permitting) </w:t>
      </w:r>
    </w:p>
    <w:p w:rsidR="0027237D" w:rsidRDefault="0027237D" w:rsidP="00782320">
      <w:pPr>
        <w:pStyle w:val="Body1"/>
        <w:ind w:left="720"/>
        <w:rPr>
          <w:rFonts w:ascii="Arial" w:hAnsi="Arial" w:cs="Arial"/>
          <w:sz w:val="22"/>
          <w:szCs w:val="22"/>
        </w:rPr>
      </w:pPr>
    </w:p>
    <w:p w:rsidR="0027237D" w:rsidRPr="009A4A7E" w:rsidRDefault="005D0CBE" w:rsidP="0027237D">
      <w:pPr>
        <w:pStyle w:val="Body1"/>
        <w:numPr>
          <w:ilvl w:val="0"/>
          <w:numId w:val="10"/>
        </w:numPr>
        <w:rPr>
          <w:rFonts w:ascii="Arial" w:hAnsi="Arial" w:cs="Arial"/>
          <w:sz w:val="22"/>
          <w:szCs w:val="22"/>
        </w:rPr>
      </w:pPr>
      <w:r>
        <w:rPr>
          <w:rFonts w:ascii="Arial" w:hAnsi="Arial" w:cs="Arial"/>
          <w:b/>
          <w:sz w:val="22"/>
          <w:szCs w:val="22"/>
        </w:rPr>
        <w:t>Other events members have attended</w:t>
      </w:r>
      <w:r w:rsidR="007B31DB">
        <w:rPr>
          <w:rFonts w:ascii="Arial" w:hAnsi="Arial" w:cs="Arial"/>
          <w:b/>
          <w:sz w:val="22"/>
          <w:szCs w:val="22"/>
        </w:rPr>
        <w:t>/participated</w:t>
      </w:r>
      <w:r>
        <w:rPr>
          <w:rFonts w:ascii="Arial" w:hAnsi="Arial" w:cs="Arial"/>
          <w:b/>
          <w:sz w:val="22"/>
          <w:szCs w:val="22"/>
        </w:rPr>
        <w:t xml:space="preserve">:  </w:t>
      </w:r>
    </w:p>
    <w:p w:rsidR="007B31DB" w:rsidRDefault="007B31DB" w:rsidP="0027237D">
      <w:pPr>
        <w:pStyle w:val="Body1"/>
        <w:numPr>
          <w:ilvl w:val="1"/>
          <w:numId w:val="10"/>
        </w:numPr>
        <w:rPr>
          <w:rFonts w:ascii="Arial" w:hAnsi="Arial" w:cs="Arial"/>
          <w:sz w:val="22"/>
          <w:szCs w:val="22"/>
        </w:rPr>
      </w:pPr>
      <w:r>
        <w:rPr>
          <w:rFonts w:ascii="Arial" w:hAnsi="Arial" w:cs="Arial"/>
          <w:sz w:val="22"/>
          <w:szCs w:val="22"/>
        </w:rPr>
        <w:t xml:space="preserve">Mike D. thanked Ray Smith, Linda Smith, Ben M., and Susie M. for donating to the     VX-20 ornament drive </w:t>
      </w:r>
    </w:p>
    <w:p w:rsidR="00782320" w:rsidRPr="009A4A7E" w:rsidRDefault="00E4270E" w:rsidP="0027237D">
      <w:pPr>
        <w:pStyle w:val="Body1"/>
        <w:numPr>
          <w:ilvl w:val="1"/>
          <w:numId w:val="10"/>
        </w:numPr>
        <w:rPr>
          <w:rFonts w:ascii="Arial" w:hAnsi="Arial" w:cs="Arial"/>
          <w:sz w:val="22"/>
          <w:szCs w:val="22"/>
        </w:rPr>
      </w:pPr>
      <w:r>
        <w:rPr>
          <w:rFonts w:ascii="Arial" w:hAnsi="Arial" w:cs="Arial"/>
          <w:sz w:val="22"/>
          <w:szCs w:val="22"/>
        </w:rPr>
        <w:t>Tom S.</w:t>
      </w:r>
      <w:r w:rsidR="00955445">
        <w:rPr>
          <w:rFonts w:ascii="Arial" w:hAnsi="Arial" w:cs="Arial"/>
          <w:sz w:val="22"/>
          <w:szCs w:val="22"/>
        </w:rPr>
        <w:t>, Chris L. and Rick D.</w:t>
      </w:r>
      <w:r>
        <w:rPr>
          <w:rFonts w:ascii="Arial" w:hAnsi="Arial" w:cs="Arial"/>
          <w:sz w:val="22"/>
          <w:szCs w:val="22"/>
        </w:rPr>
        <w:t xml:space="preserve"> attended the </w:t>
      </w:r>
      <w:r w:rsidR="001D59D5">
        <w:rPr>
          <w:rFonts w:ascii="Arial" w:hAnsi="Arial" w:cs="Arial"/>
          <w:sz w:val="22"/>
          <w:szCs w:val="22"/>
        </w:rPr>
        <w:t xml:space="preserve">Will Cooksey book-signing event </w:t>
      </w:r>
      <w:r w:rsidR="00955445">
        <w:rPr>
          <w:rFonts w:ascii="Arial" w:hAnsi="Arial" w:cs="Arial"/>
          <w:sz w:val="22"/>
          <w:szCs w:val="22"/>
        </w:rPr>
        <w:t>on December 7</w:t>
      </w:r>
      <w:r w:rsidR="00955445" w:rsidRPr="00AA0F66">
        <w:rPr>
          <w:rFonts w:ascii="Arial" w:hAnsi="Arial" w:cs="Arial"/>
          <w:sz w:val="22"/>
          <w:szCs w:val="22"/>
          <w:vertAlign w:val="superscript"/>
        </w:rPr>
        <w:t>th</w:t>
      </w:r>
      <w:r w:rsidR="00955445">
        <w:rPr>
          <w:rFonts w:ascii="Arial" w:hAnsi="Arial" w:cs="Arial"/>
          <w:sz w:val="22"/>
          <w:szCs w:val="22"/>
        </w:rPr>
        <w:t xml:space="preserve"> at Waldorf Chev</w:t>
      </w:r>
      <w:r w:rsidR="00AA0F66">
        <w:rPr>
          <w:rFonts w:ascii="Arial" w:hAnsi="Arial" w:cs="Arial"/>
          <w:sz w:val="22"/>
          <w:szCs w:val="22"/>
        </w:rPr>
        <w:t>rolet</w:t>
      </w:r>
      <w:r w:rsidR="00955445">
        <w:rPr>
          <w:rFonts w:ascii="Arial" w:hAnsi="Arial" w:cs="Arial"/>
          <w:sz w:val="22"/>
          <w:szCs w:val="22"/>
        </w:rPr>
        <w:t xml:space="preserve"> </w:t>
      </w:r>
      <w:r w:rsidR="001D59D5">
        <w:rPr>
          <w:rFonts w:ascii="Arial" w:hAnsi="Arial" w:cs="Arial"/>
          <w:sz w:val="22"/>
          <w:szCs w:val="22"/>
        </w:rPr>
        <w:t>and networked with other car clubs.</w:t>
      </w:r>
    </w:p>
    <w:p w:rsidR="0027237D" w:rsidRDefault="0027237D" w:rsidP="0027237D">
      <w:pPr>
        <w:pStyle w:val="Body1"/>
        <w:rPr>
          <w:rFonts w:ascii="Arial" w:hAnsi="Arial" w:cs="Arial"/>
          <w:sz w:val="22"/>
          <w:szCs w:val="22"/>
        </w:rPr>
      </w:pPr>
    </w:p>
    <w:p w:rsidR="009A4A7E" w:rsidRDefault="009A4A7E" w:rsidP="009A4A7E">
      <w:pPr>
        <w:pStyle w:val="Body1"/>
        <w:numPr>
          <w:ilvl w:val="0"/>
          <w:numId w:val="10"/>
        </w:numPr>
        <w:rPr>
          <w:rFonts w:ascii="Arial" w:hAnsi="Arial" w:cs="Arial"/>
          <w:b/>
          <w:color w:val="0070C0"/>
          <w:sz w:val="22"/>
          <w:szCs w:val="22"/>
        </w:rPr>
      </w:pPr>
      <w:r w:rsidRPr="009A77CA">
        <w:rPr>
          <w:rFonts w:ascii="Arial" w:hAnsi="Arial" w:cs="Arial"/>
          <w:b/>
          <w:color w:val="0070C0"/>
          <w:sz w:val="22"/>
          <w:szCs w:val="22"/>
        </w:rPr>
        <w:t xml:space="preserve">Action(s):  </w:t>
      </w:r>
    </w:p>
    <w:p w:rsidR="009A4A7E" w:rsidRPr="009A77CA" w:rsidRDefault="009A4A7E" w:rsidP="009A4A7E">
      <w:pPr>
        <w:pStyle w:val="Body1"/>
        <w:numPr>
          <w:ilvl w:val="1"/>
          <w:numId w:val="10"/>
        </w:numPr>
        <w:rPr>
          <w:rFonts w:ascii="Arial" w:hAnsi="Arial" w:cs="Arial"/>
          <w:b/>
          <w:color w:val="0070C0"/>
          <w:sz w:val="22"/>
          <w:szCs w:val="22"/>
        </w:rPr>
      </w:pPr>
      <w:r w:rsidRPr="009A77CA">
        <w:rPr>
          <w:rFonts w:ascii="Arial" w:hAnsi="Arial" w:cs="Arial"/>
          <w:b/>
          <w:color w:val="0070C0"/>
          <w:sz w:val="22"/>
          <w:szCs w:val="22"/>
        </w:rPr>
        <w:t xml:space="preserve">Members </w:t>
      </w:r>
      <w:r w:rsidR="007167CD">
        <w:rPr>
          <w:rFonts w:ascii="Arial" w:hAnsi="Arial" w:cs="Arial"/>
          <w:b/>
          <w:color w:val="0070C0"/>
          <w:sz w:val="22"/>
          <w:szCs w:val="22"/>
        </w:rPr>
        <w:t>were</w:t>
      </w:r>
      <w:r w:rsidRPr="009A77CA">
        <w:rPr>
          <w:rFonts w:ascii="Arial" w:hAnsi="Arial" w:cs="Arial"/>
          <w:b/>
          <w:color w:val="0070C0"/>
          <w:sz w:val="22"/>
          <w:szCs w:val="22"/>
        </w:rPr>
        <w:t xml:space="preserve"> </w:t>
      </w:r>
      <w:r>
        <w:rPr>
          <w:rFonts w:ascii="Arial" w:hAnsi="Arial" w:cs="Arial"/>
          <w:b/>
          <w:color w:val="0070C0"/>
          <w:sz w:val="22"/>
          <w:szCs w:val="22"/>
        </w:rPr>
        <w:t xml:space="preserve">reminded to provide </w:t>
      </w:r>
      <w:r w:rsidR="007B31DB">
        <w:rPr>
          <w:rFonts w:ascii="Arial" w:hAnsi="Arial" w:cs="Arial"/>
          <w:b/>
          <w:color w:val="0070C0"/>
          <w:sz w:val="22"/>
          <w:szCs w:val="22"/>
        </w:rPr>
        <w:t xml:space="preserve">other </w:t>
      </w:r>
      <w:r>
        <w:rPr>
          <w:rFonts w:ascii="Arial" w:hAnsi="Arial" w:cs="Arial"/>
          <w:b/>
          <w:color w:val="0070C0"/>
          <w:sz w:val="22"/>
          <w:szCs w:val="22"/>
        </w:rPr>
        <w:t xml:space="preserve">ideas to Mike D. for events.    </w:t>
      </w:r>
    </w:p>
    <w:p w:rsidR="009A4A7E" w:rsidRDefault="009A4A7E">
      <w:pPr>
        <w:pStyle w:val="Body1"/>
        <w:rPr>
          <w:rFonts w:ascii="Arial" w:hAnsi="Arial" w:cs="Arial"/>
          <w:b/>
          <w:sz w:val="22"/>
          <w:szCs w:val="22"/>
          <w:u w:val="single"/>
        </w:rPr>
      </w:pPr>
    </w:p>
    <w:p w:rsidR="0027237D" w:rsidRPr="007E5CD3" w:rsidRDefault="0027237D">
      <w:pPr>
        <w:pStyle w:val="Body1"/>
        <w:rPr>
          <w:rFonts w:ascii="Arial" w:hAnsi="Arial" w:cs="Arial"/>
          <w:sz w:val="22"/>
          <w:szCs w:val="22"/>
        </w:rPr>
      </w:pPr>
      <w:r w:rsidRPr="007E5CD3">
        <w:rPr>
          <w:rFonts w:ascii="Arial" w:hAnsi="Arial" w:cs="Arial"/>
          <w:b/>
          <w:sz w:val="22"/>
          <w:szCs w:val="22"/>
          <w:u w:val="single"/>
        </w:rPr>
        <w:t>WEBSITE</w:t>
      </w:r>
      <w:r>
        <w:rPr>
          <w:rFonts w:ascii="Arial" w:hAnsi="Arial" w:cs="Arial"/>
          <w:b/>
          <w:sz w:val="22"/>
          <w:szCs w:val="22"/>
          <w:u w:val="single"/>
        </w:rPr>
        <w:t xml:space="preserve"> </w:t>
      </w:r>
      <w:r w:rsidR="00686A00">
        <w:rPr>
          <w:rFonts w:ascii="Arial" w:hAnsi="Arial" w:cs="Arial"/>
          <w:b/>
          <w:sz w:val="22"/>
          <w:szCs w:val="22"/>
          <w:u w:val="single"/>
        </w:rPr>
        <w:t>REPORT (Rick Davis)</w:t>
      </w:r>
    </w:p>
    <w:p w:rsidR="001517A7" w:rsidRDefault="001517A7" w:rsidP="001517A7">
      <w:pPr>
        <w:pStyle w:val="Body1"/>
        <w:numPr>
          <w:ilvl w:val="0"/>
          <w:numId w:val="10"/>
        </w:numPr>
        <w:rPr>
          <w:rFonts w:ascii="Arial" w:hAnsi="Arial" w:cs="Arial"/>
          <w:position w:val="-2"/>
          <w:sz w:val="22"/>
          <w:szCs w:val="22"/>
        </w:rPr>
      </w:pPr>
      <w:r>
        <w:rPr>
          <w:rFonts w:ascii="Arial" w:hAnsi="Arial" w:cs="Arial"/>
          <w:sz w:val="22"/>
          <w:szCs w:val="22"/>
        </w:rPr>
        <w:t>Rick D. asked members if they have visited the website; many responded that they have visited and gave kudos to Rick about the progress</w:t>
      </w:r>
      <w:r>
        <w:rPr>
          <w:rFonts w:ascii="Arial" w:hAnsi="Arial" w:cs="Arial"/>
          <w:position w:val="-2"/>
          <w:sz w:val="22"/>
          <w:szCs w:val="22"/>
        </w:rPr>
        <w:t xml:space="preserve">.  </w:t>
      </w:r>
    </w:p>
    <w:p w:rsidR="004456B3" w:rsidRPr="001517A7" w:rsidRDefault="001517A7" w:rsidP="001517A7">
      <w:pPr>
        <w:pStyle w:val="Body1"/>
        <w:numPr>
          <w:ilvl w:val="0"/>
          <w:numId w:val="10"/>
        </w:numPr>
        <w:rPr>
          <w:rFonts w:ascii="Arial" w:hAnsi="Arial" w:cs="Arial"/>
          <w:position w:val="-2"/>
          <w:sz w:val="22"/>
          <w:szCs w:val="22"/>
        </w:rPr>
      </w:pPr>
      <w:r>
        <w:rPr>
          <w:rFonts w:ascii="Arial" w:hAnsi="Arial" w:cs="Arial"/>
          <w:position w:val="-2"/>
          <w:sz w:val="22"/>
          <w:szCs w:val="22"/>
        </w:rPr>
        <w:t xml:space="preserve">Rick D. </w:t>
      </w:r>
      <w:r w:rsidR="004456B3" w:rsidRPr="001517A7">
        <w:rPr>
          <w:rFonts w:ascii="Arial" w:hAnsi="Arial" w:cs="Arial"/>
          <w:sz w:val="22"/>
          <w:szCs w:val="22"/>
        </w:rPr>
        <w:t>reported the latest updates to the</w:t>
      </w:r>
      <w:r w:rsidRPr="001517A7">
        <w:rPr>
          <w:rFonts w:ascii="Arial" w:hAnsi="Arial" w:cs="Arial"/>
          <w:sz w:val="22"/>
          <w:szCs w:val="22"/>
        </w:rPr>
        <w:t xml:space="preserve"> club’s</w:t>
      </w:r>
      <w:r w:rsidR="004456B3" w:rsidRPr="001517A7">
        <w:rPr>
          <w:rFonts w:ascii="Arial" w:hAnsi="Arial" w:cs="Arial"/>
          <w:sz w:val="22"/>
          <w:szCs w:val="22"/>
        </w:rPr>
        <w:t xml:space="preserve"> website</w:t>
      </w:r>
      <w:r>
        <w:rPr>
          <w:rFonts w:ascii="Arial" w:hAnsi="Arial" w:cs="Arial"/>
          <w:sz w:val="22"/>
          <w:szCs w:val="22"/>
        </w:rPr>
        <w:t xml:space="preserve"> as follows</w:t>
      </w:r>
      <w:r w:rsidR="004456B3" w:rsidRPr="001517A7">
        <w:rPr>
          <w:rFonts w:ascii="Arial" w:hAnsi="Arial" w:cs="Arial"/>
          <w:sz w:val="22"/>
          <w:szCs w:val="22"/>
        </w:rPr>
        <w:t>:</w:t>
      </w:r>
      <w:r w:rsidRPr="001517A7">
        <w:rPr>
          <w:rFonts w:ascii="Arial" w:hAnsi="Arial" w:cs="Arial"/>
          <w:sz w:val="22"/>
          <w:szCs w:val="22"/>
        </w:rPr>
        <w:t xml:space="preserve">  Picture of the 2014 Corvette Stingray Convertible on the Home Page, club member car pictures, and l</w:t>
      </w:r>
      <w:r w:rsidR="004456B3" w:rsidRPr="001517A7">
        <w:rPr>
          <w:rFonts w:ascii="Arial" w:hAnsi="Arial" w:cs="Arial"/>
          <w:sz w:val="22"/>
          <w:szCs w:val="22"/>
        </w:rPr>
        <w:t xml:space="preserve">inks </w:t>
      </w:r>
      <w:r w:rsidRPr="001517A7">
        <w:rPr>
          <w:rFonts w:ascii="Arial" w:hAnsi="Arial" w:cs="Arial"/>
          <w:sz w:val="22"/>
          <w:szCs w:val="22"/>
        </w:rPr>
        <w:t>to registries, Maryland corvette clubs, parts/supplier sites and local car clubs.</w:t>
      </w:r>
    </w:p>
    <w:p w:rsidR="001517A7" w:rsidRPr="001517A7" w:rsidRDefault="001517A7" w:rsidP="00CD19A0">
      <w:pPr>
        <w:pStyle w:val="Body1"/>
        <w:numPr>
          <w:ilvl w:val="0"/>
          <w:numId w:val="10"/>
        </w:numPr>
        <w:rPr>
          <w:rFonts w:ascii="Arial" w:hAnsi="Arial" w:cs="Arial"/>
          <w:position w:val="-2"/>
          <w:sz w:val="22"/>
          <w:szCs w:val="22"/>
        </w:rPr>
      </w:pPr>
      <w:r>
        <w:rPr>
          <w:rFonts w:ascii="Arial" w:hAnsi="Arial" w:cs="Arial"/>
          <w:sz w:val="22"/>
          <w:szCs w:val="22"/>
        </w:rPr>
        <w:t>Tom S. appreciated and thanked Rick D. for his over-and-above efforts on the website.</w:t>
      </w:r>
    </w:p>
    <w:p w:rsidR="001517A7" w:rsidRPr="001517A7" w:rsidRDefault="001517A7" w:rsidP="00CD19A0">
      <w:pPr>
        <w:pStyle w:val="Body1"/>
        <w:numPr>
          <w:ilvl w:val="0"/>
          <w:numId w:val="10"/>
        </w:numPr>
        <w:rPr>
          <w:rFonts w:ascii="Arial" w:hAnsi="Arial" w:cs="Arial"/>
          <w:position w:val="-2"/>
          <w:sz w:val="22"/>
          <w:szCs w:val="22"/>
        </w:rPr>
      </w:pPr>
      <w:r>
        <w:rPr>
          <w:rFonts w:ascii="Arial" w:hAnsi="Arial" w:cs="Arial"/>
          <w:sz w:val="22"/>
          <w:szCs w:val="22"/>
        </w:rPr>
        <w:t xml:space="preserve">Rick D. requested Tom’s picture for the President’s Page and plans to provide a blurb to members when </w:t>
      </w:r>
      <w:r w:rsidR="00DE2153">
        <w:rPr>
          <w:rFonts w:ascii="Arial" w:hAnsi="Arial" w:cs="Arial"/>
          <w:sz w:val="22"/>
          <w:szCs w:val="22"/>
        </w:rPr>
        <w:t>he has made</w:t>
      </w:r>
      <w:r>
        <w:rPr>
          <w:rFonts w:ascii="Arial" w:hAnsi="Arial" w:cs="Arial"/>
          <w:sz w:val="22"/>
          <w:szCs w:val="22"/>
        </w:rPr>
        <w:t xml:space="preserve"> updates to the club website; Chris </w:t>
      </w:r>
      <w:proofErr w:type="spellStart"/>
      <w:r>
        <w:rPr>
          <w:rFonts w:ascii="Arial" w:hAnsi="Arial" w:cs="Arial"/>
          <w:sz w:val="22"/>
          <w:szCs w:val="22"/>
        </w:rPr>
        <w:t>LaQuay</w:t>
      </w:r>
      <w:proofErr w:type="spellEnd"/>
      <w:r>
        <w:rPr>
          <w:rFonts w:ascii="Arial" w:hAnsi="Arial" w:cs="Arial"/>
          <w:sz w:val="22"/>
          <w:szCs w:val="22"/>
        </w:rPr>
        <w:t xml:space="preserve"> concurred.</w:t>
      </w:r>
    </w:p>
    <w:p w:rsidR="0027237D" w:rsidRDefault="0027237D" w:rsidP="0027237D">
      <w:pPr>
        <w:pStyle w:val="Body1"/>
        <w:numPr>
          <w:ilvl w:val="0"/>
          <w:numId w:val="10"/>
        </w:numPr>
        <w:rPr>
          <w:rFonts w:ascii="Arial" w:hAnsi="Arial" w:cs="Arial"/>
          <w:b/>
          <w:color w:val="0070C0"/>
          <w:sz w:val="22"/>
          <w:szCs w:val="22"/>
        </w:rPr>
      </w:pPr>
      <w:r w:rsidRPr="009A77CA">
        <w:rPr>
          <w:rFonts w:ascii="Arial" w:hAnsi="Arial" w:cs="Arial"/>
          <w:b/>
          <w:color w:val="0070C0"/>
          <w:sz w:val="22"/>
          <w:szCs w:val="22"/>
        </w:rPr>
        <w:t xml:space="preserve">Action(s):  </w:t>
      </w:r>
    </w:p>
    <w:p w:rsidR="001517A7" w:rsidRDefault="001517A7" w:rsidP="0027237D">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Tom S. </w:t>
      </w:r>
      <w:r w:rsidR="007167CD">
        <w:rPr>
          <w:rFonts w:ascii="Arial" w:hAnsi="Arial" w:cs="Arial"/>
          <w:b/>
          <w:color w:val="0070C0"/>
          <w:sz w:val="22"/>
          <w:szCs w:val="22"/>
        </w:rPr>
        <w:t>will</w:t>
      </w:r>
      <w:r>
        <w:rPr>
          <w:rFonts w:ascii="Arial" w:hAnsi="Arial" w:cs="Arial"/>
          <w:b/>
          <w:color w:val="0070C0"/>
          <w:sz w:val="22"/>
          <w:szCs w:val="22"/>
        </w:rPr>
        <w:t xml:space="preserve"> provide Rick D. with his picture for the President’s Page </w:t>
      </w:r>
    </w:p>
    <w:p w:rsidR="0027237D" w:rsidRPr="009A77CA" w:rsidRDefault="001517A7" w:rsidP="001517A7">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Rick D. will email members when there have been updates to the website  </w:t>
      </w:r>
    </w:p>
    <w:p w:rsidR="0027237D" w:rsidRPr="00902540" w:rsidRDefault="0027237D" w:rsidP="0027237D">
      <w:pPr>
        <w:pStyle w:val="Body1"/>
        <w:ind w:left="720"/>
        <w:rPr>
          <w:rFonts w:ascii="Arial" w:hAnsi="Arial" w:cs="Arial"/>
          <w:b/>
          <w:color w:val="0070C0"/>
          <w:sz w:val="22"/>
          <w:szCs w:val="22"/>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OUTREACH</w:t>
      </w:r>
    </w:p>
    <w:p w:rsidR="0027237D" w:rsidRDefault="009E2DA1" w:rsidP="00CD594C">
      <w:pPr>
        <w:pStyle w:val="Body1"/>
        <w:numPr>
          <w:ilvl w:val="3"/>
          <w:numId w:val="11"/>
        </w:numPr>
        <w:rPr>
          <w:rFonts w:ascii="Arial" w:hAnsi="Arial" w:cs="Arial"/>
          <w:sz w:val="22"/>
          <w:szCs w:val="22"/>
        </w:rPr>
      </w:pPr>
      <w:r>
        <w:rPr>
          <w:rFonts w:ascii="Arial" w:hAnsi="Arial" w:cs="Arial"/>
          <w:sz w:val="22"/>
          <w:szCs w:val="22"/>
        </w:rPr>
        <w:t>T</w:t>
      </w:r>
      <w:r w:rsidR="00CD594C">
        <w:rPr>
          <w:rFonts w:ascii="Arial" w:hAnsi="Arial" w:cs="Arial"/>
          <w:sz w:val="22"/>
          <w:szCs w:val="22"/>
        </w:rPr>
        <w:t xml:space="preserve">om S. is working on the letter to old members and hopes to complete it before the next meeting (January 13, 2014). </w:t>
      </w:r>
    </w:p>
    <w:p w:rsidR="002022F0" w:rsidRPr="002022F0" w:rsidRDefault="0027237D" w:rsidP="0027237D">
      <w:pPr>
        <w:pStyle w:val="Body1"/>
        <w:numPr>
          <w:ilvl w:val="3"/>
          <w:numId w:val="11"/>
        </w:numPr>
        <w:rPr>
          <w:rFonts w:ascii="Arial" w:hAnsi="Arial" w:cs="Arial"/>
          <w:sz w:val="22"/>
          <w:szCs w:val="22"/>
        </w:rPr>
      </w:pPr>
      <w:r w:rsidRPr="009A77CA">
        <w:rPr>
          <w:rFonts w:ascii="Arial" w:hAnsi="Arial" w:cs="Arial"/>
          <w:b/>
          <w:color w:val="0070C0"/>
          <w:sz w:val="22"/>
          <w:szCs w:val="22"/>
        </w:rPr>
        <w:t xml:space="preserve">Action(s):  </w:t>
      </w:r>
    </w:p>
    <w:p w:rsidR="0027237D" w:rsidRPr="002022F0" w:rsidRDefault="0027237D" w:rsidP="002022F0">
      <w:pPr>
        <w:pStyle w:val="Body1"/>
        <w:numPr>
          <w:ilvl w:val="4"/>
          <w:numId w:val="11"/>
        </w:numPr>
        <w:rPr>
          <w:rFonts w:ascii="Arial" w:hAnsi="Arial" w:cs="Arial"/>
          <w:sz w:val="22"/>
          <w:szCs w:val="22"/>
        </w:rPr>
      </w:pPr>
      <w:r w:rsidRPr="009A77CA">
        <w:rPr>
          <w:rFonts w:ascii="Arial" w:hAnsi="Arial" w:cs="Arial"/>
          <w:b/>
          <w:color w:val="0070C0"/>
          <w:sz w:val="22"/>
          <w:szCs w:val="22"/>
        </w:rPr>
        <w:t>Tom S. will provide the executive club members a copy of the</w:t>
      </w:r>
      <w:r w:rsidR="008E7AD7">
        <w:rPr>
          <w:rFonts w:ascii="Arial" w:hAnsi="Arial" w:cs="Arial"/>
          <w:b/>
          <w:color w:val="0070C0"/>
          <w:sz w:val="22"/>
          <w:szCs w:val="22"/>
        </w:rPr>
        <w:t xml:space="preserve"> outreach letter for review.</w:t>
      </w:r>
    </w:p>
    <w:p w:rsidR="0027237D" w:rsidRDefault="0027237D" w:rsidP="0027237D">
      <w:pPr>
        <w:pStyle w:val="Body1"/>
        <w:rPr>
          <w:rFonts w:ascii="Arial" w:hAnsi="Arial" w:cs="Arial"/>
          <w:b/>
          <w:sz w:val="22"/>
          <w:szCs w:val="22"/>
          <w:u w:val="single"/>
        </w:rPr>
      </w:pPr>
    </w:p>
    <w:p w:rsidR="007B31DB" w:rsidRDefault="007B31DB" w:rsidP="008B3849">
      <w:pPr>
        <w:pStyle w:val="Body1"/>
        <w:rPr>
          <w:rFonts w:ascii="Arial" w:hAnsi="Arial" w:cs="Arial"/>
          <w:b/>
          <w:sz w:val="22"/>
          <w:szCs w:val="22"/>
          <w:u w:val="single"/>
        </w:rPr>
      </w:pPr>
    </w:p>
    <w:p w:rsidR="008B3849" w:rsidRPr="00BB1B61" w:rsidRDefault="008B3849" w:rsidP="008B3849">
      <w:pPr>
        <w:pStyle w:val="Body1"/>
        <w:rPr>
          <w:rFonts w:ascii="Arial" w:hAnsi="Arial" w:cs="Arial"/>
          <w:b/>
          <w:sz w:val="22"/>
          <w:szCs w:val="22"/>
          <w:u w:val="single"/>
        </w:rPr>
      </w:pPr>
      <w:r w:rsidRPr="00BB1B61">
        <w:rPr>
          <w:rFonts w:ascii="Arial" w:hAnsi="Arial" w:cs="Arial"/>
          <w:b/>
          <w:sz w:val="22"/>
          <w:szCs w:val="22"/>
          <w:u w:val="single"/>
        </w:rPr>
        <w:t>UNFINISHED BUSINESS</w:t>
      </w:r>
    </w:p>
    <w:p w:rsidR="007D1CE4" w:rsidRPr="00FB5759" w:rsidRDefault="00FB5759" w:rsidP="00FB5759">
      <w:pPr>
        <w:pStyle w:val="Body1"/>
        <w:numPr>
          <w:ilvl w:val="0"/>
          <w:numId w:val="15"/>
        </w:numPr>
        <w:rPr>
          <w:rFonts w:ascii="Arial" w:hAnsi="Arial" w:cs="Arial"/>
          <w:sz w:val="22"/>
          <w:szCs w:val="22"/>
        </w:rPr>
      </w:pPr>
      <w:r>
        <w:rPr>
          <w:rFonts w:ascii="Arial" w:hAnsi="Arial" w:cs="Arial"/>
          <w:b/>
          <w:sz w:val="22"/>
          <w:szCs w:val="22"/>
        </w:rPr>
        <w:t xml:space="preserve">Details for the </w:t>
      </w:r>
      <w:r w:rsidR="00721A75" w:rsidRPr="00FB5759">
        <w:rPr>
          <w:rFonts w:ascii="Arial" w:hAnsi="Arial" w:cs="Arial"/>
          <w:b/>
          <w:sz w:val="22"/>
          <w:szCs w:val="22"/>
        </w:rPr>
        <w:t xml:space="preserve">Toys for Tots </w:t>
      </w:r>
      <w:r w:rsidR="007D1CE4" w:rsidRPr="00FB5759">
        <w:rPr>
          <w:rFonts w:ascii="Arial" w:hAnsi="Arial" w:cs="Arial"/>
          <w:b/>
          <w:sz w:val="22"/>
          <w:szCs w:val="22"/>
        </w:rPr>
        <w:t>event</w:t>
      </w:r>
      <w:r w:rsidRPr="00FB5759">
        <w:rPr>
          <w:rFonts w:ascii="Arial" w:hAnsi="Arial" w:cs="Arial"/>
          <w:b/>
          <w:sz w:val="22"/>
          <w:szCs w:val="22"/>
        </w:rPr>
        <w:t xml:space="preserve">: </w:t>
      </w:r>
      <w:r w:rsidR="007D1CE4" w:rsidRPr="00FB5759">
        <w:rPr>
          <w:rFonts w:ascii="Arial" w:hAnsi="Arial" w:cs="Arial"/>
          <w:sz w:val="22"/>
          <w:szCs w:val="22"/>
        </w:rPr>
        <w:t>The club planned to meet on Saturday, December 14, 2013, at 10am at Walmart to present the toys to the Marines.</w:t>
      </w:r>
    </w:p>
    <w:p w:rsidR="007D1CE4" w:rsidRPr="00FB5759" w:rsidRDefault="00FB5759" w:rsidP="00FB5759">
      <w:pPr>
        <w:pStyle w:val="Body1"/>
        <w:numPr>
          <w:ilvl w:val="0"/>
          <w:numId w:val="15"/>
        </w:numPr>
        <w:rPr>
          <w:rFonts w:ascii="Arial" w:hAnsi="Arial" w:cs="Arial"/>
          <w:sz w:val="22"/>
          <w:szCs w:val="22"/>
        </w:rPr>
      </w:pPr>
      <w:r w:rsidRPr="00F24F3A">
        <w:rPr>
          <w:rFonts w:ascii="Arial" w:hAnsi="Arial" w:cs="Arial"/>
          <w:b/>
          <w:sz w:val="22"/>
          <w:szCs w:val="22"/>
        </w:rPr>
        <w:t xml:space="preserve">Participation with Bert’s Diner’s </w:t>
      </w:r>
      <w:r w:rsidR="007D1CE4" w:rsidRPr="00F24F3A">
        <w:rPr>
          <w:rFonts w:ascii="Arial" w:hAnsi="Arial" w:cs="Arial"/>
          <w:b/>
          <w:sz w:val="22"/>
          <w:szCs w:val="22"/>
        </w:rPr>
        <w:t>Children</w:t>
      </w:r>
      <w:r w:rsidRPr="00F24F3A">
        <w:rPr>
          <w:rFonts w:ascii="Arial" w:hAnsi="Arial" w:cs="Arial"/>
          <w:b/>
          <w:sz w:val="22"/>
          <w:szCs w:val="22"/>
        </w:rPr>
        <w:t xml:space="preserve"> Christmas P</w:t>
      </w:r>
      <w:r w:rsidR="007D1CE4" w:rsidRPr="00F24F3A">
        <w:rPr>
          <w:rFonts w:ascii="Arial" w:hAnsi="Arial" w:cs="Arial"/>
          <w:b/>
          <w:sz w:val="22"/>
          <w:szCs w:val="22"/>
        </w:rPr>
        <w:t>arty</w:t>
      </w:r>
      <w:r w:rsidRPr="00FB5759">
        <w:rPr>
          <w:rFonts w:ascii="Arial" w:hAnsi="Arial" w:cs="Arial"/>
          <w:sz w:val="22"/>
          <w:szCs w:val="22"/>
        </w:rPr>
        <w:t xml:space="preserve">:  </w:t>
      </w:r>
      <w:r w:rsidR="007D1CE4" w:rsidRPr="00FB5759">
        <w:rPr>
          <w:rFonts w:ascii="Arial" w:hAnsi="Arial" w:cs="Arial"/>
          <w:sz w:val="22"/>
          <w:szCs w:val="22"/>
        </w:rPr>
        <w:t>Ben M. volunteered to lead</w:t>
      </w:r>
      <w:r>
        <w:rPr>
          <w:rFonts w:ascii="Arial" w:hAnsi="Arial" w:cs="Arial"/>
          <w:sz w:val="22"/>
          <w:szCs w:val="22"/>
        </w:rPr>
        <w:t>.</w:t>
      </w:r>
    </w:p>
    <w:p w:rsidR="00FB5759" w:rsidRDefault="00FB5759" w:rsidP="00FB5759">
      <w:pPr>
        <w:pStyle w:val="Body1"/>
        <w:numPr>
          <w:ilvl w:val="0"/>
          <w:numId w:val="15"/>
        </w:numPr>
        <w:rPr>
          <w:rFonts w:ascii="Arial" w:hAnsi="Arial" w:cs="Arial"/>
          <w:sz w:val="22"/>
          <w:szCs w:val="22"/>
        </w:rPr>
      </w:pPr>
      <w:r w:rsidRPr="00F24F3A">
        <w:rPr>
          <w:rFonts w:ascii="Arial" w:hAnsi="Arial" w:cs="Arial"/>
          <w:b/>
          <w:sz w:val="22"/>
          <w:szCs w:val="22"/>
        </w:rPr>
        <w:lastRenderedPageBreak/>
        <w:t xml:space="preserve">Decision on </w:t>
      </w:r>
      <w:r w:rsidR="007D1CE4" w:rsidRPr="00F24F3A">
        <w:rPr>
          <w:rFonts w:ascii="Arial" w:hAnsi="Arial" w:cs="Arial"/>
          <w:b/>
          <w:sz w:val="22"/>
          <w:szCs w:val="22"/>
        </w:rPr>
        <w:t>BECA Scholarship</w:t>
      </w:r>
      <w:r w:rsidRPr="00F24F3A">
        <w:rPr>
          <w:rFonts w:ascii="Arial" w:hAnsi="Arial" w:cs="Arial"/>
          <w:b/>
          <w:sz w:val="22"/>
          <w:szCs w:val="22"/>
        </w:rPr>
        <w:t>:</w:t>
      </w:r>
    </w:p>
    <w:p w:rsidR="0001596E" w:rsidRDefault="00FB5759" w:rsidP="00FB5759">
      <w:pPr>
        <w:pStyle w:val="Body1"/>
        <w:numPr>
          <w:ilvl w:val="1"/>
          <w:numId w:val="15"/>
        </w:numPr>
        <w:rPr>
          <w:rFonts w:ascii="Arial" w:hAnsi="Arial" w:cs="Arial"/>
          <w:sz w:val="22"/>
          <w:szCs w:val="22"/>
        </w:rPr>
      </w:pPr>
      <w:r>
        <w:rPr>
          <w:rFonts w:ascii="Arial" w:hAnsi="Arial" w:cs="Arial"/>
          <w:sz w:val="22"/>
          <w:szCs w:val="22"/>
        </w:rPr>
        <w:t xml:space="preserve">Susie M. gave a summary about the </w:t>
      </w:r>
      <w:r w:rsidR="00F57886">
        <w:rPr>
          <w:rFonts w:ascii="Arial" w:hAnsi="Arial" w:cs="Arial"/>
          <w:sz w:val="22"/>
          <w:szCs w:val="22"/>
        </w:rPr>
        <w:t>s</w:t>
      </w:r>
      <w:r>
        <w:rPr>
          <w:rFonts w:ascii="Arial" w:hAnsi="Arial" w:cs="Arial"/>
          <w:sz w:val="22"/>
          <w:szCs w:val="22"/>
        </w:rPr>
        <w:t>cholarship:</w:t>
      </w:r>
    </w:p>
    <w:p w:rsidR="00FB5759" w:rsidRDefault="00FB5759" w:rsidP="00FB5759">
      <w:pPr>
        <w:pStyle w:val="Body1"/>
        <w:numPr>
          <w:ilvl w:val="2"/>
          <w:numId w:val="15"/>
        </w:numPr>
        <w:rPr>
          <w:rFonts w:ascii="Arial" w:hAnsi="Arial" w:cs="Arial"/>
          <w:sz w:val="22"/>
          <w:szCs w:val="22"/>
        </w:rPr>
      </w:pPr>
      <w:r>
        <w:rPr>
          <w:rFonts w:ascii="Arial" w:hAnsi="Arial" w:cs="Arial"/>
          <w:sz w:val="22"/>
          <w:szCs w:val="22"/>
        </w:rPr>
        <w:t xml:space="preserve">BECA, Inc. is a 501(c) </w:t>
      </w:r>
      <w:r w:rsidR="00F57886">
        <w:rPr>
          <w:rFonts w:ascii="Arial" w:hAnsi="Arial" w:cs="Arial"/>
          <w:sz w:val="22"/>
          <w:szCs w:val="22"/>
        </w:rPr>
        <w:t xml:space="preserve">non-profit </w:t>
      </w:r>
      <w:r>
        <w:rPr>
          <w:rFonts w:ascii="Arial" w:hAnsi="Arial" w:cs="Arial"/>
          <w:sz w:val="22"/>
          <w:szCs w:val="22"/>
        </w:rPr>
        <w:t>organization</w:t>
      </w:r>
      <w:r w:rsidR="00F57886">
        <w:rPr>
          <w:rFonts w:ascii="Arial" w:hAnsi="Arial" w:cs="Arial"/>
          <w:sz w:val="22"/>
          <w:szCs w:val="22"/>
        </w:rPr>
        <w:t xml:space="preserve"> </w:t>
      </w:r>
      <w:r>
        <w:rPr>
          <w:rFonts w:ascii="Arial" w:hAnsi="Arial" w:cs="Arial"/>
          <w:sz w:val="22"/>
          <w:szCs w:val="22"/>
        </w:rPr>
        <w:t xml:space="preserve">which </w:t>
      </w:r>
      <w:r w:rsidRPr="00FB5759">
        <w:rPr>
          <w:rFonts w:ascii="Arial" w:hAnsi="Arial" w:cs="Arial"/>
          <w:sz w:val="22"/>
          <w:szCs w:val="22"/>
        </w:rPr>
        <w:t>raises</w:t>
      </w:r>
      <w:r>
        <w:rPr>
          <w:rFonts w:ascii="Arial" w:hAnsi="Arial" w:cs="Arial"/>
          <w:sz w:val="22"/>
          <w:szCs w:val="22"/>
        </w:rPr>
        <w:t xml:space="preserve"> </w:t>
      </w:r>
      <w:r w:rsidR="00F57886">
        <w:rPr>
          <w:rFonts w:ascii="Arial" w:hAnsi="Arial" w:cs="Arial"/>
          <w:sz w:val="22"/>
          <w:szCs w:val="22"/>
        </w:rPr>
        <w:t xml:space="preserve">its </w:t>
      </w:r>
      <w:r w:rsidRPr="00FB5759">
        <w:rPr>
          <w:rFonts w:ascii="Arial" w:hAnsi="Arial" w:cs="Arial"/>
          <w:sz w:val="22"/>
          <w:szCs w:val="22"/>
        </w:rPr>
        <w:t>own funds for scholarships</w:t>
      </w:r>
      <w:r w:rsidR="00F57886">
        <w:rPr>
          <w:rFonts w:ascii="Arial" w:hAnsi="Arial" w:cs="Arial"/>
          <w:sz w:val="22"/>
          <w:szCs w:val="22"/>
        </w:rPr>
        <w:t>.</w:t>
      </w:r>
    </w:p>
    <w:p w:rsidR="00FB5759" w:rsidRPr="00FB5759" w:rsidRDefault="00FB5759" w:rsidP="00FB5759">
      <w:pPr>
        <w:pStyle w:val="Body1"/>
        <w:numPr>
          <w:ilvl w:val="2"/>
          <w:numId w:val="15"/>
        </w:numPr>
        <w:rPr>
          <w:rFonts w:ascii="Arial" w:hAnsi="Arial" w:cs="Arial"/>
          <w:sz w:val="22"/>
          <w:szCs w:val="22"/>
        </w:rPr>
      </w:pPr>
      <w:r>
        <w:rPr>
          <w:rFonts w:ascii="Arial" w:hAnsi="Arial" w:cs="Arial"/>
          <w:sz w:val="22"/>
          <w:szCs w:val="22"/>
        </w:rPr>
        <w:t xml:space="preserve">BECA is </w:t>
      </w:r>
      <w:r w:rsidRPr="00FB5759">
        <w:rPr>
          <w:rFonts w:ascii="Arial" w:hAnsi="Arial" w:cs="Arial"/>
          <w:sz w:val="22"/>
          <w:szCs w:val="22"/>
        </w:rPr>
        <w:t>run by the educators at the Tech Center</w:t>
      </w:r>
      <w:r w:rsidR="00F57886">
        <w:rPr>
          <w:rFonts w:ascii="Arial" w:hAnsi="Arial" w:cs="Arial"/>
          <w:sz w:val="22"/>
          <w:szCs w:val="22"/>
        </w:rPr>
        <w:t>.</w:t>
      </w:r>
    </w:p>
    <w:p w:rsidR="00FB5759" w:rsidRDefault="00FB5759" w:rsidP="00FB5759">
      <w:pPr>
        <w:pStyle w:val="Body1"/>
        <w:numPr>
          <w:ilvl w:val="2"/>
          <w:numId w:val="15"/>
        </w:numPr>
        <w:rPr>
          <w:rFonts w:ascii="Arial" w:hAnsi="Arial" w:cs="Arial"/>
          <w:sz w:val="22"/>
          <w:szCs w:val="22"/>
        </w:rPr>
      </w:pPr>
      <w:r>
        <w:rPr>
          <w:rFonts w:ascii="Arial" w:hAnsi="Arial" w:cs="Arial"/>
          <w:sz w:val="22"/>
          <w:szCs w:val="22"/>
        </w:rPr>
        <w:t>The a</w:t>
      </w:r>
      <w:r w:rsidRPr="00FB5759">
        <w:rPr>
          <w:rFonts w:ascii="Arial" w:hAnsi="Arial" w:cs="Arial"/>
          <w:sz w:val="22"/>
          <w:szCs w:val="22"/>
        </w:rPr>
        <w:t>pplication process</w:t>
      </w:r>
      <w:r>
        <w:rPr>
          <w:rFonts w:ascii="Arial" w:hAnsi="Arial" w:cs="Arial"/>
          <w:sz w:val="22"/>
          <w:szCs w:val="22"/>
        </w:rPr>
        <w:t xml:space="preserve"> for scholarships</w:t>
      </w:r>
      <w:r w:rsidRPr="00FB5759">
        <w:rPr>
          <w:rFonts w:ascii="Arial" w:hAnsi="Arial" w:cs="Arial"/>
          <w:sz w:val="22"/>
          <w:szCs w:val="22"/>
        </w:rPr>
        <w:t xml:space="preserve"> starts in January and a fair is held for students to learn more about </w:t>
      </w:r>
      <w:r>
        <w:rPr>
          <w:rFonts w:ascii="Arial" w:hAnsi="Arial" w:cs="Arial"/>
          <w:sz w:val="22"/>
          <w:szCs w:val="22"/>
        </w:rPr>
        <w:t xml:space="preserve">various </w:t>
      </w:r>
      <w:r w:rsidR="00F57886">
        <w:rPr>
          <w:rFonts w:ascii="Arial" w:hAnsi="Arial" w:cs="Arial"/>
          <w:sz w:val="22"/>
          <w:szCs w:val="22"/>
        </w:rPr>
        <w:t>organizations’</w:t>
      </w:r>
      <w:r>
        <w:rPr>
          <w:rFonts w:ascii="Arial" w:hAnsi="Arial" w:cs="Arial"/>
          <w:sz w:val="22"/>
          <w:szCs w:val="22"/>
        </w:rPr>
        <w:t xml:space="preserve"> criteria.  Basic required criteria include </w:t>
      </w:r>
      <w:r w:rsidRPr="00FB5759">
        <w:rPr>
          <w:rFonts w:ascii="Arial" w:hAnsi="Arial" w:cs="Arial"/>
          <w:sz w:val="22"/>
          <w:szCs w:val="22"/>
        </w:rPr>
        <w:t>SAT scores, a financial</w:t>
      </w:r>
      <w:r>
        <w:rPr>
          <w:rFonts w:ascii="Arial" w:hAnsi="Arial" w:cs="Arial"/>
          <w:sz w:val="22"/>
          <w:szCs w:val="22"/>
        </w:rPr>
        <w:t xml:space="preserve"> information/background, essay, weighted GPA score and transcripts.  BECA prepares a package for each student and provides it to each organization for review.  </w:t>
      </w:r>
    </w:p>
    <w:p w:rsidR="00FB5759" w:rsidRDefault="00FB5759" w:rsidP="00FB5759">
      <w:pPr>
        <w:pStyle w:val="Body1"/>
        <w:ind w:left="1080"/>
        <w:rPr>
          <w:rFonts w:ascii="Arial" w:hAnsi="Arial" w:cs="Arial"/>
          <w:sz w:val="22"/>
          <w:szCs w:val="22"/>
        </w:rPr>
      </w:pPr>
    </w:p>
    <w:p w:rsidR="00FB5759" w:rsidRDefault="00FB5759" w:rsidP="00FB5759">
      <w:pPr>
        <w:pStyle w:val="Body1"/>
        <w:ind w:left="1080"/>
        <w:rPr>
          <w:rFonts w:ascii="Arial" w:hAnsi="Arial" w:cs="Arial"/>
          <w:sz w:val="22"/>
          <w:szCs w:val="22"/>
        </w:rPr>
      </w:pPr>
      <w:r>
        <w:rPr>
          <w:rFonts w:ascii="Arial" w:hAnsi="Arial" w:cs="Arial"/>
          <w:sz w:val="22"/>
          <w:szCs w:val="22"/>
        </w:rPr>
        <w:t xml:space="preserve">Last year, our club received about 50 applications.  </w:t>
      </w:r>
      <w:r w:rsidR="00F57886">
        <w:rPr>
          <w:rFonts w:ascii="Arial" w:hAnsi="Arial" w:cs="Arial"/>
          <w:sz w:val="22"/>
          <w:szCs w:val="22"/>
        </w:rPr>
        <w:t>As a minimum requirement for our club, applicants had to desire to pursue the automotive or engineering occupation (there are more applicants who are pursuing engineering than automotive).</w:t>
      </w:r>
    </w:p>
    <w:p w:rsidR="00F57886" w:rsidRDefault="00F57886" w:rsidP="00FB5759">
      <w:pPr>
        <w:pStyle w:val="Body1"/>
        <w:ind w:left="1080"/>
        <w:rPr>
          <w:rFonts w:ascii="Arial" w:hAnsi="Arial" w:cs="Arial"/>
          <w:sz w:val="22"/>
          <w:szCs w:val="22"/>
        </w:rPr>
      </w:pPr>
    </w:p>
    <w:p w:rsidR="00F57886" w:rsidRDefault="00F57886" w:rsidP="00FB5759">
      <w:pPr>
        <w:pStyle w:val="Body1"/>
        <w:ind w:left="1080"/>
        <w:rPr>
          <w:rFonts w:ascii="Arial" w:hAnsi="Arial" w:cs="Arial"/>
          <w:sz w:val="22"/>
          <w:szCs w:val="22"/>
        </w:rPr>
      </w:pPr>
      <w:r>
        <w:rPr>
          <w:rFonts w:ascii="Arial" w:hAnsi="Arial" w:cs="Arial"/>
          <w:sz w:val="22"/>
          <w:szCs w:val="22"/>
        </w:rPr>
        <w:t xml:space="preserve">Susie stressed the importance of </w:t>
      </w:r>
      <w:r w:rsidR="002C33BE">
        <w:rPr>
          <w:rFonts w:ascii="Arial" w:hAnsi="Arial" w:cs="Arial"/>
          <w:sz w:val="22"/>
          <w:szCs w:val="22"/>
        </w:rPr>
        <w:t xml:space="preserve">the club </w:t>
      </w:r>
      <w:r>
        <w:rPr>
          <w:rFonts w:ascii="Arial" w:hAnsi="Arial" w:cs="Arial"/>
          <w:sz w:val="22"/>
          <w:szCs w:val="22"/>
        </w:rPr>
        <w:t xml:space="preserve">making a decision soon due to the scholarship fair </w:t>
      </w:r>
      <w:r w:rsidR="002C33BE">
        <w:rPr>
          <w:rFonts w:ascii="Arial" w:hAnsi="Arial" w:cs="Arial"/>
          <w:sz w:val="22"/>
          <w:szCs w:val="22"/>
        </w:rPr>
        <w:t xml:space="preserve">at the Tech Center </w:t>
      </w:r>
      <w:r>
        <w:rPr>
          <w:rFonts w:ascii="Arial" w:hAnsi="Arial" w:cs="Arial"/>
          <w:sz w:val="22"/>
          <w:szCs w:val="22"/>
        </w:rPr>
        <w:t>on January 22, 2014.</w:t>
      </w:r>
    </w:p>
    <w:p w:rsidR="00F57886" w:rsidRPr="00FB5759" w:rsidRDefault="00F57886" w:rsidP="00F57886">
      <w:pPr>
        <w:pStyle w:val="Body1"/>
        <w:ind w:left="720"/>
        <w:rPr>
          <w:rFonts w:ascii="Arial" w:hAnsi="Arial" w:cs="Arial"/>
          <w:sz w:val="22"/>
          <w:szCs w:val="22"/>
        </w:rPr>
      </w:pPr>
    </w:p>
    <w:p w:rsidR="00F57886" w:rsidRDefault="00F57886" w:rsidP="00F57886">
      <w:pPr>
        <w:pStyle w:val="Body1"/>
        <w:numPr>
          <w:ilvl w:val="2"/>
          <w:numId w:val="15"/>
        </w:numPr>
        <w:rPr>
          <w:rFonts w:ascii="Arial" w:hAnsi="Arial" w:cs="Arial"/>
          <w:sz w:val="22"/>
          <w:szCs w:val="22"/>
        </w:rPr>
      </w:pPr>
      <w:r>
        <w:rPr>
          <w:rFonts w:ascii="Arial" w:hAnsi="Arial" w:cs="Arial"/>
          <w:sz w:val="22"/>
          <w:szCs w:val="22"/>
        </w:rPr>
        <w:t>Ben M. recommended that there should not be a large group of people reviewing the applications because we would be close to the deadline.</w:t>
      </w:r>
    </w:p>
    <w:p w:rsidR="00F57886" w:rsidRDefault="00F57886" w:rsidP="00F57886">
      <w:pPr>
        <w:pStyle w:val="Body1"/>
        <w:numPr>
          <w:ilvl w:val="2"/>
          <w:numId w:val="15"/>
        </w:numPr>
        <w:rPr>
          <w:rFonts w:ascii="Arial" w:hAnsi="Arial" w:cs="Arial"/>
          <w:sz w:val="22"/>
          <w:szCs w:val="22"/>
        </w:rPr>
      </w:pPr>
      <w:r>
        <w:rPr>
          <w:rFonts w:ascii="Arial" w:hAnsi="Arial" w:cs="Arial"/>
          <w:sz w:val="22"/>
          <w:szCs w:val="22"/>
        </w:rPr>
        <w:t xml:space="preserve">Linda S. emphasized the club needs to raise money before giving it away.  </w:t>
      </w:r>
      <w:r w:rsidR="002C33BE">
        <w:rPr>
          <w:rFonts w:ascii="Arial" w:hAnsi="Arial" w:cs="Arial"/>
          <w:sz w:val="22"/>
          <w:szCs w:val="22"/>
        </w:rPr>
        <w:t xml:space="preserve">For example, if we were to conduct a </w:t>
      </w:r>
      <w:r>
        <w:rPr>
          <w:rFonts w:ascii="Arial" w:hAnsi="Arial" w:cs="Arial"/>
          <w:sz w:val="22"/>
          <w:szCs w:val="22"/>
        </w:rPr>
        <w:t>car show next year</w:t>
      </w:r>
      <w:r w:rsidR="002C33BE">
        <w:rPr>
          <w:rFonts w:ascii="Arial" w:hAnsi="Arial" w:cs="Arial"/>
          <w:sz w:val="22"/>
          <w:szCs w:val="22"/>
        </w:rPr>
        <w:t xml:space="preserve">, </w:t>
      </w:r>
      <w:r>
        <w:rPr>
          <w:rFonts w:ascii="Arial" w:hAnsi="Arial" w:cs="Arial"/>
          <w:sz w:val="22"/>
          <w:szCs w:val="22"/>
        </w:rPr>
        <w:t>we would need $5000 in the account to cover ourselves.</w:t>
      </w:r>
    </w:p>
    <w:p w:rsidR="00F57886" w:rsidRDefault="00F57886" w:rsidP="00F57886">
      <w:pPr>
        <w:pStyle w:val="Body1"/>
        <w:numPr>
          <w:ilvl w:val="2"/>
          <w:numId w:val="15"/>
        </w:numPr>
        <w:rPr>
          <w:rFonts w:ascii="Arial" w:hAnsi="Arial" w:cs="Arial"/>
          <w:sz w:val="22"/>
          <w:szCs w:val="22"/>
        </w:rPr>
      </w:pPr>
      <w:r>
        <w:rPr>
          <w:rFonts w:ascii="Arial" w:hAnsi="Arial" w:cs="Arial"/>
          <w:sz w:val="22"/>
          <w:szCs w:val="22"/>
        </w:rPr>
        <w:t>Tom S. agreed, but requested we close the loop on the scholarship decision before discussing the fundraisers in detail</w:t>
      </w:r>
      <w:r w:rsidR="005731DD">
        <w:rPr>
          <w:rFonts w:ascii="Arial" w:hAnsi="Arial" w:cs="Arial"/>
          <w:sz w:val="22"/>
          <w:szCs w:val="22"/>
        </w:rPr>
        <w:t xml:space="preserve"> (see the discussion under the “Fundraisers” bullet)</w:t>
      </w:r>
      <w:r>
        <w:rPr>
          <w:rFonts w:ascii="Arial" w:hAnsi="Arial" w:cs="Arial"/>
          <w:sz w:val="22"/>
          <w:szCs w:val="22"/>
        </w:rPr>
        <w:t>.</w:t>
      </w:r>
    </w:p>
    <w:p w:rsidR="00F57886" w:rsidRDefault="00F57886" w:rsidP="00F57886">
      <w:pPr>
        <w:pStyle w:val="Body1"/>
        <w:numPr>
          <w:ilvl w:val="2"/>
          <w:numId w:val="15"/>
        </w:numPr>
        <w:rPr>
          <w:rFonts w:ascii="Arial" w:hAnsi="Arial" w:cs="Arial"/>
          <w:sz w:val="22"/>
          <w:szCs w:val="22"/>
        </w:rPr>
      </w:pPr>
      <w:r>
        <w:rPr>
          <w:rFonts w:ascii="Arial" w:hAnsi="Arial" w:cs="Arial"/>
          <w:sz w:val="22"/>
          <w:szCs w:val="22"/>
        </w:rPr>
        <w:t>The</w:t>
      </w:r>
      <w:r w:rsidR="002C33BE">
        <w:rPr>
          <w:rFonts w:ascii="Arial" w:hAnsi="Arial" w:cs="Arial"/>
          <w:sz w:val="22"/>
          <w:szCs w:val="22"/>
        </w:rPr>
        <w:t xml:space="preserve"> following motions were made to support the scholarship donation:</w:t>
      </w:r>
    </w:p>
    <w:p w:rsidR="0015558D" w:rsidRDefault="0015558D" w:rsidP="0015558D">
      <w:pPr>
        <w:pStyle w:val="Body1"/>
        <w:ind w:left="1080"/>
        <w:rPr>
          <w:rFonts w:ascii="Arial" w:hAnsi="Arial" w:cs="Arial"/>
          <w:sz w:val="22"/>
          <w:szCs w:val="22"/>
        </w:rPr>
      </w:pPr>
    </w:p>
    <w:p w:rsidR="002C33BE" w:rsidRPr="002C33BE" w:rsidRDefault="002C33BE" w:rsidP="002C33BE">
      <w:pPr>
        <w:pStyle w:val="Body1"/>
        <w:numPr>
          <w:ilvl w:val="3"/>
          <w:numId w:val="33"/>
        </w:numPr>
        <w:rPr>
          <w:rFonts w:ascii="Arial" w:hAnsi="Arial" w:cs="Arial"/>
          <w:sz w:val="22"/>
          <w:szCs w:val="22"/>
        </w:rPr>
      </w:pPr>
      <w:r w:rsidRPr="002C33BE">
        <w:rPr>
          <w:rFonts w:ascii="Arial" w:hAnsi="Arial" w:cs="Arial"/>
          <w:sz w:val="22"/>
          <w:szCs w:val="22"/>
        </w:rPr>
        <w:t>Ben made a moti</w:t>
      </w:r>
      <w:r>
        <w:rPr>
          <w:rFonts w:ascii="Arial" w:hAnsi="Arial" w:cs="Arial"/>
          <w:sz w:val="22"/>
          <w:szCs w:val="22"/>
        </w:rPr>
        <w:t xml:space="preserve">on for the club to proceed with donating to the BECA scholarship fund. </w:t>
      </w:r>
      <w:r w:rsidRPr="002C33BE">
        <w:rPr>
          <w:rFonts w:ascii="Arial" w:hAnsi="Arial" w:cs="Arial"/>
          <w:sz w:val="22"/>
          <w:szCs w:val="22"/>
        </w:rPr>
        <w:t xml:space="preserve">Dennis L. seconded the motion.  </w:t>
      </w:r>
      <w:r>
        <w:rPr>
          <w:rFonts w:ascii="Arial" w:hAnsi="Arial" w:cs="Arial"/>
          <w:color w:val="auto"/>
          <w:sz w:val="22"/>
          <w:szCs w:val="22"/>
        </w:rPr>
        <w:t xml:space="preserve">Members voted in favor of the motion, and the motion was carried.  </w:t>
      </w:r>
    </w:p>
    <w:p w:rsidR="002C33BE" w:rsidRPr="002C33BE" w:rsidRDefault="002C33BE" w:rsidP="002C33BE">
      <w:pPr>
        <w:pStyle w:val="Body1"/>
        <w:ind w:left="1440"/>
        <w:rPr>
          <w:rFonts w:ascii="Arial" w:hAnsi="Arial" w:cs="Arial"/>
          <w:sz w:val="22"/>
          <w:szCs w:val="22"/>
        </w:rPr>
      </w:pPr>
    </w:p>
    <w:p w:rsidR="002C33BE" w:rsidRDefault="002C33BE" w:rsidP="002C33BE">
      <w:pPr>
        <w:pStyle w:val="Body1"/>
        <w:numPr>
          <w:ilvl w:val="3"/>
          <w:numId w:val="33"/>
        </w:numPr>
        <w:rPr>
          <w:rFonts w:ascii="Arial" w:hAnsi="Arial" w:cs="Arial"/>
          <w:sz w:val="22"/>
          <w:szCs w:val="22"/>
        </w:rPr>
      </w:pPr>
      <w:r>
        <w:rPr>
          <w:rFonts w:ascii="Arial" w:hAnsi="Arial" w:cs="Arial"/>
          <w:sz w:val="22"/>
          <w:szCs w:val="22"/>
        </w:rPr>
        <w:t xml:space="preserve">Linda S. made a motion to contribute $500 to the BECA scholarship fund. </w:t>
      </w:r>
      <w:r w:rsidRPr="002C33BE">
        <w:rPr>
          <w:rFonts w:ascii="Arial" w:hAnsi="Arial" w:cs="Arial"/>
          <w:sz w:val="22"/>
          <w:szCs w:val="22"/>
        </w:rPr>
        <w:t xml:space="preserve">Dennis L. seconded the motion.  </w:t>
      </w:r>
      <w:r>
        <w:rPr>
          <w:rFonts w:ascii="Arial" w:hAnsi="Arial" w:cs="Arial"/>
          <w:color w:val="auto"/>
          <w:sz w:val="22"/>
          <w:szCs w:val="22"/>
        </w:rPr>
        <w:t xml:space="preserve">Members voted in favor of the motion, and the motion was carried.  </w:t>
      </w:r>
      <w:r>
        <w:rPr>
          <w:rFonts w:ascii="Arial" w:hAnsi="Arial" w:cs="Arial"/>
          <w:sz w:val="22"/>
          <w:szCs w:val="22"/>
        </w:rPr>
        <w:t xml:space="preserve"> </w:t>
      </w:r>
    </w:p>
    <w:p w:rsidR="00FD0248" w:rsidRDefault="00FD0248" w:rsidP="00FD0248">
      <w:pPr>
        <w:pStyle w:val="ListParagraph"/>
        <w:rPr>
          <w:rFonts w:ascii="Arial" w:hAnsi="Arial" w:cs="Arial"/>
          <w:sz w:val="22"/>
          <w:szCs w:val="22"/>
        </w:rPr>
      </w:pPr>
    </w:p>
    <w:p w:rsidR="00FD0248" w:rsidRDefault="00FD0248" w:rsidP="00FD0248">
      <w:pPr>
        <w:pStyle w:val="Body1"/>
        <w:ind w:left="1440"/>
        <w:rPr>
          <w:rFonts w:ascii="Arial" w:hAnsi="Arial" w:cs="Arial"/>
          <w:sz w:val="22"/>
          <w:szCs w:val="22"/>
        </w:rPr>
      </w:pPr>
      <w:r>
        <w:rPr>
          <w:rFonts w:ascii="Arial" w:hAnsi="Arial" w:cs="Arial"/>
          <w:sz w:val="22"/>
          <w:szCs w:val="22"/>
        </w:rPr>
        <w:t>In addition, Ben Mendoza graciously volunteered to match the club’s contributions, make it a total $1000 that will be donated to the BECA scholarship fund.</w:t>
      </w:r>
    </w:p>
    <w:p w:rsidR="005731DD" w:rsidRPr="002022F0" w:rsidRDefault="005731DD" w:rsidP="005731DD">
      <w:pPr>
        <w:pStyle w:val="Body1"/>
        <w:numPr>
          <w:ilvl w:val="4"/>
          <w:numId w:val="11"/>
        </w:numPr>
        <w:rPr>
          <w:rFonts w:ascii="Arial" w:hAnsi="Arial" w:cs="Arial"/>
          <w:sz w:val="22"/>
          <w:szCs w:val="22"/>
        </w:rPr>
      </w:pPr>
      <w:r w:rsidRPr="009A77CA">
        <w:rPr>
          <w:rFonts w:ascii="Arial" w:hAnsi="Arial" w:cs="Arial"/>
          <w:b/>
          <w:color w:val="0070C0"/>
          <w:sz w:val="22"/>
          <w:szCs w:val="22"/>
        </w:rPr>
        <w:t xml:space="preserve">Action(s):  </w:t>
      </w:r>
    </w:p>
    <w:p w:rsidR="005731DD" w:rsidRPr="002022F0" w:rsidRDefault="005731DD" w:rsidP="005731DD">
      <w:pPr>
        <w:pStyle w:val="Body1"/>
        <w:numPr>
          <w:ilvl w:val="5"/>
          <w:numId w:val="11"/>
        </w:numPr>
        <w:rPr>
          <w:rFonts w:ascii="Arial" w:hAnsi="Arial" w:cs="Arial"/>
          <w:sz w:val="22"/>
          <w:szCs w:val="22"/>
        </w:rPr>
      </w:pPr>
      <w:r>
        <w:rPr>
          <w:rFonts w:ascii="Arial" w:hAnsi="Arial" w:cs="Arial"/>
          <w:b/>
          <w:color w:val="0070C0"/>
          <w:sz w:val="22"/>
          <w:szCs w:val="22"/>
        </w:rPr>
        <w:t xml:space="preserve">Susie M. will contact BECA to update them on our decision to participate and the amount we will contribute.   </w:t>
      </w:r>
    </w:p>
    <w:p w:rsidR="005731DD" w:rsidRDefault="005731DD" w:rsidP="00FD0248">
      <w:pPr>
        <w:pStyle w:val="Body1"/>
        <w:ind w:left="1440"/>
        <w:rPr>
          <w:rFonts w:ascii="Arial" w:hAnsi="Arial" w:cs="Arial"/>
          <w:sz w:val="22"/>
          <w:szCs w:val="22"/>
        </w:rPr>
      </w:pPr>
    </w:p>
    <w:p w:rsidR="005731DD" w:rsidRPr="00667CD2" w:rsidRDefault="00E60CE2" w:rsidP="005731DD">
      <w:pPr>
        <w:pStyle w:val="Body1"/>
        <w:numPr>
          <w:ilvl w:val="0"/>
          <w:numId w:val="15"/>
        </w:numPr>
        <w:rPr>
          <w:rFonts w:ascii="Arial" w:hAnsi="Arial" w:cs="Arial"/>
          <w:b/>
          <w:sz w:val="22"/>
          <w:szCs w:val="22"/>
        </w:rPr>
      </w:pPr>
      <w:r w:rsidRPr="00667CD2">
        <w:rPr>
          <w:rFonts w:ascii="Arial" w:hAnsi="Arial" w:cs="Arial"/>
          <w:b/>
          <w:sz w:val="22"/>
          <w:szCs w:val="22"/>
        </w:rPr>
        <w:t>F</w:t>
      </w:r>
      <w:r w:rsidR="00667CD2">
        <w:rPr>
          <w:rFonts w:ascii="Arial" w:hAnsi="Arial" w:cs="Arial"/>
          <w:b/>
          <w:sz w:val="22"/>
          <w:szCs w:val="22"/>
        </w:rPr>
        <w:t>undraisers</w:t>
      </w:r>
    </w:p>
    <w:p w:rsidR="005731DD" w:rsidRDefault="007A3CE7" w:rsidP="005731DD">
      <w:pPr>
        <w:pStyle w:val="Body1"/>
        <w:numPr>
          <w:ilvl w:val="1"/>
          <w:numId w:val="33"/>
        </w:numPr>
        <w:rPr>
          <w:rFonts w:ascii="Arial" w:hAnsi="Arial" w:cs="Arial"/>
          <w:sz w:val="22"/>
          <w:szCs w:val="22"/>
        </w:rPr>
      </w:pPr>
      <w:r>
        <w:rPr>
          <w:rFonts w:ascii="Arial" w:hAnsi="Arial" w:cs="Arial"/>
          <w:sz w:val="22"/>
          <w:szCs w:val="22"/>
        </w:rPr>
        <w:t xml:space="preserve">As a sidebar discussion prior </w:t>
      </w:r>
      <w:r w:rsidR="00FD0248">
        <w:rPr>
          <w:rFonts w:ascii="Arial" w:hAnsi="Arial" w:cs="Arial"/>
          <w:sz w:val="22"/>
          <w:szCs w:val="22"/>
        </w:rPr>
        <w:t xml:space="preserve">to making the </w:t>
      </w:r>
      <w:r>
        <w:rPr>
          <w:rFonts w:ascii="Arial" w:hAnsi="Arial" w:cs="Arial"/>
          <w:sz w:val="22"/>
          <w:szCs w:val="22"/>
        </w:rPr>
        <w:t>second motion</w:t>
      </w:r>
      <w:r w:rsidR="005731DD">
        <w:rPr>
          <w:rFonts w:ascii="Arial" w:hAnsi="Arial" w:cs="Arial"/>
          <w:sz w:val="22"/>
          <w:szCs w:val="22"/>
        </w:rPr>
        <w:t xml:space="preserve"> about the scholarship amount</w:t>
      </w:r>
      <w:r>
        <w:rPr>
          <w:rFonts w:ascii="Arial" w:hAnsi="Arial" w:cs="Arial"/>
          <w:sz w:val="22"/>
          <w:szCs w:val="22"/>
        </w:rPr>
        <w:t xml:space="preserve">, </w:t>
      </w:r>
      <w:r w:rsidR="00FD0248">
        <w:rPr>
          <w:rFonts w:ascii="Arial" w:hAnsi="Arial" w:cs="Arial"/>
          <w:sz w:val="22"/>
          <w:szCs w:val="22"/>
        </w:rPr>
        <w:t xml:space="preserve">Tom S. stated we need to make a keep a stable amount in the account.  He reminded the club that we did not do a car show this year because we are in the process </w:t>
      </w:r>
      <w:r w:rsidR="00FD0248">
        <w:rPr>
          <w:rFonts w:ascii="Arial" w:hAnsi="Arial" w:cs="Arial"/>
          <w:sz w:val="22"/>
          <w:szCs w:val="22"/>
        </w:rPr>
        <w:lastRenderedPageBreak/>
        <w:t xml:space="preserve">of building up the club.  It takes a lot </w:t>
      </w:r>
      <w:r>
        <w:rPr>
          <w:rFonts w:ascii="Arial" w:hAnsi="Arial" w:cs="Arial"/>
          <w:sz w:val="22"/>
          <w:szCs w:val="22"/>
        </w:rPr>
        <w:t xml:space="preserve">effort to do a car show. </w:t>
      </w:r>
      <w:r w:rsidR="005731DD">
        <w:rPr>
          <w:rFonts w:ascii="Arial" w:hAnsi="Arial" w:cs="Arial"/>
          <w:sz w:val="22"/>
          <w:szCs w:val="22"/>
        </w:rPr>
        <w:t>Members need to think of ideas to raise funds because the club dues are not enough.</w:t>
      </w:r>
    </w:p>
    <w:p w:rsidR="00E60CE2" w:rsidRDefault="00E60CE2" w:rsidP="00E60CE2">
      <w:pPr>
        <w:pStyle w:val="Body1"/>
        <w:ind w:left="720"/>
        <w:rPr>
          <w:rFonts w:ascii="Arial" w:hAnsi="Arial" w:cs="Arial"/>
          <w:sz w:val="22"/>
          <w:szCs w:val="22"/>
        </w:rPr>
      </w:pPr>
    </w:p>
    <w:p w:rsidR="005731DD" w:rsidRDefault="005731DD" w:rsidP="00E60CE2">
      <w:pPr>
        <w:pStyle w:val="Body1"/>
        <w:numPr>
          <w:ilvl w:val="1"/>
          <w:numId w:val="33"/>
        </w:numPr>
        <w:rPr>
          <w:rFonts w:ascii="Arial" w:hAnsi="Arial" w:cs="Arial"/>
          <w:sz w:val="22"/>
          <w:szCs w:val="22"/>
        </w:rPr>
      </w:pPr>
      <w:r w:rsidRPr="005731DD">
        <w:rPr>
          <w:rFonts w:ascii="Arial" w:hAnsi="Arial" w:cs="Arial"/>
          <w:sz w:val="22"/>
          <w:szCs w:val="22"/>
        </w:rPr>
        <w:t xml:space="preserve">Mike </w:t>
      </w:r>
      <w:proofErr w:type="spellStart"/>
      <w:r w:rsidRPr="005731DD">
        <w:rPr>
          <w:rFonts w:ascii="Arial" w:hAnsi="Arial" w:cs="Arial"/>
          <w:sz w:val="22"/>
          <w:szCs w:val="22"/>
        </w:rPr>
        <w:t>Doncevic</w:t>
      </w:r>
      <w:proofErr w:type="spellEnd"/>
      <w:r w:rsidRPr="005731DD">
        <w:rPr>
          <w:rFonts w:ascii="Arial" w:hAnsi="Arial" w:cs="Arial"/>
          <w:sz w:val="22"/>
          <w:szCs w:val="22"/>
        </w:rPr>
        <w:t xml:space="preserve"> raised a concern that if we raise a certain amount of funds, how </w:t>
      </w:r>
      <w:r w:rsidR="000E1573" w:rsidRPr="005731DD">
        <w:rPr>
          <w:rFonts w:ascii="Arial" w:hAnsi="Arial" w:cs="Arial"/>
          <w:sz w:val="22"/>
          <w:szCs w:val="22"/>
        </w:rPr>
        <w:t>it would</w:t>
      </w:r>
      <w:r w:rsidRPr="005731DD">
        <w:rPr>
          <w:rFonts w:ascii="Arial" w:hAnsi="Arial" w:cs="Arial"/>
          <w:sz w:val="22"/>
          <w:szCs w:val="22"/>
        </w:rPr>
        <w:t xml:space="preserve"> affect our non-profit status.  Don Byrne mentioned that there is a $25,000 income limit before we are considered a profit organization.</w:t>
      </w:r>
    </w:p>
    <w:p w:rsidR="00E60CE2" w:rsidRDefault="00E60CE2" w:rsidP="00E60CE2">
      <w:pPr>
        <w:pStyle w:val="ListParagraph"/>
        <w:rPr>
          <w:rFonts w:ascii="Arial" w:hAnsi="Arial" w:cs="Arial"/>
          <w:sz w:val="22"/>
          <w:szCs w:val="22"/>
        </w:rPr>
      </w:pPr>
    </w:p>
    <w:p w:rsidR="005731DD" w:rsidRDefault="00E60CE2" w:rsidP="00E60CE2">
      <w:pPr>
        <w:pStyle w:val="Body1"/>
        <w:numPr>
          <w:ilvl w:val="1"/>
          <w:numId w:val="33"/>
        </w:numPr>
        <w:rPr>
          <w:rFonts w:ascii="Arial" w:hAnsi="Arial" w:cs="Arial"/>
          <w:sz w:val="22"/>
          <w:szCs w:val="22"/>
        </w:rPr>
      </w:pPr>
      <w:r>
        <w:rPr>
          <w:rFonts w:ascii="Arial" w:hAnsi="Arial" w:cs="Arial"/>
          <w:sz w:val="22"/>
          <w:szCs w:val="22"/>
        </w:rPr>
        <w:t>Ideas:</w:t>
      </w:r>
    </w:p>
    <w:p w:rsidR="000E1573" w:rsidRDefault="000E1573" w:rsidP="000E1573">
      <w:pPr>
        <w:pStyle w:val="ListParagraph"/>
        <w:rPr>
          <w:rFonts w:ascii="Arial" w:hAnsi="Arial" w:cs="Arial"/>
          <w:sz w:val="22"/>
          <w:szCs w:val="22"/>
        </w:rPr>
      </w:pPr>
    </w:p>
    <w:p w:rsidR="00A228CD" w:rsidRDefault="00E60CE2" w:rsidP="00A228CD">
      <w:pPr>
        <w:pStyle w:val="Body1"/>
        <w:numPr>
          <w:ilvl w:val="3"/>
          <w:numId w:val="33"/>
        </w:numPr>
        <w:rPr>
          <w:rFonts w:ascii="Arial" w:hAnsi="Arial" w:cs="Arial"/>
          <w:sz w:val="22"/>
          <w:szCs w:val="22"/>
        </w:rPr>
      </w:pPr>
      <w:r>
        <w:rPr>
          <w:rFonts w:ascii="Arial" w:hAnsi="Arial" w:cs="Arial"/>
          <w:sz w:val="22"/>
          <w:szCs w:val="22"/>
        </w:rPr>
        <w:t>Bingo</w:t>
      </w:r>
      <w:r w:rsidR="00A228CD">
        <w:rPr>
          <w:rFonts w:ascii="Arial" w:hAnsi="Arial" w:cs="Arial"/>
          <w:sz w:val="22"/>
          <w:szCs w:val="22"/>
        </w:rPr>
        <w:t xml:space="preserve"> (Brenda </w:t>
      </w:r>
      <w:proofErr w:type="spellStart"/>
      <w:r w:rsidR="00A228CD">
        <w:rPr>
          <w:rFonts w:ascii="Arial" w:hAnsi="Arial" w:cs="Arial"/>
          <w:sz w:val="22"/>
          <w:szCs w:val="22"/>
        </w:rPr>
        <w:t>Ridgell</w:t>
      </w:r>
      <w:proofErr w:type="spellEnd"/>
      <w:r w:rsidR="000E1573">
        <w:rPr>
          <w:rFonts w:ascii="Arial" w:hAnsi="Arial" w:cs="Arial"/>
          <w:sz w:val="22"/>
          <w:szCs w:val="22"/>
        </w:rPr>
        <w:t xml:space="preserve">)  </w:t>
      </w:r>
    </w:p>
    <w:p w:rsidR="000E1573" w:rsidRDefault="00A252F1" w:rsidP="00A228CD">
      <w:pPr>
        <w:pStyle w:val="Body1"/>
        <w:numPr>
          <w:ilvl w:val="4"/>
          <w:numId w:val="33"/>
        </w:numPr>
        <w:rPr>
          <w:rFonts w:ascii="Arial" w:hAnsi="Arial" w:cs="Arial"/>
          <w:sz w:val="22"/>
          <w:szCs w:val="22"/>
        </w:rPr>
      </w:pPr>
      <w:r>
        <w:rPr>
          <w:rFonts w:ascii="Arial" w:hAnsi="Arial" w:cs="Arial"/>
          <w:sz w:val="22"/>
          <w:szCs w:val="22"/>
        </w:rPr>
        <w:t>Tom stated</w:t>
      </w:r>
      <w:r w:rsidR="000E1573">
        <w:rPr>
          <w:rFonts w:ascii="Arial" w:hAnsi="Arial" w:cs="Arial"/>
          <w:sz w:val="22"/>
          <w:szCs w:val="22"/>
        </w:rPr>
        <w:t xml:space="preserve"> it was a good idea and reminded us of the following tasks required:</w:t>
      </w:r>
    </w:p>
    <w:p w:rsidR="000E1573" w:rsidRDefault="000E1573" w:rsidP="000E1573">
      <w:pPr>
        <w:pStyle w:val="Body1"/>
        <w:numPr>
          <w:ilvl w:val="5"/>
          <w:numId w:val="33"/>
        </w:numPr>
        <w:rPr>
          <w:rFonts w:ascii="Arial" w:hAnsi="Arial" w:cs="Arial"/>
          <w:sz w:val="22"/>
          <w:szCs w:val="22"/>
        </w:rPr>
      </w:pPr>
      <w:r>
        <w:rPr>
          <w:rFonts w:ascii="Arial" w:hAnsi="Arial" w:cs="Arial"/>
          <w:sz w:val="22"/>
          <w:szCs w:val="22"/>
        </w:rPr>
        <w:t xml:space="preserve">A license would need to be obtained from the sheriff department ($5) </w:t>
      </w:r>
    </w:p>
    <w:p w:rsidR="000E1573" w:rsidRDefault="000E1573" w:rsidP="000E1573">
      <w:pPr>
        <w:pStyle w:val="Body1"/>
        <w:numPr>
          <w:ilvl w:val="5"/>
          <w:numId w:val="33"/>
        </w:numPr>
        <w:rPr>
          <w:rFonts w:ascii="Arial" w:hAnsi="Arial" w:cs="Arial"/>
          <w:sz w:val="22"/>
          <w:szCs w:val="22"/>
        </w:rPr>
      </w:pPr>
      <w:r>
        <w:rPr>
          <w:rFonts w:ascii="Arial" w:hAnsi="Arial" w:cs="Arial"/>
          <w:sz w:val="22"/>
          <w:szCs w:val="22"/>
        </w:rPr>
        <w:t xml:space="preserve">You must make sure you are not in conflict with other Bingo events. </w:t>
      </w:r>
    </w:p>
    <w:p w:rsidR="00E60CE2" w:rsidRDefault="000E1573" w:rsidP="000E1573">
      <w:pPr>
        <w:pStyle w:val="Body1"/>
        <w:numPr>
          <w:ilvl w:val="5"/>
          <w:numId w:val="33"/>
        </w:numPr>
        <w:rPr>
          <w:rFonts w:ascii="Arial" w:hAnsi="Arial" w:cs="Arial"/>
          <w:sz w:val="22"/>
          <w:szCs w:val="22"/>
        </w:rPr>
      </w:pPr>
      <w:r>
        <w:rPr>
          <w:rFonts w:ascii="Arial" w:hAnsi="Arial" w:cs="Arial"/>
          <w:sz w:val="22"/>
          <w:szCs w:val="22"/>
        </w:rPr>
        <w:t>You must determine when to have the event.</w:t>
      </w:r>
    </w:p>
    <w:p w:rsidR="00A228CD" w:rsidRDefault="004521C9" w:rsidP="00A228CD">
      <w:pPr>
        <w:pStyle w:val="Body1"/>
        <w:numPr>
          <w:ilvl w:val="3"/>
          <w:numId w:val="33"/>
        </w:numPr>
        <w:rPr>
          <w:rFonts w:ascii="Arial" w:hAnsi="Arial" w:cs="Arial"/>
          <w:sz w:val="22"/>
          <w:szCs w:val="22"/>
        </w:rPr>
      </w:pPr>
      <w:r>
        <w:rPr>
          <w:rFonts w:ascii="Arial" w:hAnsi="Arial" w:cs="Arial"/>
          <w:sz w:val="22"/>
          <w:szCs w:val="22"/>
        </w:rPr>
        <w:t xml:space="preserve">Supporting </w:t>
      </w:r>
      <w:r w:rsidR="00A228CD">
        <w:rPr>
          <w:rFonts w:ascii="Arial" w:hAnsi="Arial" w:cs="Arial"/>
          <w:sz w:val="22"/>
          <w:szCs w:val="22"/>
        </w:rPr>
        <w:t>Restaurants (Brenda R.)</w:t>
      </w:r>
    </w:p>
    <w:p w:rsidR="004521C9" w:rsidRDefault="004521C9" w:rsidP="004521C9">
      <w:pPr>
        <w:pStyle w:val="Body1"/>
        <w:numPr>
          <w:ilvl w:val="4"/>
          <w:numId w:val="33"/>
        </w:numPr>
        <w:rPr>
          <w:rFonts w:ascii="Arial" w:hAnsi="Arial" w:cs="Arial"/>
          <w:sz w:val="22"/>
          <w:szCs w:val="22"/>
        </w:rPr>
      </w:pPr>
      <w:r>
        <w:rPr>
          <w:rFonts w:ascii="Arial" w:hAnsi="Arial" w:cs="Arial"/>
          <w:sz w:val="22"/>
          <w:szCs w:val="22"/>
        </w:rPr>
        <w:t xml:space="preserve">The local firefighters would show up to certain restaurants and receive a portion of the proceeds with little effort.  </w:t>
      </w:r>
    </w:p>
    <w:p w:rsidR="004521C9" w:rsidRDefault="004521C9" w:rsidP="004521C9">
      <w:pPr>
        <w:pStyle w:val="Body1"/>
        <w:numPr>
          <w:ilvl w:val="3"/>
          <w:numId w:val="33"/>
        </w:numPr>
        <w:rPr>
          <w:rFonts w:ascii="Arial" w:hAnsi="Arial" w:cs="Arial"/>
          <w:sz w:val="22"/>
          <w:szCs w:val="22"/>
        </w:rPr>
      </w:pPr>
      <w:r>
        <w:rPr>
          <w:rFonts w:ascii="Arial" w:hAnsi="Arial" w:cs="Arial"/>
          <w:sz w:val="22"/>
          <w:szCs w:val="22"/>
        </w:rPr>
        <w:t>Comic Show (Brenda R.)</w:t>
      </w:r>
    </w:p>
    <w:p w:rsidR="004521C9" w:rsidRDefault="004521C9" w:rsidP="004521C9">
      <w:pPr>
        <w:pStyle w:val="Body1"/>
        <w:numPr>
          <w:ilvl w:val="4"/>
          <w:numId w:val="33"/>
        </w:numPr>
        <w:rPr>
          <w:rFonts w:ascii="Arial" w:hAnsi="Arial" w:cs="Arial"/>
          <w:sz w:val="22"/>
          <w:szCs w:val="22"/>
        </w:rPr>
      </w:pPr>
      <w:r>
        <w:rPr>
          <w:rFonts w:ascii="Arial" w:hAnsi="Arial" w:cs="Arial"/>
          <w:sz w:val="22"/>
          <w:szCs w:val="22"/>
        </w:rPr>
        <w:t>She was responsible for the fundraising last year and hosted it at the Knights of Columbus Hall.</w:t>
      </w:r>
    </w:p>
    <w:p w:rsidR="000E1573" w:rsidRDefault="00A228CD" w:rsidP="00A228CD">
      <w:pPr>
        <w:pStyle w:val="Body1"/>
        <w:numPr>
          <w:ilvl w:val="3"/>
          <w:numId w:val="33"/>
        </w:numPr>
        <w:rPr>
          <w:rFonts w:ascii="Arial" w:hAnsi="Arial" w:cs="Arial"/>
          <w:sz w:val="22"/>
          <w:szCs w:val="22"/>
        </w:rPr>
      </w:pPr>
      <w:r>
        <w:rPr>
          <w:rFonts w:ascii="Arial" w:hAnsi="Arial" w:cs="Arial"/>
          <w:sz w:val="22"/>
          <w:szCs w:val="22"/>
        </w:rPr>
        <w:t>C</w:t>
      </w:r>
      <w:r w:rsidR="00E60CE2">
        <w:rPr>
          <w:rFonts w:ascii="Arial" w:hAnsi="Arial" w:cs="Arial"/>
          <w:sz w:val="22"/>
          <w:szCs w:val="22"/>
        </w:rPr>
        <w:t>ar race</w:t>
      </w:r>
      <w:r>
        <w:rPr>
          <w:rFonts w:ascii="Arial" w:hAnsi="Arial" w:cs="Arial"/>
          <w:sz w:val="22"/>
          <w:szCs w:val="22"/>
        </w:rPr>
        <w:t xml:space="preserve"> (Patrice H</w:t>
      </w:r>
      <w:r w:rsidR="000E1573">
        <w:rPr>
          <w:rFonts w:ascii="Arial" w:hAnsi="Arial" w:cs="Arial"/>
          <w:sz w:val="22"/>
          <w:szCs w:val="22"/>
        </w:rPr>
        <w:t>.</w:t>
      </w:r>
      <w:r>
        <w:rPr>
          <w:rFonts w:ascii="Arial" w:hAnsi="Arial" w:cs="Arial"/>
          <w:sz w:val="22"/>
          <w:szCs w:val="22"/>
        </w:rPr>
        <w:t>)</w:t>
      </w:r>
    </w:p>
    <w:p w:rsidR="00E60CE2" w:rsidRDefault="00D94A90" w:rsidP="000E1573">
      <w:pPr>
        <w:pStyle w:val="Body1"/>
        <w:numPr>
          <w:ilvl w:val="4"/>
          <w:numId w:val="33"/>
        </w:numPr>
        <w:rPr>
          <w:rFonts w:ascii="Arial" w:hAnsi="Arial" w:cs="Arial"/>
          <w:sz w:val="22"/>
          <w:szCs w:val="22"/>
        </w:rPr>
      </w:pPr>
      <w:r>
        <w:rPr>
          <w:rFonts w:ascii="Arial" w:hAnsi="Arial" w:cs="Arial"/>
          <w:sz w:val="22"/>
          <w:szCs w:val="22"/>
        </w:rPr>
        <w:t xml:space="preserve">Like the process for providing donations to the various walks to raise donations, a car race could be done the same way – asking people to donate to the participants. </w:t>
      </w:r>
      <w:r w:rsidR="00A252F1">
        <w:rPr>
          <w:rFonts w:ascii="Arial" w:hAnsi="Arial" w:cs="Arial"/>
          <w:sz w:val="22"/>
          <w:szCs w:val="22"/>
        </w:rPr>
        <w:t>Susie M. added that there is a night at the Budd’s Creek race track</w:t>
      </w:r>
      <w:r w:rsidR="000E1573">
        <w:rPr>
          <w:rFonts w:ascii="Arial" w:hAnsi="Arial" w:cs="Arial"/>
          <w:sz w:val="22"/>
          <w:szCs w:val="22"/>
        </w:rPr>
        <w:t>.</w:t>
      </w:r>
    </w:p>
    <w:p w:rsidR="000E1573" w:rsidRDefault="000E1573" w:rsidP="00A228CD">
      <w:pPr>
        <w:pStyle w:val="Body1"/>
        <w:numPr>
          <w:ilvl w:val="3"/>
          <w:numId w:val="33"/>
        </w:numPr>
        <w:rPr>
          <w:rFonts w:ascii="Arial" w:hAnsi="Arial" w:cs="Arial"/>
          <w:sz w:val="22"/>
          <w:szCs w:val="22"/>
        </w:rPr>
      </w:pPr>
      <w:r>
        <w:rPr>
          <w:rFonts w:ascii="Arial" w:hAnsi="Arial" w:cs="Arial"/>
          <w:sz w:val="22"/>
          <w:szCs w:val="22"/>
        </w:rPr>
        <w:t>Auctions (Susie M.)</w:t>
      </w:r>
    </w:p>
    <w:p w:rsidR="000F62A6" w:rsidRDefault="000F62A6" w:rsidP="000F62A6">
      <w:pPr>
        <w:pStyle w:val="Body1"/>
        <w:numPr>
          <w:ilvl w:val="4"/>
          <w:numId w:val="33"/>
        </w:numPr>
        <w:rPr>
          <w:rFonts w:ascii="Arial" w:hAnsi="Arial" w:cs="Arial"/>
          <w:sz w:val="22"/>
          <w:szCs w:val="22"/>
        </w:rPr>
      </w:pPr>
      <w:r>
        <w:rPr>
          <w:rFonts w:ascii="Arial" w:hAnsi="Arial" w:cs="Arial"/>
          <w:sz w:val="22"/>
          <w:szCs w:val="22"/>
        </w:rPr>
        <w:t>BECA raises their own funds for scholarships by doing auctions and getting donated items and entertainment.</w:t>
      </w:r>
    </w:p>
    <w:p w:rsidR="000E1573" w:rsidRDefault="000E1573" w:rsidP="000E1573">
      <w:pPr>
        <w:pStyle w:val="Body1"/>
        <w:ind w:left="720"/>
        <w:rPr>
          <w:rFonts w:ascii="Arial" w:hAnsi="Arial" w:cs="Arial"/>
          <w:sz w:val="22"/>
          <w:szCs w:val="22"/>
        </w:rPr>
      </w:pPr>
    </w:p>
    <w:p w:rsidR="000E1573" w:rsidRDefault="000E1573" w:rsidP="000E1573">
      <w:pPr>
        <w:pStyle w:val="Body1"/>
        <w:ind w:left="720"/>
        <w:rPr>
          <w:rFonts w:ascii="Arial" w:hAnsi="Arial" w:cs="Arial"/>
          <w:sz w:val="22"/>
          <w:szCs w:val="22"/>
        </w:rPr>
      </w:pPr>
      <w:r>
        <w:rPr>
          <w:rFonts w:ascii="Arial" w:hAnsi="Arial" w:cs="Arial"/>
          <w:sz w:val="22"/>
          <w:szCs w:val="22"/>
        </w:rPr>
        <w:t>Tom S. reminded the club that work would need to be done.  Whoever raises the ideas need to be prepared to work the idea.  We must have an event that is fun, benefits us and benefits others.  Tom S. requested everyone provide ideas to be discussed at the next meeting.</w:t>
      </w:r>
    </w:p>
    <w:p w:rsidR="000E1573" w:rsidRPr="000E1573" w:rsidRDefault="000E1573" w:rsidP="000E1573">
      <w:pPr>
        <w:pStyle w:val="Body1"/>
        <w:ind w:left="720"/>
        <w:rPr>
          <w:rFonts w:ascii="Arial" w:hAnsi="Arial" w:cs="Arial"/>
          <w:sz w:val="22"/>
          <w:szCs w:val="22"/>
        </w:rPr>
      </w:pPr>
    </w:p>
    <w:p w:rsidR="007A3CE7" w:rsidRPr="00E60CE2" w:rsidRDefault="007A3CE7" w:rsidP="005731DD">
      <w:pPr>
        <w:pStyle w:val="Body1"/>
        <w:numPr>
          <w:ilvl w:val="1"/>
          <w:numId w:val="33"/>
        </w:numPr>
        <w:rPr>
          <w:rFonts w:ascii="Arial" w:hAnsi="Arial" w:cs="Arial"/>
          <w:b/>
          <w:color w:val="0070C0"/>
          <w:sz w:val="22"/>
          <w:szCs w:val="22"/>
        </w:rPr>
      </w:pPr>
      <w:r w:rsidRPr="00E60CE2">
        <w:rPr>
          <w:rFonts w:ascii="Arial" w:hAnsi="Arial" w:cs="Arial"/>
          <w:b/>
          <w:color w:val="0070C0"/>
          <w:sz w:val="22"/>
          <w:szCs w:val="22"/>
        </w:rPr>
        <w:t>Actions:</w:t>
      </w:r>
    </w:p>
    <w:p w:rsidR="007A3CE7" w:rsidRPr="00E60CE2" w:rsidRDefault="007A3CE7" w:rsidP="007A3CE7">
      <w:pPr>
        <w:pStyle w:val="Body1"/>
        <w:numPr>
          <w:ilvl w:val="3"/>
          <w:numId w:val="33"/>
        </w:numPr>
        <w:rPr>
          <w:rFonts w:ascii="Arial" w:hAnsi="Arial" w:cs="Arial"/>
          <w:b/>
          <w:color w:val="0070C0"/>
          <w:sz w:val="22"/>
          <w:szCs w:val="22"/>
        </w:rPr>
      </w:pPr>
      <w:r w:rsidRPr="00E60CE2">
        <w:rPr>
          <w:rFonts w:ascii="Arial" w:hAnsi="Arial" w:cs="Arial"/>
          <w:b/>
          <w:color w:val="0070C0"/>
          <w:sz w:val="22"/>
          <w:szCs w:val="22"/>
        </w:rPr>
        <w:t xml:space="preserve">Members </w:t>
      </w:r>
      <w:r w:rsidR="005731DD" w:rsidRPr="00E60CE2">
        <w:rPr>
          <w:rFonts w:ascii="Arial" w:hAnsi="Arial" w:cs="Arial"/>
          <w:b/>
          <w:color w:val="0070C0"/>
          <w:sz w:val="22"/>
          <w:szCs w:val="22"/>
        </w:rPr>
        <w:t>are to provide ideas for raising funds</w:t>
      </w:r>
      <w:r w:rsidRPr="00E60CE2">
        <w:rPr>
          <w:rFonts w:ascii="Arial" w:hAnsi="Arial" w:cs="Arial"/>
          <w:b/>
          <w:color w:val="0070C0"/>
          <w:sz w:val="22"/>
          <w:szCs w:val="22"/>
        </w:rPr>
        <w:t xml:space="preserve"> to contribute ideas on how the club can raise the money</w:t>
      </w:r>
      <w:r w:rsidR="00D76718">
        <w:rPr>
          <w:rFonts w:ascii="Arial" w:hAnsi="Arial" w:cs="Arial"/>
          <w:b/>
          <w:color w:val="0070C0"/>
          <w:sz w:val="22"/>
          <w:szCs w:val="22"/>
        </w:rPr>
        <w:t>.</w:t>
      </w:r>
    </w:p>
    <w:p w:rsidR="008671C0" w:rsidRDefault="008671C0" w:rsidP="008671C0">
      <w:pPr>
        <w:pStyle w:val="Body1"/>
        <w:rPr>
          <w:rFonts w:ascii="Arial" w:hAnsi="Arial" w:cs="Arial"/>
          <w:b/>
          <w:sz w:val="22"/>
          <w:szCs w:val="22"/>
        </w:rPr>
      </w:pPr>
    </w:p>
    <w:p w:rsidR="008B3849" w:rsidRPr="00A86E54" w:rsidRDefault="008B3849" w:rsidP="008B3849">
      <w:pPr>
        <w:pStyle w:val="Body1"/>
        <w:numPr>
          <w:ilvl w:val="0"/>
          <w:numId w:val="15"/>
        </w:numPr>
        <w:rPr>
          <w:rFonts w:ascii="Arial" w:hAnsi="Arial" w:cs="Arial"/>
          <w:b/>
          <w:sz w:val="22"/>
          <w:szCs w:val="22"/>
        </w:rPr>
      </w:pPr>
      <w:r w:rsidRPr="00A86E54">
        <w:rPr>
          <w:rFonts w:ascii="Arial" w:hAnsi="Arial" w:cs="Arial"/>
          <w:b/>
          <w:sz w:val="22"/>
          <w:szCs w:val="22"/>
        </w:rPr>
        <w:t>Chair vacancies</w:t>
      </w:r>
    </w:p>
    <w:p w:rsidR="00D76718" w:rsidRDefault="009A4A7E" w:rsidP="009A4A7E">
      <w:pPr>
        <w:pStyle w:val="Body1"/>
        <w:numPr>
          <w:ilvl w:val="4"/>
          <w:numId w:val="11"/>
        </w:numPr>
        <w:rPr>
          <w:rFonts w:ascii="Arial" w:hAnsi="Arial" w:cs="Arial"/>
          <w:sz w:val="22"/>
          <w:szCs w:val="22"/>
        </w:rPr>
      </w:pPr>
      <w:r w:rsidRPr="00D76718">
        <w:rPr>
          <w:rFonts w:ascii="Arial" w:hAnsi="Arial" w:cs="Arial"/>
          <w:sz w:val="22"/>
          <w:szCs w:val="22"/>
        </w:rPr>
        <w:t>Bylaws Chair</w:t>
      </w:r>
      <w:r w:rsidR="00D76718">
        <w:rPr>
          <w:rFonts w:ascii="Arial" w:hAnsi="Arial" w:cs="Arial"/>
          <w:sz w:val="22"/>
          <w:szCs w:val="22"/>
        </w:rPr>
        <w:t xml:space="preserve"> and Committee</w:t>
      </w:r>
      <w:r w:rsidRPr="00D76718">
        <w:rPr>
          <w:rFonts w:ascii="Arial" w:hAnsi="Arial" w:cs="Arial"/>
          <w:sz w:val="22"/>
          <w:szCs w:val="22"/>
        </w:rPr>
        <w:t>:</w:t>
      </w:r>
      <w:r w:rsidR="0001596E" w:rsidRPr="009A4A7E">
        <w:rPr>
          <w:rFonts w:ascii="Arial" w:hAnsi="Arial" w:cs="Arial"/>
          <w:b/>
          <w:sz w:val="22"/>
          <w:szCs w:val="22"/>
        </w:rPr>
        <w:t xml:space="preserve"> </w:t>
      </w:r>
      <w:r w:rsidR="00D76718">
        <w:rPr>
          <w:rFonts w:ascii="Arial" w:hAnsi="Arial" w:cs="Arial"/>
          <w:sz w:val="22"/>
          <w:szCs w:val="22"/>
        </w:rPr>
        <w:t xml:space="preserve">Jim J. volunteered his wife as the chair.  </w:t>
      </w:r>
    </w:p>
    <w:p w:rsidR="008B3849" w:rsidRDefault="00D76718" w:rsidP="00D76718">
      <w:pPr>
        <w:pStyle w:val="Body1"/>
        <w:numPr>
          <w:ilvl w:val="5"/>
          <w:numId w:val="11"/>
        </w:numPr>
        <w:rPr>
          <w:rFonts w:ascii="Arial" w:hAnsi="Arial" w:cs="Arial"/>
          <w:sz w:val="22"/>
          <w:szCs w:val="22"/>
        </w:rPr>
      </w:pPr>
      <w:proofErr w:type="spellStart"/>
      <w:r>
        <w:rPr>
          <w:rFonts w:ascii="Arial" w:hAnsi="Arial" w:cs="Arial"/>
          <w:sz w:val="22"/>
          <w:szCs w:val="22"/>
        </w:rPr>
        <w:t>Vernis</w:t>
      </w:r>
      <w:proofErr w:type="spellEnd"/>
      <w:r>
        <w:rPr>
          <w:rFonts w:ascii="Arial" w:hAnsi="Arial" w:cs="Arial"/>
          <w:sz w:val="22"/>
          <w:szCs w:val="22"/>
        </w:rPr>
        <w:t xml:space="preserve"> Jones recommended there should be a committee for the bylaws.   </w:t>
      </w:r>
      <w:r w:rsidR="009A4A7E" w:rsidRPr="009A4A7E">
        <w:rPr>
          <w:rFonts w:ascii="Arial" w:hAnsi="Arial" w:cs="Arial"/>
          <w:sz w:val="22"/>
          <w:szCs w:val="22"/>
        </w:rPr>
        <w:t xml:space="preserve"> </w:t>
      </w:r>
      <w:r w:rsidR="009A4A7E">
        <w:rPr>
          <w:rFonts w:ascii="Arial" w:hAnsi="Arial" w:cs="Arial"/>
          <w:sz w:val="22"/>
          <w:szCs w:val="22"/>
        </w:rPr>
        <w:t xml:space="preserve"> </w:t>
      </w:r>
      <w:r w:rsidR="008B3849" w:rsidRPr="009A4A7E">
        <w:rPr>
          <w:rFonts w:ascii="Arial" w:hAnsi="Arial" w:cs="Arial"/>
          <w:sz w:val="22"/>
          <w:szCs w:val="22"/>
        </w:rPr>
        <w:t xml:space="preserve">  </w:t>
      </w:r>
      <w:r w:rsidR="009A4A7E">
        <w:rPr>
          <w:rFonts w:ascii="Arial" w:hAnsi="Arial" w:cs="Arial"/>
          <w:sz w:val="22"/>
          <w:szCs w:val="22"/>
        </w:rPr>
        <w:t xml:space="preserve"> </w:t>
      </w:r>
    </w:p>
    <w:p w:rsidR="00D76718" w:rsidRDefault="00D76718" w:rsidP="00D76718">
      <w:pPr>
        <w:pStyle w:val="Body1"/>
        <w:numPr>
          <w:ilvl w:val="5"/>
          <w:numId w:val="11"/>
        </w:numPr>
        <w:rPr>
          <w:rFonts w:ascii="Arial" w:hAnsi="Arial" w:cs="Arial"/>
          <w:sz w:val="22"/>
          <w:szCs w:val="22"/>
        </w:rPr>
      </w:pPr>
      <w:r>
        <w:rPr>
          <w:rFonts w:ascii="Arial" w:hAnsi="Arial" w:cs="Arial"/>
          <w:sz w:val="22"/>
          <w:szCs w:val="22"/>
        </w:rPr>
        <w:t xml:space="preserve">The following members graciously volunteered to be on the committee:  </w:t>
      </w:r>
      <w:proofErr w:type="spellStart"/>
      <w:r w:rsidRPr="00D76718">
        <w:rPr>
          <w:rFonts w:ascii="Arial" w:hAnsi="Arial" w:cs="Arial"/>
          <w:sz w:val="22"/>
          <w:szCs w:val="22"/>
        </w:rPr>
        <w:t>Vernis</w:t>
      </w:r>
      <w:proofErr w:type="spellEnd"/>
      <w:r w:rsidRPr="00D76718">
        <w:rPr>
          <w:rFonts w:ascii="Arial" w:hAnsi="Arial" w:cs="Arial"/>
          <w:sz w:val="22"/>
          <w:szCs w:val="22"/>
        </w:rPr>
        <w:t xml:space="preserve"> J</w:t>
      </w:r>
      <w:r w:rsidR="00DA6DB7">
        <w:rPr>
          <w:rFonts w:ascii="Arial" w:hAnsi="Arial" w:cs="Arial"/>
          <w:sz w:val="22"/>
          <w:szCs w:val="22"/>
        </w:rPr>
        <w:t>.</w:t>
      </w:r>
      <w:r w:rsidRPr="00D76718">
        <w:rPr>
          <w:rFonts w:ascii="Arial" w:hAnsi="Arial" w:cs="Arial"/>
          <w:sz w:val="22"/>
          <w:szCs w:val="22"/>
        </w:rPr>
        <w:t xml:space="preserve">, </w:t>
      </w:r>
      <w:r>
        <w:rPr>
          <w:rFonts w:ascii="Arial" w:hAnsi="Arial" w:cs="Arial"/>
          <w:sz w:val="22"/>
          <w:szCs w:val="22"/>
        </w:rPr>
        <w:t xml:space="preserve">Mike D., </w:t>
      </w:r>
      <w:r w:rsidR="0072409D">
        <w:rPr>
          <w:rFonts w:ascii="Arial" w:hAnsi="Arial" w:cs="Arial"/>
          <w:sz w:val="22"/>
          <w:szCs w:val="22"/>
        </w:rPr>
        <w:t xml:space="preserve">and </w:t>
      </w:r>
      <w:r>
        <w:rPr>
          <w:rFonts w:ascii="Arial" w:hAnsi="Arial" w:cs="Arial"/>
          <w:sz w:val="22"/>
          <w:szCs w:val="22"/>
        </w:rPr>
        <w:t>Chris L.</w:t>
      </w:r>
    </w:p>
    <w:p w:rsidR="00D76718" w:rsidRPr="00D76718" w:rsidRDefault="00D76718" w:rsidP="00D76718">
      <w:pPr>
        <w:pStyle w:val="Body1"/>
        <w:numPr>
          <w:ilvl w:val="5"/>
          <w:numId w:val="11"/>
        </w:numPr>
        <w:rPr>
          <w:rFonts w:ascii="Arial" w:hAnsi="Arial" w:cs="Arial"/>
          <w:sz w:val="22"/>
          <w:szCs w:val="22"/>
        </w:rPr>
      </w:pPr>
      <w:r>
        <w:rPr>
          <w:rFonts w:ascii="Arial" w:hAnsi="Arial" w:cs="Arial"/>
          <w:sz w:val="22"/>
          <w:szCs w:val="22"/>
        </w:rPr>
        <w:t>Tom S. reminded the members that the bylaws should be a loose structure, particularly for legal reasons; we must do things correctly, but also have fun.</w:t>
      </w:r>
    </w:p>
    <w:p w:rsidR="008B3849" w:rsidRPr="009A4A7E" w:rsidRDefault="008B3849" w:rsidP="009A4A7E">
      <w:pPr>
        <w:pStyle w:val="Body1"/>
        <w:numPr>
          <w:ilvl w:val="1"/>
          <w:numId w:val="10"/>
        </w:numPr>
        <w:rPr>
          <w:rFonts w:ascii="Arial" w:hAnsi="Arial" w:cs="Arial"/>
          <w:sz w:val="22"/>
          <w:szCs w:val="22"/>
        </w:rPr>
      </w:pPr>
      <w:r w:rsidRPr="009A4A7E">
        <w:rPr>
          <w:rFonts w:ascii="Arial" w:hAnsi="Arial" w:cs="Arial"/>
          <w:sz w:val="22"/>
          <w:szCs w:val="22"/>
        </w:rPr>
        <w:t>Merchandise Chair</w:t>
      </w:r>
      <w:r w:rsidR="00D76718">
        <w:rPr>
          <w:rFonts w:ascii="Arial" w:hAnsi="Arial" w:cs="Arial"/>
          <w:sz w:val="22"/>
          <w:szCs w:val="22"/>
        </w:rPr>
        <w:t xml:space="preserve"> (as noted previously, Jim J. volunteered for this position)</w:t>
      </w:r>
      <w:r w:rsidRPr="009A4A7E">
        <w:rPr>
          <w:rFonts w:ascii="Arial" w:hAnsi="Arial" w:cs="Arial"/>
          <w:sz w:val="22"/>
          <w:szCs w:val="22"/>
        </w:rPr>
        <w:t xml:space="preserve"> </w:t>
      </w:r>
    </w:p>
    <w:p w:rsidR="009A4A7E" w:rsidRDefault="009A4A7E" w:rsidP="009A4A7E">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p>
    <w:p w:rsidR="0072409D" w:rsidRDefault="0072409D" w:rsidP="0072409D">
      <w:pPr>
        <w:pStyle w:val="Body1"/>
        <w:numPr>
          <w:ilvl w:val="3"/>
          <w:numId w:val="15"/>
        </w:numPr>
        <w:rPr>
          <w:rFonts w:ascii="Arial" w:hAnsi="Arial" w:cs="Arial"/>
          <w:b/>
          <w:color w:val="0070C0"/>
          <w:sz w:val="22"/>
          <w:szCs w:val="22"/>
        </w:rPr>
      </w:pPr>
      <w:r>
        <w:rPr>
          <w:rFonts w:ascii="Arial" w:hAnsi="Arial" w:cs="Arial"/>
          <w:b/>
          <w:color w:val="0070C0"/>
          <w:sz w:val="22"/>
          <w:szCs w:val="22"/>
        </w:rPr>
        <w:t>Jim J. will confirm with his wife on being the chair.</w:t>
      </w:r>
    </w:p>
    <w:p w:rsidR="00A228CD" w:rsidRPr="0072409D" w:rsidRDefault="0072409D" w:rsidP="0072409D">
      <w:pPr>
        <w:pStyle w:val="Body1"/>
        <w:numPr>
          <w:ilvl w:val="3"/>
          <w:numId w:val="15"/>
        </w:numPr>
        <w:rPr>
          <w:rFonts w:ascii="Arial" w:hAnsi="Arial" w:cs="Arial"/>
          <w:b/>
          <w:color w:val="0070C0"/>
          <w:sz w:val="22"/>
          <w:szCs w:val="22"/>
        </w:rPr>
      </w:pPr>
      <w:r>
        <w:rPr>
          <w:rFonts w:ascii="Arial" w:hAnsi="Arial" w:cs="Arial"/>
          <w:b/>
          <w:color w:val="0070C0"/>
          <w:sz w:val="22"/>
          <w:szCs w:val="22"/>
        </w:rPr>
        <w:t>Tom S. requested the B</w:t>
      </w:r>
      <w:r w:rsidR="00D76718" w:rsidRPr="0072409D">
        <w:rPr>
          <w:rFonts w:ascii="Arial" w:hAnsi="Arial" w:cs="Arial"/>
          <w:b/>
          <w:color w:val="0070C0"/>
          <w:sz w:val="22"/>
          <w:szCs w:val="22"/>
        </w:rPr>
        <w:t xml:space="preserve">ylaws </w:t>
      </w:r>
      <w:r>
        <w:rPr>
          <w:rFonts w:ascii="Arial" w:hAnsi="Arial" w:cs="Arial"/>
          <w:b/>
          <w:color w:val="0070C0"/>
          <w:sz w:val="22"/>
          <w:szCs w:val="22"/>
        </w:rPr>
        <w:t>C</w:t>
      </w:r>
      <w:r w:rsidR="00D76718" w:rsidRPr="0072409D">
        <w:rPr>
          <w:rFonts w:ascii="Arial" w:hAnsi="Arial" w:cs="Arial"/>
          <w:b/>
          <w:color w:val="0070C0"/>
          <w:sz w:val="22"/>
          <w:szCs w:val="22"/>
        </w:rPr>
        <w:t xml:space="preserve">ommittee </w:t>
      </w:r>
      <w:r>
        <w:rPr>
          <w:rFonts w:ascii="Arial" w:hAnsi="Arial" w:cs="Arial"/>
          <w:b/>
          <w:color w:val="0070C0"/>
          <w:sz w:val="22"/>
          <w:szCs w:val="22"/>
        </w:rPr>
        <w:t>to provide</w:t>
      </w:r>
      <w:r w:rsidR="00D76718" w:rsidRPr="0072409D">
        <w:rPr>
          <w:rFonts w:ascii="Arial" w:hAnsi="Arial" w:cs="Arial"/>
          <w:b/>
          <w:color w:val="0070C0"/>
          <w:sz w:val="22"/>
          <w:szCs w:val="22"/>
        </w:rPr>
        <w:t xml:space="preserve"> a report </w:t>
      </w:r>
      <w:r w:rsidRPr="0072409D">
        <w:rPr>
          <w:rFonts w:ascii="Arial" w:hAnsi="Arial" w:cs="Arial"/>
          <w:b/>
          <w:color w:val="0070C0"/>
          <w:sz w:val="22"/>
          <w:szCs w:val="22"/>
        </w:rPr>
        <w:t>by the February 10</w:t>
      </w:r>
      <w:r w:rsidRPr="0072409D">
        <w:rPr>
          <w:rFonts w:ascii="Arial" w:hAnsi="Arial" w:cs="Arial"/>
          <w:b/>
          <w:color w:val="0070C0"/>
          <w:sz w:val="22"/>
          <w:szCs w:val="22"/>
          <w:vertAlign w:val="superscript"/>
        </w:rPr>
        <w:t>th</w:t>
      </w:r>
      <w:r w:rsidRPr="0072409D">
        <w:rPr>
          <w:rFonts w:ascii="Arial" w:hAnsi="Arial" w:cs="Arial"/>
          <w:b/>
          <w:color w:val="0070C0"/>
          <w:sz w:val="22"/>
          <w:szCs w:val="22"/>
        </w:rPr>
        <w:t xml:space="preserve"> meeting</w:t>
      </w:r>
      <w:r>
        <w:rPr>
          <w:rFonts w:ascii="Arial" w:hAnsi="Arial" w:cs="Arial"/>
          <w:b/>
          <w:color w:val="0070C0"/>
          <w:sz w:val="22"/>
          <w:szCs w:val="22"/>
        </w:rPr>
        <w:t>.</w:t>
      </w:r>
      <w:r w:rsidRPr="0072409D">
        <w:rPr>
          <w:rFonts w:ascii="Arial" w:hAnsi="Arial" w:cs="Arial"/>
          <w:b/>
          <w:color w:val="0070C0"/>
          <w:sz w:val="22"/>
          <w:szCs w:val="22"/>
        </w:rPr>
        <w:t xml:space="preserve"> </w:t>
      </w:r>
    </w:p>
    <w:p w:rsidR="00D76718" w:rsidRPr="00A86E54" w:rsidRDefault="00A86E54" w:rsidP="00A228CD">
      <w:pPr>
        <w:pStyle w:val="Body1"/>
        <w:numPr>
          <w:ilvl w:val="0"/>
          <w:numId w:val="15"/>
        </w:numPr>
        <w:rPr>
          <w:rFonts w:ascii="Arial" w:hAnsi="Arial" w:cs="Arial"/>
          <w:b/>
          <w:sz w:val="22"/>
          <w:szCs w:val="22"/>
        </w:rPr>
      </w:pPr>
      <w:r>
        <w:rPr>
          <w:rFonts w:ascii="Arial" w:hAnsi="Arial" w:cs="Arial"/>
          <w:b/>
          <w:sz w:val="22"/>
          <w:szCs w:val="22"/>
        </w:rPr>
        <w:lastRenderedPageBreak/>
        <w:t>Business cards and plaques</w:t>
      </w:r>
    </w:p>
    <w:p w:rsidR="0072409D" w:rsidRDefault="0072409D" w:rsidP="0072409D">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Ben M. will work these actions by next week.</w:t>
      </w:r>
    </w:p>
    <w:p w:rsidR="0072409D" w:rsidRDefault="0072409D" w:rsidP="0072409D">
      <w:pPr>
        <w:pStyle w:val="Body1"/>
        <w:ind w:left="360"/>
        <w:rPr>
          <w:rFonts w:ascii="Arial" w:hAnsi="Arial" w:cs="Arial"/>
          <w:caps/>
          <w:sz w:val="22"/>
          <w:szCs w:val="22"/>
        </w:rPr>
      </w:pPr>
    </w:p>
    <w:p w:rsidR="00D76718" w:rsidRPr="00A86E54" w:rsidRDefault="00A86E54" w:rsidP="00A228CD">
      <w:pPr>
        <w:pStyle w:val="Body1"/>
        <w:numPr>
          <w:ilvl w:val="0"/>
          <w:numId w:val="15"/>
        </w:numPr>
        <w:rPr>
          <w:rFonts w:ascii="Arial" w:hAnsi="Arial" w:cs="Arial"/>
          <w:b/>
          <w:sz w:val="22"/>
          <w:szCs w:val="22"/>
        </w:rPr>
      </w:pPr>
      <w:r w:rsidRPr="00A86E54">
        <w:rPr>
          <w:rFonts w:ascii="Arial" w:hAnsi="Arial" w:cs="Arial"/>
          <w:b/>
          <w:sz w:val="22"/>
          <w:szCs w:val="22"/>
        </w:rPr>
        <w:t>T</w:t>
      </w:r>
      <w:r>
        <w:rPr>
          <w:rFonts w:ascii="Arial" w:hAnsi="Arial" w:cs="Arial"/>
          <w:b/>
          <w:sz w:val="22"/>
          <w:szCs w:val="22"/>
        </w:rPr>
        <w:t>rifold draft</w:t>
      </w:r>
    </w:p>
    <w:p w:rsidR="00A86E54" w:rsidRDefault="0072409D" w:rsidP="00A86E54">
      <w:pPr>
        <w:pStyle w:val="Body1"/>
        <w:numPr>
          <w:ilvl w:val="1"/>
          <w:numId w:val="15"/>
        </w:numPr>
        <w:rPr>
          <w:rFonts w:ascii="Arial" w:hAnsi="Arial" w:cs="Arial"/>
          <w:sz w:val="22"/>
          <w:szCs w:val="22"/>
        </w:rPr>
      </w:pPr>
      <w:r w:rsidRPr="00A86E54">
        <w:rPr>
          <w:rFonts w:ascii="Arial" w:hAnsi="Arial" w:cs="Arial"/>
          <w:caps/>
          <w:sz w:val="22"/>
          <w:szCs w:val="22"/>
        </w:rPr>
        <w:t>C</w:t>
      </w:r>
      <w:r w:rsidRPr="00A86E54">
        <w:rPr>
          <w:rFonts w:ascii="Arial" w:hAnsi="Arial" w:cs="Arial"/>
          <w:sz w:val="22"/>
          <w:szCs w:val="22"/>
        </w:rPr>
        <w:t>hris L. sent the draft trifold out for review</w:t>
      </w:r>
      <w:r w:rsidR="001C4C9A">
        <w:rPr>
          <w:rFonts w:ascii="Arial" w:hAnsi="Arial" w:cs="Arial"/>
          <w:sz w:val="22"/>
          <w:szCs w:val="22"/>
        </w:rPr>
        <w:t>; waiting on comments back.</w:t>
      </w:r>
    </w:p>
    <w:p w:rsidR="0072409D" w:rsidRPr="00A86E54" w:rsidRDefault="0072409D" w:rsidP="00A86E54">
      <w:pPr>
        <w:pStyle w:val="Body1"/>
        <w:numPr>
          <w:ilvl w:val="1"/>
          <w:numId w:val="15"/>
        </w:numPr>
        <w:rPr>
          <w:rFonts w:ascii="Arial" w:hAnsi="Arial" w:cs="Arial"/>
          <w:sz w:val="22"/>
          <w:szCs w:val="22"/>
        </w:rPr>
      </w:pPr>
      <w:r w:rsidRPr="00A86E54">
        <w:rPr>
          <w:rFonts w:ascii="Arial" w:hAnsi="Arial" w:cs="Arial"/>
          <w:b/>
          <w:color w:val="0070C0"/>
          <w:sz w:val="22"/>
          <w:szCs w:val="22"/>
        </w:rPr>
        <w:t xml:space="preserve">Action(s):  Executive Board needs to review the </w:t>
      </w:r>
      <w:r w:rsidR="001C4C9A">
        <w:rPr>
          <w:rFonts w:ascii="Arial" w:hAnsi="Arial" w:cs="Arial"/>
          <w:b/>
          <w:color w:val="0070C0"/>
          <w:sz w:val="22"/>
          <w:szCs w:val="22"/>
        </w:rPr>
        <w:t>trifold for comments.</w:t>
      </w:r>
    </w:p>
    <w:p w:rsidR="0072409D" w:rsidRPr="0072409D" w:rsidRDefault="0072409D" w:rsidP="0072409D">
      <w:pPr>
        <w:pStyle w:val="Body1"/>
        <w:ind w:left="720"/>
        <w:rPr>
          <w:rFonts w:ascii="Arial" w:hAnsi="Arial" w:cs="Arial"/>
          <w:caps/>
          <w:sz w:val="22"/>
          <w:szCs w:val="22"/>
        </w:rPr>
      </w:pPr>
    </w:p>
    <w:p w:rsidR="00D76718" w:rsidRPr="00A86E54" w:rsidRDefault="00A86E54" w:rsidP="0072409D">
      <w:pPr>
        <w:pStyle w:val="Body1"/>
        <w:numPr>
          <w:ilvl w:val="0"/>
          <w:numId w:val="15"/>
        </w:numPr>
        <w:rPr>
          <w:rFonts w:ascii="Arial" w:hAnsi="Arial" w:cs="Arial"/>
          <w:b/>
          <w:sz w:val="22"/>
          <w:szCs w:val="22"/>
        </w:rPr>
      </w:pPr>
      <w:r w:rsidRPr="00A86E54">
        <w:rPr>
          <w:rFonts w:ascii="Arial" w:hAnsi="Arial" w:cs="Arial"/>
          <w:b/>
          <w:sz w:val="22"/>
          <w:szCs w:val="22"/>
        </w:rPr>
        <w:t>Insurance</w:t>
      </w:r>
    </w:p>
    <w:p w:rsidR="0072409D" w:rsidRPr="00437435" w:rsidRDefault="0072409D" w:rsidP="0072409D">
      <w:pPr>
        <w:pStyle w:val="Body1"/>
        <w:numPr>
          <w:ilvl w:val="1"/>
          <w:numId w:val="15"/>
        </w:numPr>
        <w:rPr>
          <w:rFonts w:ascii="Arial" w:hAnsi="Arial" w:cs="Arial"/>
          <w:sz w:val="22"/>
          <w:szCs w:val="22"/>
        </w:rPr>
      </w:pPr>
      <w:r w:rsidRPr="00437435">
        <w:rPr>
          <w:rFonts w:ascii="Arial" w:hAnsi="Arial" w:cs="Arial"/>
          <w:sz w:val="22"/>
          <w:szCs w:val="22"/>
        </w:rPr>
        <w:t xml:space="preserve">Tom S. received email feedback about the coverage.  He met with a State Farm representative who recommended our club keeps the current coverage.  We are still liable if we attend another car show as a representative of the </w:t>
      </w:r>
      <w:r w:rsidR="00673C63" w:rsidRPr="00437435">
        <w:rPr>
          <w:rFonts w:ascii="Arial" w:hAnsi="Arial" w:cs="Arial"/>
          <w:sz w:val="22"/>
          <w:szCs w:val="22"/>
        </w:rPr>
        <w:t>club</w:t>
      </w:r>
      <w:r w:rsidR="00E559E1">
        <w:rPr>
          <w:rFonts w:ascii="Arial" w:hAnsi="Arial" w:cs="Arial"/>
          <w:sz w:val="22"/>
          <w:szCs w:val="22"/>
        </w:rPr>
        <w:t xml:space="preserve"> (</w:t>
      </w:r>
      <w:proofErr w:type="spellStart"/>
      <w:r w:rsidR="00E559E1">
        <w:rPr>
          <w:rFonts w:ascii="Arial" w:hAnsi="Arial" w:cs="Arial"/>
          <w:sz w:val="22"/>
          <w:szCs w:val="22"/>
        </w:rPr>
        <w:t>Verdis</w:t>
      </w:r>
      <w:proofErr w:type="spellEnd"/>
      <w:r w:rsidR="00E559E1">
        <w:rPr>
          <w:rFonts w:ascii="Arial" w:hAnsi="Arial" w:cs="Arial"/>
          <w:sz w:val="22"/>
          <w:szCs w:val="22"/>
        </w:rPr>
        <w:t xml:space="preserve"> Jones stated this is called several liability)</w:t>
      </w:r>
      <w:r w:rsidR="00673C63" w:rsidRPr="00437435">
        <w:rPr>
          <w:rFonts w:ascii="Arial" w:hAnsi="Arial" w:cs="Arial"/>
          <w:sz w:val="22"/>
          <w:szCs w:val="22"/>
        </w:rPr>
        <w:t xml:space="preserve">. </w:t>
      </w:r>
    </w:p>
    <w:p w:rsidR="00673C63" w:rsidRPr="00437435" w:rsidRDefault="00673C63" w:rsidP="0072409D">
      <w:pPr>
        <w:pStyle w:val="Body1"/>
        <w:numPr>
          <w:ilvl w:val="1"/>
          <w:numId w:val="15"/>
        </w:numPr>
        <w:rPr>
          <w:rFonts w:ascii="Arial" w:hAnsi="Arial" w:cs="Arial"/>
          <w:sz w:val="22"/>
          <w:szCs w:val="22"/>
        </w:rPr>
      </w:pPr>
      <w:r w:rsidRPr="00437435">
        <w:rPr>
          <w:rFonts w:ascii="Arial" w:hAnsi="Arial" w:cs="Arial"/>
          <w:sz w:val="22"/>
          <w:szCs w:val="22"/>
        </w:rPr>
        <w:t xml:space="preserve">In </w:t>
      </w:r>
      <w:r w:rsidR="00FC632F">
        <w:rPr>
          <w:rFonts w:ascii="Arial" w:hAnsi="Arial" w:cs="Arial"/>
          <w:sz w:val="22"/>
          <w:szCs w:val="22"/>
        </w:rPr>
        <w:t>late</w:t>
      </w:r>
      <w:r w:rsidR="00FC632F" w:rsidRPr="00437435">
        <w:rPr>
          <w:rFonts w:ascii="Arial" w:hAnsi="Arial" w:cs="Arial"/>
          <w:sz w:val="22"/>
          <w:szCs w:val="22"/>
        </w:rPr>
        <w:t xml:space="preserve"> </w:t>
      </w:r>
      <w:r w:rsidRPr="00437435">
        <w:rPr>
          <w:rFonts w:ascii="Arial" w:hAnsi="Arial" w:cs="Arial"/>
          <w:sz w:val="22"/>
          <w:szCs w:val="22"/>
        </w:rPr>
        <w:t xml:space="preserve">spring, Tom S. </w:t>
      </w:r>
      <w:r w:rsidR="00E559E1">
        <w:rPr>
          <w:rFonts w:ascii="Arial" w:hAnsi="Arial" w:cs="Arial"/>
          <w:sz w:val="22"/>
          <w:szCs w:val="22"/>
        </w:rPr>
        <w:t xml:space="preserve">would like </w:t>
      </w:r>
      <w:r w:rsidR="00FC632F">
        <w:rPr>
          <w:rFonts w:ascii="Arial" w:hAnsi="Arial" w:cs="Arial"/>
          <w:sz w:val="22"/>
          <w:szCs w:val="22"/>
        </w:rPr>
        <w:t xml:space="preserve">to convene </w:t>
      </w:r>
      <w:r w:rsidR="00E559E1">
        <w:rPr>
          <w:rFonts w:ascii="Arial" w:hAnsi="Arial" w:cs="Arial"/>
          <w:sz w:val="22"/>
          <w:szCs w:val="22"/>
        </w:rPr>
        <w:t>a</w:t>
      </w:r>
      <w:r w:rsidR="00437435" w:rsidRPr="00437435">
        <w:rPr>
          <w:sz w:val="22"/>
          <w:szCs w:val="22"/>
        </w:rPr>
        <w:t xml:space="preserve"> committee </w:t>
      </w:r>
      <w:r w:rsidR="00FC632F">
        <w:rPr>
          <w:sz w:val="22"/>
          <w:szCs w:val="22"/>
        </w:rPr>
        <w:t>that will</w:t>
      </w:r>
      <w:bookmarkStart w:id="0" w:name="_GoBack"/>
      <w:bookmarkEnd w:id="0"/>
      <w:r w:rsidR="00FC632F">
        <w:rPr>
          <w:sz w:val="22"/>
          <w:szCs w:val="22"/>
        </w:rPr>
        <w:t xml:space="preserve"> </w:t>
      </w:r>
      <w:r w:rsidR="00437435" w:rsidRPr="00437435">
        <w:rPr>
          <w:sz w:val="22"/>
          <w:szCs w:val="22"/>
        </w:rPr>
        <w:t>review the insurance policy</w:t>
      </w:r>
      <w:r w:rsidR="00FC632F">
        <w:rPr>
          <w:sz w:val="22"/>
          <w:szCs w:val="22"/>
        </w:rPr>
        <w:t>.  He wants the review to be completed by August 2014.</w:t>
      </w:r>
      <w:r w:rsidR="00437435" w:rsidRPr="00437435">
        <w:rPr>
          <w:sz w:val="22"/>
          <w:szCs w:val="22"/>
        </w:rPr>
        <w:t xml:space="preserve">  Right now, the executive board is covered under the insurance.  Don B. stated that the fee for our club is reasonable compared to </w:t>
      </w:r>
      <w:r w:rsidR="00E559E1">
        <w:rPr>
          <w:sz w:val="22"/>
          <w:szCs w:val="22"/>
        </w:rPr>
        <w:t>another club of which he is a member.</w:t>
      </w:r>
    </w:p>
    <w:p w:rsidR="00673C63" w:rsidRPr="00673C63" w:rsidRDefault="00673C63" w:rsidP="0072409D">
      <w:pPr>
        <w:pStyle w:val="Body1"/>
        <w:numPr>
          <w:ilvl w:val="1"/>
          <w:numId w:val="15"/>
        </w:numPr>
        <w:rPr>
          <w:rFonts w:ascii="Arial" w:hAnsi="Arial" w:cs="Arial"/>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Assemble a committee to review the insurance policy</w:t>
      </w:r>
      <w:r w:rsidR="00437435">
        <w:rPr>
          <w:rFonts w:ascii="Arial" w:hAnsi="Arial" w:cs="Arial"/>
          <w:b/>
          <w:color w:val="0070C0"/>
          <w:sz w:val="22"/>
          <w:szCs w:val="22"/>
        </w:rPr>
        <w:t xml:space="preserve"> </w:t>
      </w:r>
      <w:r w:rsidR="00E559E1">
        <w:rPr>
          <w:rFonts w:ascii="Arial" w:hAnsi="Arial" w:cs="Arial"/>
          <w:b/>
          <w:color w:val="0070C0"/>
          <w:sz w:val="22"/>
          <w:szCs w:val="22"/>
        </w:rPr>
        <w:t>next year.</w:t>
      </w:r>
    </w:p>
    <w:p w:rsidR="00673C63" w:rsidRPr="0072409D" w:rsidRDefault="00673C63" w:rsidP="00673C63">
      <w:pPr>
        <w:pStyle w:val="Body1"/>
        <w:ind w:left="720"/>
        <w:rPr>
          <w:rFonts w:ascii="Arial" w:hAnsi="Arial" w:cs="Arial"/>
          <w:sz w:val="22"/>
          <w:szCs w:val="22"/>
        </w:rPr>
      </w:pPr>
    </w:p>
    <w:p w:rsidR="00D76718" w:rsidRPr="00A86E54" w:rsidRDefault="00A86E54" w:rsidP="00A228CD">
      <w:pPr>
        <w:pStyle w:val="Body1"/>
        <w:numPr>
          <w:ilvl w:val="0"/>
          <w:numId w:val="15"/>
        </w:numPr>
        <w:rPr>
          <w:rFonts w:ascii="Arial" w:hAnsi="Arial" w:cs="Arial"/>
          <w:b/>
          <w:sz w:val="22"/>
          <w:szCs w:val="22"/>
        </w:rPr>
      </w:pPr>
      <w:r w:rsidRPr="00A86E54">
        <w:rPr>
          <w:rFonts w:ascii="Arial" w:hAnsi="Arial" w:cs="Arial"/>
          <w:b/>
          <w:sz w:val="22"/>
          <w:szCs w:val="22"/>
        </w:rPr>
        <w:t>Discounts</w:t>
      </w:r>
    </w:p>
    <w:p w:rsidR="00C31BE3" w:rsidRDefault="00C31BE3" w:rsidP="00C31BE3">
      <w:pPr>
        <w:pStyle w:val="Body1"/>
        <w:numPr>
          <w:ilvl w:val="1"/>
          <w:numId w:val="15"/>
        </w:numPr>
        <w:rPr>
          <w:rFonts w:ascii="Arial" w:hAnsi="Arial" w:cs="Arial"/>
          <w:sz w:val="22"/>
          <w:szCs w:val="22"/>
        </w:rPr>
      </w:pPr>
      <w:r>
        <w:rPr>
          <w:rFonts w:ascii="Arial" w:hAnsi="Arial" w:cs="Arial"/>
          <w:sz w:val="22"/>
          <w:szCs w:val="22"/>
        </w:rPr>
        <w:t xml:space="preserve">Tom S. talked with </w:t>
      </w:r>
      <w:proofErr w:type="spellStart"/>
      <w:r>
        <w:rPr>
          <w:rFonts w:ascii="Arial" w:hAnsi="Arial" w:cs="Arial"/>
          <w:sz w:val="22"/>
          <w:szCs w:val="22"/>
        </w:rPr>
        <w:t>Winega</w:t>
      </w:r>
      <w:r w:rsidR="003F6EF3">
        <w:rPr>
          <w:rFonts w:ascii="Arial" w:hAnsi="Arial" w:cs="Arial"/>
          <w:sz w:val="22"/>
          <w:szCs w:val="22"/>
        </w:rPr>
        <w:t>rdener’s</w:t>
      </w:r>
      <w:proofErr w:type="spellEnd"/>
      <w:r w:rsidR="003F6EF3">
        <w:rPr>
          <w:rFonts w:ascii="Arial" w:hAnsi="Arial" w:cs="Arial"/>
          <w:sz w:val="22"/>
          <w:szCs w:val="22"/>
        </w:rPr>
        <w:t xml:space="preserve"> owner, Kirk </w:t>
      </w:r>
      <w:proofErr w:type="spellStart"/>
      <w:r w:rsidR="003F6EF3">
        <w:rPr>
          <w:rFonts w:ascii="Arial" w:hAnsi="Arial" w:cs="Arial"/>
          <w:sz w:val="22"/>
          <w:szCs w:val="22"/>
        </w:rPr>
        <w:t>Winegardener</w:t>
      </w:r>
      <w:proofErr w:type="spellEnd"/>
      <w:r w:rsidR="003F6EF3">
        <w:rPr>
          <w:rFonts w:ascii="Arial" w:hAnsi="Arial" w:cs="Arial"/>
          <w:sz w:val="22"/>
          <w:szCs w:val="22"/>
        </w:rPr>
        <w:t>, who confirmed our club discount would be honored.  Members only need to show their club membership cards to qualify for the discount.</w:t>
      </w:r>
    </w:p>
    <w:p w:rsidR="00A86E54" w:rsidRDefault="00A86E54" w:rsidP="00A86E54">
      <w:pPr>
        <w:pStyle w:val="Body1"/>
        <w:ind w:left="720"/>
        <w:rPr>
          <w:rFonts w:ascii="Arial" w:hAnsi="Arial" w:cs="Arial"/>
          <w:sz w:val="22"/>
          <w:szCs w:val="22"/>
        </w:rPr>
      </w:pPr>
    </w:p>
    <w:p w:rsidR="003F6EF3" w:rsidRDefault="00A86E54" w:rsidP="003F6EF3">
      <w:pPr>
        <w:pStyle w:val="Body1"/>
        <w:numPr>
          <w:ilvl w:val="0"/>
          <w:numId w:val="15"/>
        </w:numPr>
        <w:rPr>
          <w:rFonts w:ascii="Arial" w:hAnsi="Arial" w:cs="Arial"/>
          <w:b/>
          <w:sz w:val="22"/>
          <w:szCs w:val="22"/>
        </w:rPr>
      </w:pPr>
      <w:r>
        <w:rPr>
          <w:rFonts w:ascii="Arial" w:hAnsi="Arial" w:cs="Arial"/>
          <w:b/>
          <w:sz w:val="22"/>
          <w:szCs w:val="22"/>
        </w:rPr>
        <w:t>Sponsors</w:t>
      </w:r>
    </w:p>
    <w:p w:rsidR="001C4C9A" w:rsidRPr="001C4C9A" w:rsidRDefault="001C4C9A" w:rsidP="001C4C9A">
      <w:pPr>
        <w:pStyle w:val="Body1"/>
        <w:numPr>
          <w:ilvl w:val="1"/>
          <w:numId w:val="15"/>
        </w:numPr>
        <w:rPr>
          <w:rFonts w:ascii="Arial" w:hAnsi="Arial" w:cs="Arial"/>
          <w:b/>
          <w:sz w:val="22"/>
          <w:szCs w:val="22"/>
        </w:rPr>
      </w:pPr>
      <w:r>
        <w:rPr>
          <w:rFonts w:ascii="Arial" w:hAnsi="Arial" w:cs="Arial"/>
          <w:sz w:val="22"/>
          <w:szCs w:val="22"/>
        </w:rPr>
        <w:t xml:space="preserve">Chris L. and Mike D. commented that </w:t>
      </w:r>
      <w:proofErr w:type="gramStart"/>
      <w:r>
        <w:rPr>
          <w:rFonts w:ascii="Arial" w:hAnsi="Arial" w:cs="Arial"/>
          <w:sz w:val="22"/>
          <w:szCs w:val="22"/>
        </w:rPr>
        <w:t>Bayside</w:t>
      </w:r>
      <w:proofErr w:type="gramEnd"/>
      <w:r>
        <w:rPr>
          <w:rFonts w:ascii="Arial" w:hAnsi="Arial" w:cs="Arial"/>
          <w:sz w:val="22"/>
          <w:szCs w:val="22"/>
        </w:rPr>
        <w:t xml:space="preserve"> service has been excellent.</w:t>
      </w:r>
    </w:p>
    <w:p w:rsidR="001C4C9A" w:rsidRPr="001C4C9A" w:rsidRDefault="001C4C9A" w:rsidP="001C4C9A">
      <w:pPr>
        <w:pStyle w:val="Body1"/>
        <w:numPr>
          <w:ilvl w:val="1"/>
          <w:numId w:val="15"/>
        </w:numPr>
        <w:rPr>
          <w:rFonts w:ascii="Arial" w:hAnsi="Arial" w:cs="Arial"/>
          <w:sz w:val="22"/>
          <w:szCs w:val="22"/>
        </w:rPr>
      </w:pPr>
      <w:r w:rsidRPr="0001596E">
        <w:rPr>
          <w:rFonts w:ascii="Arial" w:hAnsi="Arial" w:cs="Arial"/>
          <w:b/>
          <w:color w:val="0070C0"/>
          <w:sz w:val="22"/>
          <w:szCs w:val="22"/>
        </w:rPr>
        <w:t xml:space="preserve">Action(s):  </w:t>
      </w:r>
    </w:p>
    <w:p w:rsidR="001C4C9A" w:rsidRPr="001C4C9A" w:rsidRDefault="001C4C9A" w:rsidP="001C4C9A">
      <w:pPr>
        <w:pStyle w:val="Body1"/>
        <w:numPr>
          <w:ilvl w:val="2"/>
          <w:numId w:val="15"/>
        </w:numPr>
        <w:rPr>
          <w:rFonts w:ascii="Arial" w:hAnsi="Arial" w:cs="Arial"/>
          <w:sz w:val="22"/>
          <w:szCs w:val="22"/>
        </w:rPr>
      </w:pPr>
      <w:r>
        <w:rPr>
          <w:rFonts w:ascii="Arial" w:hAnsi="Arial" w:cs="Arial"/>
          <w:b/>
          <w:color w:val="0070C0"/>
          <w:sz w:val="22"/>
          <w:szCs w:val="22"/>
        </w:rPr>
        <w:t>Tom S. plans to pursue Bayside as an additional sponsor.</w:t>
      </w:r>
    </w:p>
    <w:p w:rsidR="001C4C9A" w:rsidRPr="001C4C9A" w:rsidRDefault="001C4C9A" w:rsidP="001C4C9A">
      <w:pPr>
        <w:pStyle w:val="Body1"/>
        <w:numPr>
          <w:ilvl w:val="2"/>
          <w:numId w:val="15"/>
        </w:numPr>
        <w:rPr>
          <w:rFonts w:ascii="Arial" w:hAnsi="Arial" w:cs="Arial"/>
          <w:sz w:val="22"/>
          <w:szCs w:val="22"/>
        </w:rPr>
      </w:pPr>
      <w:r>
        <w:rPr>
          <w:rFonts w:ascii="Arial" w:hAnsi="Arial" w:cs="Arial"/>
          <w:b/>
          <w:color w:val="0070C0"/>
          <w:sz w:val="22"/>
          <w:szCs w:val="22"/>
        </w:rPr>
        <w:t xml:space="preserve">Tom S., Chris L., Rick D., </w:t>
      </w:r>
      <w:proofErr w:type="spellStart"/>
      <w:r>
        <w:rPr>
          <w:rFonts w:ascii="Arial" w:hAnsi="Arial" w:cs="Arial"/>
          <w:b/>
          <w:color w:val="0070C0"/>
          <w:sz w:val="22"/>
          <w:szCs w:val="22"/>
        </w:rPr>
        <w:t>Verdis</w:t>
      </w:r>
      <w:proofErr w:type="spellEnd"/>
      <w:r>
        <w:rPr>
          <w:rFonts w:ascii="Arial" w:hAnsi="Arial" w:cs="Arial"/>
          <w:b/>
          <w:color w:val="0070C0"/>
          <w:sz w:val="22"/>
          <w:szCs w:val="22"/>
        </w:rPr>
        <w:t xml:space="preserve"> J. would like to visit Waldorf Chevrolet as well.</w:t>
      </w:r>
    </w:p>
    <w:p w:rsidR="001C4C9A" w:rsidRDefault="001C4C9A" w:rsidP="001C4C9A">
      <w:pPr>
        <w:pStyle w:val="Body1"/>
        <w:ind w:left="1080"/>
        <w:rPr>
          <w:rFonts w:ascii="Arial" w:hAnsi="Arial" w:cs="Arial"/>
          <w:sz w:val="22"/>
          <w:szCs w:val="22"/>
        </w:rPr>
      </w:pPr>
    </w:p>
    <w:p w:rsidR="001C4C9A" w:rsidRPr="001C4C9A" w:rsidRDefault="001C4C9A" w:rsidP="001C4C9A">
      <w:pPr>
        <w:pStyle w:val="Body1"/>
        <w:numPr>
          <w:ilvl w:val="0"/>
          <w:numId w:val="15"/>
        </w:numPr>
        <w:rPr>
          <w:rFonts w:ascii="Arial" w:hAnsi="Arial" w:cs="Arial"/>
          <w:sz w:val="22"/>
          <w:szCs w:val="22"/>
        </w:rPr>
      </w:pPr>
      <w:r w:rsidRPr="001C4C9A">
        <w:rPr>
          <w:rFonts w:ascii="Arial" w:hAnsi="Arial" w:cs="Arial"/>
          <w:b/>
          <w:color w:val="0070C0"/>
          <w:sz w:val="22"/>
          <w:szCs w:val="22"/>
        </w:rPr>
        <w:t xml:space="preserve"> </w:t>
      </w:r>
      <w:r>
        <w:rPr>
          <w:rFonts w:ascii="Arial" w:hAnsi="Arial" w:cs="Arial"/>
          <w:b/>
          <w:color w:val="0070C0"/>
          <w:sz w:val="22"/>
          <w:szCs w:val="22"/>
        </w:rPr>
        <w:t>Tech Center</w:t>
      </w:r>
    </w:p>
    <w:p w:rsidR="001C4C9A" w:rsidRPr="001C4C9A" w:rsidRDefault="001C4C9A" w:rsidP="001C4C9A">
      <w:pPr>
        <w:pStyle w:val="Body1"/>
        <w:numPr>
          <w:ilvl w:val="1"/>
          <w:numId w:val="15"/>
        </w:numPr>
        <w:rPr>
          <w:rFonts w:ascii="Arial" w:hAnsi="Arial" w:cs="Arial"/>
          <w:sz w:val="22"/>
          <w:szCs w:val="22"/>
        </w:rPr>
      </w:pPr>
      <w:r w:rsidRPr="0001596E">
        <w:rPr>
          <w:rFonts w:ascii="Arial" w:hAnsi="Arial" w:cs="Arial"/>
          <w:b/>
          <w:color w:val="0070C0"/>
          <w:sz w:val="22"/>
          <w:szCs w:val="22"/>
        </w:rPr>
        <w:t xml:space="preserve">Action(s):  </w:t>
      </w:r>
      <w:r w:rsidR="00C12BEA">
        <w:rPr>
          <w:rFonts w:ascii="Arial" w:hAnsi="Arial" w:cs="Arial"/>
          <w:b/>
          <w:color w:val="0070C0"/>
          <w:sz w:val="22"/>
          <w:szCs w:val="22"/>
        </w:rPr>
        <w:t>Ben M. plans to make contact in the spring when student return.</w:t>
      </w:r>
    </w:p>
    <w:p w:rsidR="001C4C9A" w:rsidRPr="00A86E54" w:rsidRDefault="001C4C9A" w:rsidP="001C4C9A">
      <w:pPr>
        <w:pStyle w:val="Body1"/>
        <w:ind w:left="1080"/>
        <w:rPr>
          <w:rFonts w:ascii="Arial" w:hAnsi="Arial" w:cs="Arial"/>
          <w:b/>
          <w:sz w:val="22"/>
          <w:szCs w:val="22"/>
        </w:rPr>
      </w:pPr>
    </w:p>
    <w:p w:rsidR="00C12BEA" w:rsidRDefault="00C12BEA" w:rsidP="00C12BEA">
      <w:pPr>
        <w:pStyle w:val="Body1"/>
        <w:ind w:left="360"/>
        <w:rPr>
          <w:rFonts w:ascii="Arial" w:hAnsi="Arial" w:cs="Arial"/>
          <w:sz w:val="22"/>
          <w:szCs w:val="22"/>
        </w:rPr>
      </w:pPr>
    </w:p>
    <w:p w:rsidR="003F6EF3" w:rsidRPr="00A86E54" w:rsidRDefault="003F6EF3" w:rsidP="00FD513B">
      <w:pPr>
        <w:pStyle w:val="Body1"/>
        <w:rPr>
          <w:rFonts w:ascii="Arial" w:hAnsi="Arial" w:cs="Arial"/>
          <w:b/>
          <w:sz w:val="22"/>
          <w:szCs w:val="22"/>
          <w:u w:val="single"/>
        </w:rPr>
      </w:pPr>
      <w:r w:rsidRPr="00A86E54">
        <w:rPr>
          <w:rFonts w:ascii="Arial" w:hAnsi="Arial" w:cs="Arial"/>
          <w:b/>
          <w:sz w:val="22"/>
          <w:szCs w:val="22"/>
          <w:u w:val="single"/>
        </w:rPr>
        <w:t>MISCELLANEOUS QUESTIONS AND/OR COMMENTS:</w:t>
      </w:r>
    </w:p>
    <w:p w:rsidR="00C12BEA" w:rsidRPr="00A86E54" w:rsidRDefault="00C12BEA" w:rsidP="00C12BEA">
      <w:pPr>
        <w:pStyle w:val="Body1"/>
        <w:rPr>
          <w:rFonts w:ascii="Arial" w:hAnsi="Arial" w:cs="Arial"/>
          <w:b/>
          <w:sz w:val="22"/>
          <w:szCs w:val="22"/>
          <w:u w:val="single"/>
        </w:rPr>
      </w:pPr>
    </w:p>
    <w:p w:rsidR="00C12BEA" w:rsidRDefault="00C12BEA" w:rsidP="00C12BEA">
      <w:pPr>
        <w:pStyle w:val="Body1"/>
        <w:numPr>
          <w:ilvl w:val="0"/>
          <w:numId w:val="15"/>
        </w:numPr>
        <w:rPr>
          <w:rFonts w:ascii="Arial" w:hAnsi="Arial" w:cs="Arial"/>
          <w:sz w:val="22"/>
          <w:szCs w:val="22"/>
        </w:rPr>
      </w:pPr>
      <w:r>
        <w:rPr>
          <w:rFonts w:ascii="Arial" w:hAnsi="Arial" w:cs="Arial"/>
          <w:sz w:val="22"/>
          <w:szCs w:val="22"/>
        </w:rPr>
        <w:t>Mike D. asked who used to submit our club’s information to the newspaper.  Tom S. reminded the club that we used to have a publicity chair and would need to have a volunteer.  Mike D. emphasized we should be publicizing the club and also send pictures of events to the webmaster.</w:t>
      </w:r>
    </w:p>
    <w:p w:rsidR="00C12BEA" w:rsidRDefault="00C12BEA" w:rsidP="00C12BEA">
      <w:pPr>
        <w:pStyle w:val="Body1"/>
        <w:numPr>
          <w:ilvl w:val="0"/>
          <w:numId w:val="15"/>
        </w:numPr>
        <w:rPr>
          <w:rFonts w:ascii="Arial" w:hAnsi="Arial" w:cs="Arial"/>
          <w:sz w:val="22"/>
          <w:szCs w:val="22"/>
        </w:rPr>
      </w:pPr>
      <w:r>
        <w:rPr>
          <w:rFonts w:ascii="Arial" w:hAnsi="Arial" w:cs="Arial"/>
          <w:sz w:val="22"/>
          <w:szCs w:val="22"/>
        </w:rPr>
        <w:t xml:space="preserve">Additionally, </w:t>
      </w:r>
      <w:r w:rsidR="003F6EF3">
        <w:rPr>
          <w:rFonts w:ascii="Arial" w:hAnsi="Arial" w:cs="Arial"/>
          <w:sz w:val="22"/>
          <w:szCs w:val="22"/>
        </w:rPr>
        <w:t>Mike D. asked why the pantry funds were not mailed and not presented to the pantry.</w:t>
      </w:r>
      <w:r>
        <w:rPr>
          <w:rFonts w:ascii="Arial" w:hAnsi="Arial" w:cs="Arial"/>
          <w:sz w:val="22"/>
          <w:szCs w:val="22"/>
        </w:rPr>
        <w:t xml:space="preserve">  Susie M. stated it is not recommended to provide the funds in person.  Additionally, the pantry was opened during limited hours of the day.  Jim J. recommended the club to invite the food pantry point of contact to attend the meeting; we could take pictures with him/her.  Linda S. mentioned that she hand-delivered a check to the pantry; a picture would have brought publicity to the club.</w:t>
      </w:r>
    </w:p>
    <w:p w:rsidR="003F6EF3" w:rsidRDefault="003F6EF3" w:rsidP="00C12BEA">
      <w:pPr>
        <w:pStyle w:val="Body1"/>
        <w:numPr>
          <w:ilvl w:val="0"/>
          <w:numId w:val="15"/>
        </w:numPr>
        <w:rPr>
          <w:rFonts w:ascii="Arial" w:hAnsi="Arial" w:cs="Arial"/>
          <w:sz w:val="22"/>
          <w:szCs w:val="22"/>
        </w:rPr>
      </w:pPr>
      <w:proofErr w:type="spellStart"/>
      <w:r>
        <w:rPr>
          <w:rFonts w:ascii="Arial" w:hAnsi="Arial" w:cs="Arial"/>
          <w:sz w:val="22"/>
          <w:szCs w:val="22"/>
        </w:rPr>
        <w:t>Verdis</w:t>
      </w:r>
      <w:proofErr w:type="spellEnd"/>
      <w:r>
        <w:rPr>
          <w:rFonts w:ascii="Arial" w:hAnsi="Arial" w:cs="Arial"/>
          <w:sz w:val="22"/>
          <w:szCs w:val="22"/>
        </w:rPr>
        <w:t xml:space="preserve"> J. asked </w:t>
      </w:r>
      <w:r w:rsidR="00C12BEA">
        <w:rPr>
          <w:rFonts w:ascii="Arial" w:hAnsi="Arial" w:cs="Arial"/>
          <w:sz w:val="22"/>
          <w:szCs w:val="22"/>
        </w:rPr>
        <w:t xml:space="preserve">Rick D. </w:t>
      </w:r>
      <w:r>
        <w:rPr>
          <w:rFonts w:ascii="Arial" w:hAnsi="Arial" w:cs="Arial"/>
          <w:sz w:val="22"/>
          <w:szCs w:val="22"/>
        </w:rPr>
        <w:t xml:space="preserve">about the website administrative rights </w:t>
      </w:r>
      <w:r w:rsidR="00C12BEA">
        <w:rPr>
          <w:rFonts w:ascii="Arial" w:hAnsi="Arial" w:cs="Arial"/>
          <w:sz w:val="22"/>
          <w:szCs w:val="22"/>
        </w:rPr>
        <w:t xml:space="preserve">that would allow members to upload pictures to the website.  Rick D. </w:t>
      </w:r>
      <w:r>
        <w:rPr>
          <w:rFonts w:ascii="Arial" w:hAnsi="Arial" w:cs="Arial"/>
          <w:sz w:val="22"/>
          <w:szCs w:val="22"/>
        </w:rPr>
        <w:t xml:space="preserve">stated that </w:t>
      </w:r>
      <w:r w:rsidR="00C12BEA">
        <w:rPr>
          <w:rFonts w:ascii="Arial" w:hAnsi="Arial" w:cs="Arial"/>
          <w:sz w:val="22"/>
          <w:szCs w:val="22"/>
        </w:rPr>
        <w:t xml:space="preserve">he would have to provide </w:t>
      </w:r>
      <w:proofErr w:type="spellStart"/>
      <w:r w:rsidR="00C12BEA">
        <w:rPr>
          <w:rFonts w:ascii="Arial" w:hAnsi="Arial" w:cs="Arial"/>
          <w:sz w:val="22"/>
          <w:szCs w:val="22"/>
        </w:rPr>
        <w:t>Verdis</w:t>
      </w:r>
      <w:proofErr w:type="spellEnd"/>
      <w:r w:rsidR="00C12BEA">
        <w:rPr>
          <w:rFonts w:ascii="Arial" w:hAnsi="Arial" w:cs="Arial"/>
          <w:sz w:val="22"/>
          <w:szCs w:val="22"/>
        </w:rPr>
        <w:t xml:space="preserve"> J. with the logon information in order to make administrative changes to the website. </w:t>
      </w:r>
    </w:p>
    <w:p w:rsidR="003F6EF3" w:rsidRDefault="00C12BEA" w:rsidP="00C12BEA">
      <w:pPr>
        <w:pStyle w:val="Body1"/>
        <w:numPr>
          <w:ilvl w:val="0"/>
          <w:numId w:val="15"/>
        </w:numPr>
        <w:rPr>
          <w:rFonts w:ascii="Arial" w:hAnsi="Arial" w:cs="Arial"/>
          <w:sz w:val="22"/>
          <w:szCs w:val="22"/>
        </w:rPr>
      </w:pPr>
      <w:proofErr w:type="spellStart"/>
      <w:r>
        <w:rPr>
          <w:rFonts w:ascii="Arial" w:hAnsi="Arial" w:cs="Arial"/>
          <w:sz w:val="22"/>
          <w:szCs w:val="22"/>
        </w:rPr>
        <w:lastRenderedPageBreak/>
        <w:t>Verdis</w:t>
      </w:r>
      <w:proofErr w:type="spellEnd"/>
      <w:r>
        <w:rPr>
          <w:rFonts w:ascii="Arial" w:hAnsi="Arial" w:cs="Arial"/>
          <w:sz w:val="22"/>
          <w:szCs w:val="22"/>
        </w:rPr>
        <w:t xml:space="preserve"> J. mentioned he has a license to purchase vehicles for auctions and has business cards available to provide members.</w:t>
      </w:r>
    </w:p>
    <w:p w:rsidR="003F6EF3" w:rsidRPr="0072409D" w:rsidRDefault="003F6EF3" w:rsidP="003F6EF3">
      <w:pPr>
        <w:pStyle w:val="Body1"/>
        <w:ind w:left="720"/>
        <w:rPr>
          <w:rFonts w:ascii="Arial" w:hAnsi="Arial" w:cs="Arial"/>
          <w:sz w:val="22"/>
          <w:szCs w:val="22"/>
        </w:rPr>
      </w:pPr>
    </w:p>
    <w:p w:rsidR="00667CD2" w:rsidRPr="00667CD2" w:rsidRDefault="00667CD2" w:rsidP="00667CD2">
      <w:pPr>
        <w:pStyle w:val="Body1"/>
        <w:ind w:left="720"/>
        <w:rPr>
          <w:rFonts w:ascii="Arial" w:hAnsi="Arial" w:cs="Arial"/>
          <w:sz w:val="22"/>
          <w:szCs w:val="22"/>
        </w:rPr>
      </w:pPr>
    </w:p>
    <w:p w:rsidR="00D76718" w:rsidRDefault="00D76718" w:rsidP="00FD513B">
      <w:pPr>
        <w:pStyle w:val="Body1"/>
        <w:rPr>
          <w:rFonts w:ascii="Arial" w:hAnsi="Arial" w:cs="Arial"/>
          <w:sz w:val="22"/>
          <w:szCs w:val="22"/>
        </w:rPr>
      </w:pPr>
      <w:r w:rsidRPr="00667CD2">
        <w:rPr>
          <w:rFonts w:ascii="Arial" w:hAnsi="Arial" w:cs="Arial"/>
          <w:b/>
          <w:sz w:val="22"/>
          <w:szCs w:val="22"/>
          <w:u w:val="single"/>
        </w:rPr>
        <w:t xml:space="preserve">CORVETTE </w:t>
      </w:r>
      <w:r w:rsidR="00667CD2" w:rsidRPr="00667CD2">
        <w:rPr>
          <w:rFonts w:ascii="Arial" w:hAnsi="Arial" w:cs="Arial"/>
          <w:b/>
          <w:sz w:val="22"/>
          <w:szCs w:val="22"/>
          <w:u w:val="single"/>
        </w:rPr>
        <w:t xml:space="preserve">TECH NEWS &amp; </w:t>
      </w:r>
      <w:proofErr w:type="gramStart"/>
      <w:r w:rsidR="00667CD2" w:rsidRPr="00667CD2">
        <w:rPr>
          <w:rFonts w:ascii="Arial" w:hAnsi="Arial" w:cs="Arial"/>
          <w:b/>
          <w:sz w:val="22"/>
          <w:szCs w:val="22"/>
          <w:u w:val="single"/>
        </w:rPr>
        <w:t>TIPS</w:t>
      </w:r>
      <w:r w:rsidR="00667CD2">
        <w:rPr>
          <w:rFonts w:ascii="Arial" w:hAnsi="Arial" w:cs="Arial"/>
          <w:sz w:val="22"/>
          <w:szCs w:val="22"/>
        </w:rPr>
        <w:t xml:space="preserve">  (</w:t>
      </w:r>
      <w:proofErr w:type="gramEnd"/>
      <w:r w:rsidR="00667CD2">
        <w:rPr>
          <w:rFonts w:ascii="Arial" w:hAnsi="Arial" w:cs="Arial"/>
          <w:sz w:val="22"/>
          <w:szCs w:val="22"/>
        </w:rPr>
        <w:t>Tom S.)</w:t>
      </w:r>
    </w:p>
    <w:p w:rsidR="00667CD2" w:rsidRPr="0072409D" w:rsidRDefault="00667CD2" w:rsidP="00667CD2">
      <w:pPr>
        <w:pStyle w:val="Body1"/>
        <w:ind w:left="360"/>
        <w:rPr>
          <w:rFonts w:ascii="Arial" w:hAnsi="Arial" w:cs="Arial"/>
          <w:sz w:val="22"/>
          <w:szCs w:val="22"/>
        </w:rPr>
      </w:pPr>
    </w:p>
    <w:p w:rsidR="00C12BEA" w:rsidRDefault="00F13384" w:rsidP="00C12BEA">
      <w:pPr>
        <w:pStyle w:val="Body1"/>
        <w:numPr>
          <w:ilvl w:val="0"/>
          <w:numId w:val="15"/>
        </w:numPr>
        <w:rPr>
          <w:rFonts w:ascii="Arial" w:hAnsi="Arial" w:cs="Arial"/>
          <w:sz w:val="22"/>
          <w:szCs w:val="22"/>
        </w:rPr>
      </w:pPr>
      <w:r>
        <w:rPr>
          <w:rFonts w:ascii="Arial" w:hAnsi="Arial" w:cs="Arial"/>
          <w:sz w:val="22"/>
          <w:szCs w:val="22"/>
        </w:rPr>
        <w:t>Tom S. reminded the club that the c</w:t>
      </w:r>
      <w:r w:rsidR="0027237D">
        <w:rPr>
          <w:rFonts w:ascii="Arial" w:hAnsi="Arial" w:cs="Arial"/>
          <w:sz w:val="22"/>
          <w:szCs w:val="22"/>
        </w:rPr>
        <w:t xml:space="preserve">onvertibles are </w:t>
      </w:r>
      <w:r w:rsidR="00C12BEA">
        <w:rPr>
          <w:rFonts w:ascii="Arial" w:hAnsi="Arial" w:cs="Arial"/>
          <w:sz w:val="22"/>
          <w:szCs w:val="22"/>
        </w:rPr>
        <w:t xml:space="preserve">out now.  There have not been major reviews on the Corvette Forum yet.  </w:t>
      </w:r>
    </w:p>
    <w:p w:rsidR="00393577" w:rsidRDefault="00C12BEA" w:rsidP="00C12BEA">
      <w:pPr>
        <w:pStyle w:val="Body1"/>
        <w:numPr>
          <w:ilvl w:val="0"/>
          <w:numId w:val="15"/>
        </w:numPr>
        <w:rPr>
          <w:rFonts w:ascii="Arial" w:hAnsi="Arial" w:cs="Arial"/>
          <w:sz w:val="22"/>
          <w:szCs w:val="22"/>
        </w:rPr>
      </w:pPr>
      <w:r>
        <w:rPr>
          <w:rFonts w:ascii="Arial" w:hAnsi="Arial" w:cs="Arial"/>
          <w:sz w:val="22"/>
          <w:szCs w:val="22"/>
        </w:rPr>
        <w:t xml:space="preserve">Tom S. and Chris L. shared that Chevrolet announced the reveal of the 2015 Z06 </w:t>
      </w:r>
      <w:proofErr w:type="spellStart"/>
      <w:r>
        <w:rPr>
          <w:rFonts w:ascii="Arial" w:hAnsi="Arial" w:cs="Arial"/>
          <w:sz w:val="22"/>
          <w:szCs w:val="22"/>
        </w:rPr>
        <w:t>Vette</w:t>
      </w:r>
      <w:proofErr w:type="spellEnd"/>
      <w:r>
        <w:rPr>
          <w:rFonts w:ascii="Arial" w:hAnsi="Arial" w:cs="Arial"/>
          <w:sz w:val="22"/>
          <w:szCs w:val="22"/>
        </w:rPr>
        <w:t xml:space="preserve"> (LT4).  The unveiling will take place on January 12, 2014; the reveal to the public will occur on January 13, 2014.  The </w:t>
      </w:r>
      <w:proofErr w:type="spellStart"/>
      <w:r>
        <w:rPr>
          <w:rFonts w:ascii="Arial" w:hAnsi="Arial" w:cs="Arial"/>
          <w:sz w:val="22"/>
          <w:szCs w:val="22"/>
        </w:rPr>
        <w:t>Vette</w:t>
      </w:r>
      <w:proofErr w:type="spellEnd"/>
      <w:r>
        <w:rPr>
          <w:rFonts w:ascii="Arial" w:hAnsi="Arial" w:cs="Arial"/>
          <w:sz w:val="22"/>
          <w:szCs w:val="22"/>
        </w:rPr>
        <w:t xml:space="preserve"> will be supercharged.   </w:t>
      </w:r>
    </w:p>
    <w:p w:rsidR="00C12BEA" w:rsidRDefault="00C12BEA" w:rsidP="00C12BEA">
      <w:pPr>
        <w:pStyle w:val="Body1"/>
        <w:numPr>
          <w:ilvl w:val="0"/>
          <w:numId w:val="15"/>
        </w:numPr>
        <w:rPr>
          <w:rFonts w:ascii="Arial" w:hAnsi="Arial" w:cs="Arial"/>
          <w:sz w:val="22"/>
          <w:szCs w:val="22"/>
        </w:rPr>
      </w:pPr>
      <w:r>
        <w:rPr>
          <w:rFonts w:ascii="Arial" w:hAnsi="Arial" w:cs="Arial"/>
          <w:sz w:val="22"/>
          <w:szCs w:val="22"/>
        </w:rPr>
        <w:t>Chris L. mentioned that he gets emails from the Corvette National Museum all the time and encouraged members to sign up for the emails.  Across the street from the museum, a new race track is being built.  Chris L. also mentioned that the museum conducts raffles.  Tom S. reminded the club that we should do a caravan to the museum next year.</w:t>
      </w:r>
    </w:p>
    <w:p w:rsidR="00C12BEA" w:rsidRDefault="00C12BEA" w:rsidP="00C12BEA">
      <w:pPr>
        <w:pStyle w:val="Body1"/>
        <w:rPr>
          <w:rFonts w:ascii="Arial" w:hAnsi="Arial" w:cs="Arial"/>
          <w:sz w:val="22"/>
          <w:szCs w:val="22"/>
        </w:rPr>
      </w:pPr>
    </w:p>
    <w:p w:rsidR="00C12BEA" w:rsidRDefault="00C12BEA" w:rsidP="00C12BEA">
      <w:pPr>
        <w:pStyle w:val="Body1"/>
        <w:rPr>
          <w:rFonts w:ascii="Arial" w:hAnsi="Arial" w:cs="Arial"/>
          <w:sz w:val="22"/>
          <w:szCs w:val="22"/>
        </w:rPr>
      </w:pPr>
      <w:r>
        <w:rPr>
          <w:rFonts w:ascii="Arial" w:hAnsi="Arial" w:cs="Arial"/>
          <w:sz w:val="22"/>
          <w:szCs w:val="22"/>
        </w:rPr>
        <w:t>BIRTHDAYS</w:t>
      </w:r>
    </w:p>
    <w:p w:rsidR="00C12BEA" w:rsidRDefault="00C12BEA" w:rsidP="00C12BEA">
      <w:pPr>
        <w:pStyle w:val="Body1"/>
        <w:numPr>
          <w:ilvl w:val="0"/>
          <w:numId w:val="15"/>
        </w:numPr>
      </w:pPr>
      <w:r>
        <w:t>Susie M. announced that there was one birthday - December 30</w:t>
      </w:r>
      <w:r w:rsidRPr="00C12BEA">
        <w:rPr>
          <w:vertAlign w:val="superscript"/>
        </w:rPr>
        <w:t>th</w:t>
      </w:r>
      <w:r>
        <w:t xml:space="preserve"> – Lowell </w:t>
      </w:r>
      <w:proofErr w:type="spellStart"/>
      <w:r>
        <w:t>Naef</w:t>
      </w:r>
      <w:proofErr w:type="spellEnd"/>
      <w:r>
        <w:t>!</w:t>
      </w:r>
    </w:p>
    <w:p w:rsidR="00C12BEA" w:rsidRPr="00C12BEA" w:rsidRDefault="00C12BEA" w:rsidP="00C12BEA">
      <w:pPr>
        <w:pStyle w:val="Body1"/>
      </w:pPr>
    </w:p>
    <w:p w:rsidR="0027237D" w:rsidRDefault="0027237D" w:rsidP="0027237D">
      <w:pPr>
        <w:pStyle w:val="Body1"/>
        <w:rPr>
          <w:rFonts w:ascii="Arial" w:hAnsi="Arial" w:cs="Arial"/>
          <w:sz w:val="22"/>
          <w:szCs w:val="22"/>
        </w:rPr>
      </w:pPr>
    </w:p>
    <w:p w:rsidR="0027237D" w:rsidRPr="00FA369C" w:rsidRDefault="0027237D" w:rsidP="0027237D">
      <w:pPr>
        <w:pStyle w:val="Body1"/>
        <w:rPr>
          <w:rFonts w:ascii="Arial" w:hAnsi="Arial" w:cs="Arial"/>
          <w:b/>
          <w:color w:val="C00000"/>
          <w:sz w:val="22"/>
          <w:szCs w:val="22"/>
          <w:u w:val="single"/>
        </w:rPr>
      </w:pPr>
      <w:r w:rsidRPr="00FA369C">
        <w:rPr>
          <w:rFonts w:ascii="Arial" w:hAnsi="Arial" w:cs="Arial"/>
          <w:b/>
          <w:color w:val="C00000"/>
          <w:sz w:val="22"/>
          <w:szCs w:val="22"/>
          <w:u w:val="single"/>
        </w:rPr>
        <w:t>REMINDERS</w:t>
      </w:r>
    </w:p>
    <w:p w:rsidR="00FA369C" w:rsidRPr="006868B2" w:rsidRDefault="00FA369C" w:rsidP="0027237D">
      <w:pPr>
        <w:pStyle w:val="Body1"/>
        <w:rPr>
          <w:rFonts w:ascii="Arial" w:hAnsi="Arial" w:cs="Arial"/>
          <w:b/>
          <w:sz w:val="22"/>
          <w:szCs w:val="22"/>
          <w:u w:val="single"/>
        </w:rPr>
      </w:pPr>
    </w:p>
    <w:p w:rsidR="00FA369C" w:rsidRPr="00FA369C" w:rsidRDefault="00FA369C" w:rsidP="00FA369C">
      <w:pPr>
        <w:pStyle w:val="Body1"/>
        <w:numPr>
          <w:ilvl w:val="0"/>
          <w:numId w:val="30"/>
        </w:numPr>
        <w:rPr>
          <w:rFonts w:ascii="Arial" w:hAnsi="Arial" w:cs="Arial"/>
          <w:b/>
          <w:color w:val="C00000"/>
          <w:sz w:val="22"/>
          <w:szCs w:val="22"/>
          <w:u w:val="single"/>
        </w:rPr>
      </w:pPr>
      <w:r w:rsidRPr="00FA369C">
        <w:rPr>
          <w:rFonts w:ascii="Arial" w:hAnsi="Arial" w:cs="Arial"/>
          <w:b/>
          <w:color w:val="C00000"/>
          <w:sz w:val="22"/>
          <w:szCs w:val="22"/>
          <w:u w:val="single"/>
        </w:rPr>
        <w:t>Items for Discussion at the Next Club Meeting:</w:t>
      </w:r>
    </w:p>
    <w:p w:rsidR="00FA369C" w:rsidRPr="00FA369C" w:rsidRDefault="00667CD2" w:rsidP="00667CD2">
      <w:pPr>
        <w:pStyle w:val="Body1"/>
        <w:numPr>
          <w:ilvl w:val="1"/>
          <w:numId w:val="30"/>
        </w:numPr>
        <w:rPr>
          <w:rFonts w:ascii="Arial" w:hAnsi="Arial" w:cs="Arial"/>
          <w:b/>
          <w:color w:val="auto"/>
          <w:sz w:val="22"/>
          <w:szCs w:val="22"/>
          <w:u w:val="single"/>
        </w:rPr>
      </w:pPr>
      <w:r>
        <w:rPr>
          <w:rFonts w:ascii="Arial" w:hAnsi="Arial" w:cs="Arial"/>
          <w:color w:val="auto"/>
          <w:sz w:val="22"/>
          <w:szCs w:val="22"/>
        </w:rPr>
        <w:t xml:space="preserve">Fundraisers   </w:t>
      </w:r>
    </w:p>
    <w:p w:rsidR="00FA369C" w:rsidRDefault="00FA369C" w:rsidP="00FA369C">
      <w:pPr>
        <w:pStyle w:val="Body1"/>
        <w:ind w:left="720"/>
        <w:rPr>
          <w:rFonts w:ascii="Arial" w:hAnsi="Arial" w:cs="Arial"/>
          <w:b/>
          <w:sz w:val="22"/>
          <w:szCs w:val="22"/>
        </w:rPr>
      </w:pPr>
    </w:p>
    <w:p w:rsidR="0027237D" w:rsidRPr="00FA369C" w:rsidRDefault="0027237D" w:rsidP="00FA369C">
      <w:pPr>
        <w:pStyle w:val="Body1"/>
        <w:numPr>
          <w:ilvl w:val="0"/>
          <w:numId w:val="30"/>
        </w:numPr>
        <w:rPr>
          <w:rFonts w:ascii="Arial" w:hAnsi="Arial" w:cs="Arial"/>
          <w:b/>
          <w:color w:val="C00000"/>
          <w:sz w:val="22"/>
          <w:szCs w:val="22"/>
        </w:rPr>
      </w:pPr>
      <w:r w:rsidRPr="00FA369C">
        <w:rPr>
          <w:rFonts w:ascii="Arial" w:hAnsi="Arial" w:cs="Arial"/>
          <w:b/>
          <w:color w:val="C00000"/>
          <w:sz w:val="22"/>
          <w:szCs w:val="22"/>
        </w:rPr>
        <w:t xml:space="preserve">Next Meeting:  Monday, </w:t>
      </w:r>
      <w:r w:rsidR="00667CD2">
        <w:rPr>
          <w:rFonts w:ascii="Arial" w:hAnsi="Arial" w:cs="Arial"/>
          <w:b/>
          <w:color w:val="C00000"/>
          <w:sz w:val="22"/>
          <w:szCs w:val="22"/>
        </w:rPr>
        <w:t>January 13, 20145</w:t>
      </w:r>
      <w:r w:rsidRPr="00FA369C">
        <w:rPr>
          <w:rFonts w:ascii="Arial" w:hAnsi="Arial" w:cs="Arial"/>
          <w:b/>
          <w:color w:val="C00000"/>
          <w:sz w:val="22"/>
          <w:szCs w:val="22"/>
        </w:rPr>
        <w:t xml:space="preserve"> at 7:00pm at normal meeting place (41660 Courthouse Drive, Leonardtown, MD  20650).</w:t>
      </w:r>
    </w:p>
    <w:p w:rsidR="0027237D" w:rsidRDefault="0027237D" w:rsidP="0027237D">
      <w:pPr>
        <w:pStyle w:val="Body1"/>
        <w:rPr>
          <w:rFonts w:ascii="Arial" w:hAnsi="Arial" w:cs="Arial"/>
          <w:sz w:val="22"/>
          <w:szCs w:val="22"/>
        </w:rPr>
      </w:pPr>
    </w:p>
    <w:p w:rsidR="0027237D" w:rsidRPr="007E5CD3" w:rsidRDefault="005207E7">
      <w:pPr>
        <w:pStyle w:val="Body1"/>
        <w:rPr>
          <w:rFonts w:ascii="Arial" w:hAnsi="Arial" w:cs="Arial"/>
          <w:sz w:val="22"/>
          <w:szCs w:val="22"/>
        </w:rPr>
      </w:pPr>
      <w:r>
        <w:rPr>
          <w:rFonts w:ascii="Arial" w:hAnsi="Arial" w:cs="Arial"/>
          <w:sz w:val="22"/>
          <w:szCs w:val="22"/>
        </w:rPr>
        <w:t xml:space="preserve">Ben M. made a motion to adjourn the meeting.  Everyone seconded, and the motion was carried.  </w:t>
      </w:r>
      <w:r w:rsidR="0027237D" w:rsidRPr="007E5CD3">
        <w:rPr>
          <w:rFonts w:ascii="Arial" w:hAnsi="Arial" w:cs="Arial"/>
          <w:sz w:val="22"/>
          <w:szCs w:val="22"/>
        </w:rPr>
        <w:t>Meeting was adjourned at 8:</w:t>
      </w:r>
      <w:r w:rsidR="00433ADC">
        <w:rPr>
          <w:rFonts w:ascii="Arial" w:hAnsi="Arial" w:cs="Arial"/>
          <w:sz w:val="22"/>
          <w:szCs w:val="22"/>
        </w:rPr>
        <w:t>3</w:t>
      </w:r>
      <w:r w:rsidR="00667CD2">
        <w:rPr>
          <w:rFonts w:ascii="Arial" w:hAnsi="Arial" w:cs="Arial"/>
          <w:sz w:val="22"/>
          <w:szCs w:val="22"/>
        </w:rPr>
        <w:t>2</w:t>
      </w:r>
      <w:r w:rsidR="0027237D" w:rsidRPr="007E5CD3">
        <w:rPr>
          <w:rFonts w:ascii="Arial" w:hAnsi="Arial" w:cs="Arial"/>
          <w:sz w:val="22"/>
          <w:szCs w:val="22"/>
        </w:rPr>
        <w:t>pm.</w:t>
      </w:r>
      <w:r w:rsidR="00433ADC">
        <w:rPr>
          <w:rFonts w:ascii="Arial" w:hAnsi="Arial" w:cs="Arial"/>
          <w:sz w:val="22"/>
          <w:szCs w:val="22"/>
        </w:rPr>
        <w:t xml:space="preserve"> </w:t>
      </w:r>
      <w:r w:rsidR="00667CD2">
        <w:rPr>
          <w:rFonts w:ascii="Arial" w:hAnsi="Arial" w:cs="Arial"/>
          <w:sz w:val="22"/>
          <w:szCs w:val="22"/>
        </w:rPr>
        <w:t xml:space="preserve"> </w:t>
      </w:r>
    </w:p>
    <w:p w:rsidR="0027237D" w:rsidRPr="007E5CD3" w:rsidRDefault="0027237D">
      <w:pPr>
        <w:pStyle w:val="Body1"/>
        <w:rPr>
          <w:rFonts w:ascii="Arial" w:hAnsi="Arial" w:cs="Arial"/>
          <w:sz w:val="22"/>
          <w:szCs w:val="22"/>
        </w:rPr>
      </w:pPr>
    </w:p>
    <w:p w:rsidR="00673C63" w:rsidRDefault="0027237D">
      <w:pPr>
        <w:pStyle w:val="Body1"/>
        <w:rPr>
          <w:sz w:val="22"/>
          <w:szCs w:val="22"/>
        </w:rPr>
      </w:pPr>
      <w:r>
        <w:rPr>
          <w:rFonts w:ascii="Arial" w:hAnsi="Arial" w:cs="Arial"/>
          <w:b/>
          <w:sz w:val="22"/>
          <w:szCs w:val="22"/>
        </w:rPr>
        <w:t>*</w:t>
      </w:r>
      <w:r w:rsidRPr="007E5CD3">
        <w:rPr>
          <w:rFonts w:ascii="Arial" w:hAnsi="Arial" w:cs="Arial"/>
          <w:b/>
          <w:sz w:val="22"/>
          <w:szCs w:val="22"/>
        </w:rPr>
        <w:t>Minutes Recorded by: Patrice Hopkins, 2013-2015 SMCC Corvette Club Secretary</w:t>
      </w:r>
      <w:r>
        <w:rPr>
          <w:rFonts w:ascii="Arial" w:hAnsi="Arial" w:cs="Arial"/>
          <w:b/>
          <w:sz w:val="22"/>
          <w:szCs w:val="22"/>
        </w:rPr>
        <w:t>*</w:t>
      </w:r>
    </w:p>
    <w:p w:rsidR="00673C63" w:rsidRPr="00673C63" w:rsidRDefault="00673C63" w:rsidP="00673C63"/>
    <w:p w:rsidR="00673C63" w:rsidRPr="00673C63" w:rsidRDefault="00673C63" w:rsidP="00673C63"/>
    <w:p w:rsidR="00673C63" w:rsidRPr="00673C63" w:rsidRDefault="00673C63" w:rsidP="00673C63"/>
    <w:p w:rsidR="00673C63" w:rsidRDefault="00673C63" w:rsidP="00673C63"/>
    <w:p w:rsidR="0027237D" w:rsidRPr="00673C63" w:rsidRDefault="00673C63" w:rsidP="00673C63">
      <w:pPr>
        <w:tabs>
          <w:tab w:val="left" w:pos="5460"/>
        </w:tabs>
      </w:pPr>
      <w:r>
        <w:tab/>
      </w:r>
    </w:p>
    <w:sectPr w:rsidR="0027237D" w:rsidRPr="00673C63">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22" w:rsidRDefault="00BE1C22" w:rsidP="0027237D">
      <w:r>
        <w:separator/>
      </w:r>
    </w:p>
  </w:endnote>
  <w:endnote w:type="continuationSeparator" w:id="0">
    <w:p w:rsidR="00BE1C22" w:rsidRDefault="00BE1C22"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EA" w:rsidRPr="000F6FE1" w:rsidRDefault="00C12BEA" w:rsidP="007B31DB">
    <w:pPr>
      <w:pStyle w:val="Footer"/>
      <w:pBdr>
        <w:top w:val="thinThickSmallGap" w:sz="24" w:space="1" w:color="622423"/>
      </w:pBdr>
      <w:tabs>
        <w:tab w:val="clear" w:pos="4680"/>
      </w:tabs>
      <w:rPr>
        <w:rFonts w:asciiTheme="minorHAnsi" w:hAnsiTheme="minorHAnsi" w:cstheme="minorHAnsi"/>
        <w:sz w:val="22"/>
        <w:szCs w:val="22"/>
      </w:rPr>
    </w:pPr>
    <w:r w:rsidRPr="000F6FE1">
      <w:rPr>
        <w:rFonts w:asciiTheme="minorHAnsi" w:hAnsiTheme="minorHAnsi" w:cstheme="minorHAnsi"/>
        <w:sz w:val="22"/>
        <w:szCs w:val="22"/>
      </w:rPr>
      <w:tab/>
    </w:r>
  </w:p>
  <w:p w:rsidR="00C12BEA" w:rsidRPr="00F24F3A" w:rsidRDefault="00C12BEA">
    <w:pPr>
      <w:pStyle w:val="Footer"/>
      <w:jc w:val="center"/>
      <w:rPr>
        <w:rFonts w:ascii="Arial" w:hAnsi="Arial" w:cs="Arial"/>
        <w:sz w:val="22"/>
        <w:szCs w:val="22"/>
      </w:rPr>
    </w:pPr>
    <w:r w:rsidRPr="00F24F3A">
      <w:rPr>
        <w:rFonts w:ascii="Arial" w:hAnsi="Arial" w:cs="Arial"/>
        <w:sz w:val="22"/>
        <w:szCs w:val="22"/>
      </w:rPr>
      <w:t xml:space="preserve">Page </w:t>
    </w:r>
    <w:r w:rsidRPr="00F24F3A">
      <w:rPr>
        <w:rFonts w:ascii="Arial" w:hAnsi="Arial" w:cs="Arial"/>
        <w:bCs/>
        <w:sz w:val="22"/>
        <w:szCs w:val="22"/>
      </w:rPr>
      <w:fldChar w:fldCharType="begin"/>
    </w:r>
    <w:r w:rsidRPr="00F24F3A">
      <w:rPr>
        <w:rFonts w:ascii="Arial" w:hAnsi="Arial" w:cs="Arial"/>
        <w:bCs/>
        <w:sz w:val="22"/>
        <w:szCs w:val="22"/>
      </w:rPr>
      <w:instrText xml:space="preserve"> PAGE </w:instrText>
    </w:r>
    <w:r w:rsidRPr="00F24F3A">
      <w:rPr>
        <w:rFonts w:ascii="Arial" w:hAnsi="Arial" w:cs="Arial"/>
        <w:bCs/>
        <w:sz w:val="22"/>
        <w:szCs w:val="22"/>
      </w:rPr>
      <w:fldChar w:fldCharType="separate"/>
    </w:r>
    <w:r w:rsidR="00FC632F">
      <w:rPr>
        <w:rFonts w:ascii="Arial" w:hAnsi="Arial" w:cs="Arial"/>
        <w:bCs/>
        <w:noProof/>
        <w:sz w:val="22"/>
        <w:szCs w:val="22"/>
      </w:rPr>
      <w:t>6</w:t>
    </w:r>
    <w:r w:rsidRPr="00F24F3A">
      <w:rPr>
        <w:rFonts w:ascii="Arial" w:hAnsi="Arial" w:cs="Arial"/>
        <w:bCs/>
        <w:sz w:val="22"/>
        <w:szCs w:val="22"/>
      </w:rPr>
      <w:fldChar w:fldCharType="end"/>
    </w:r>
    <w:r w:rsidRPr="00F24F3A">
      <w:rPr>
        <w:rFonts w:ascii="Arial" w:hAnsi="Arial" w:cs="Arial"/>
        <w:sz w:val="22"/>
        <w:szCs w:val="22"/>
      </w:rPr>
      <w:t xml:space="preserve"> of </w:t>
    </w:r>
    <w:r w:rsidRPr="00F24F3A">
      <w:rPr>
        <w:rFonts w:ascii="Arial" w:hAnsi="Arial" w:cs="Arial"/>
        <w:bCs/>
        <w:sz w:val="22"/>
        <w:szCs w:val="22"/>
      </w:rPr>
      <w:fldChar w:fldCharType="begin"/>
    </w:r>
    <w:r w:rsidRPr="00F24F3A">
      <w:rPr>
        <w:rFonts w:ascii="Arial" w:hAnsi="Arial" w:cs="Arial"/>
        <w:bCs/>
        <w:sz w:val="22"/>
        <w:szCs w:val="22"/>
      </w:rPr>
      <w:instrText xml:space="preserve"> NUMPAGES  </w:instrText>
    </w:r>
    <w:r w:rsidRPr="00F24F3A">
      <w:rPr>
        <w:rFonts w:ascii="Arial" w:hAnsi="Arial" w:cs="Arial"/>
        <w:bCs/>
        <w:sz w:val="22"/>
        <w:szCs w:val="22"/>
      </w:rPr>
      <w:fldChar w:fldCharType="separate"/>
    </w:r>
    <w:r w:rsidR="00FC632F">
      <w:rPr>
        <w:rFonts w:ascii="Arial" w:hAnsi="Arial" w:cs="Arial"/>
        <w:bCs/>
        <w:noProof/>
        <w:sz w:val="22"/>
        <w:szCs w:val="22"/>
      </w:rPr>
      <w:t>6</w:t>
    </w:r>
    <w:r w:rsidRPr="00F24F3A">
      <w:rPr>
        <w:rFonts w:ascii="Arial" w:hAnsi="Arial" w:cs="Arial"/>
        <w:bCs/>
        <w:sz w:val="22"/>
        <w:szCs w:val="22"/>
      </w:rPr>
      <w:fldChar w:fldCharType="end"/>
    </w:r>
  </w:p>
  <w:p w:rsidR="00C12BEA" w:rsidRDefault="00C1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22" w:rsidRDefault="00BE1C22" w:rsidP="0027237D">
      <w:r>
        <w:separator/>
      </w:r>
    </w:p>
  </w:footnote>
  <w:footnote w:type="continuationSeparator" w:id="0">
    <w:p w:rsidR="00BE1C22" w:rsidRDefault="00BE1C22"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8E6484"/>
    <w:multiLevelType w:val="hybridMultilevel"/>
    <w:tmpl w:val="D85E2E6A"/>
    <w:lvl w:ilvl="0" w:tplc="421CBE1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5110D1"/>
    <w:multiLevelType w:val="hybridMultilevel"/>
    <w:tmpl w:val="A2C62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08D1DFD"/>
    <w:multiLevelType w:val="hybridMultilevel"/>
    <w:tmpl w:val="6652AE8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FA6BDD"/>
    <w:multiLevelType w:val="hybridMultilevel"/>
    <w:tmpl w:val="A912A84C"/>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C533F5"/>
    <w:multiLevelType w:val="hybridMultilevel"/>
    <w:tmpl w:val="EDD81850"/>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634161"/>
    <w:multiLevelType w:val="hybridMultilevel"/>
    <w:tmpl w:val="ABDEFE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1E6E04"/>
    <w:multiLevelType w:val="hybridMultilevel"/>
    <w:tmpl w:val="9CA85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B2A8A"/>
    <w:multiLevelType w:val="hybridMultilevel"/>
    <w:tmpl w:val="C136C30A"/>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74C99"/>
    <w:multiLevelType w:val="hybridMultilevel"/>
    <w:tmpl w:val="94A6414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CB1CF3"/>
    <w:multiLevelType w:val="hybridMultilevel"/>
    <w:tmpl w:val="B8ECC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50E28FA"/>
    <w:multiLevelType w:val="hybridMultilevel"/>
    <w:tmpl w:val="87F6510E"/>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5D415A"/>
    <w:multiLevelType w:val="hybridMultilevel"/>
    <w:tmpl w:val="ACDAB3AA"/>
    <w:lvl w:ilvl="0" w:tplc="096AA0E8">
      <w:start w:val="1"/>
      <w:numFmt w:val="bullet"/>
      <w:lvlText w:val=""/>
      <w:lvlPicBulletId w:val="0"/>
      <w:lvlJc w:val="left"/>
      <w:pPr>
        <w:ind w:left="1080" w:hanging="360"/>
      </w:pPr>
      <w:rPr>
        <w:rFonts w:ascii="Symbol" w:hAnsi="Symbol" w:hint="default"/>
        <w:color w:val="FF000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051999"/>
    <w:multiLevelType w:val="hybridMultilevel"/>
    <w:tmpl w:val="98F8FFF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470F1E"/>
    <w:multiLevelType w:val="hybridMultilevel"/>
    <w:tmpl w:val="F14C940C"/>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4212C3"/>
    <w:multiLevelType w:val="hybridMultilevel"/>
    <w:tmpl w:val="D2C4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C4DB8"/>
    <w:multiLevelType w:val="hybridMultilevel"/>
    <w:tmpl w:val="51104AC2"/>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hint="default"/>
      </w:rPr>
    </w:lvl>
    <w:lvl w:ilvl="4" w:tplc="04090003">
      <w:start w:val="1"/>
      <w:numFmt w:val="bullet"/>
      <w:lvlText w:val="o"/>
      <w:lvlJc w:val="left"/>
      <w:pPr>
        <w:ind w:left="14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B791F"/>
    <w:multiLevelType w:val="hybridMultilevel"/>
    <w:tmpl w:val="CDDE5B00"/>
    <w:lvl w:ilvl="0" w:tplc="CD84BD9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CD84BD9E">
      <w:start w:val="1"/>
      <w:numFmt w:val="bullet"/>
      <w:lvlText w:val=""/>
      <w:lvlPicBulletId w:val="0"/>
      <w:lvlJc w:val="left"/>
      <w:pPr>
        <w:ind w:left="360" w:hanging="360"/>
      </w:pPr>
      <w:rPr>
        <w:rFonts w:ascii="Symbol" w:hAnsi="Symbol" w:hint="default"/>
        <w:color w:val="auto"/>
      </w:rPr>
    </w:lvl>
    <w:lvl w:ilvl="4" w:tplc="04090003">
      <w:start w:val="1"/>
      <w:numFmt w:val="bullet"/>
      <w:lvlText w:val="o"/>
      <w:lvlJc w:val="left"/>
      <w:pPr>
        <w:ind w:left="720" w:hanging="360"/>
      </w:pPr>
      <w:rPr>
        <w:rFonts w:ascii="Courier New" w:hAnsi="Courier New" w:cs="Symbol"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E63CC"/>
    <w:multiLevelType w:val="hybridMultilevel"/>
    <w:tmpl w:val="3916545E"/>
    <w:lvl w:ilvl="0" w:tplc="421CBE14">
      <w:start w:val="1"/>
      <w:numFmt w:val="bullet"/>
      <w:lvlText w:val=""/>
      <w:lvlPicBulletId w:val="0"/>
      <w:lvlJc w:val="left"/>
      <w:pPr>
        <w:ind w:left="360" w:hanging="360"/>
      </w:pPr>
      <w:rPr>
        <w:rFonts w:ascii="Symbol" w:hAnsi="Symbol" w:hint="default"/>
        <w:color w:val="auto"/>
      </w:rPr>
    </w:lvl>
    <w:lvl w:ilvl="1" w:tplc="208E4DC6">
      <w:numFmt w:val="bullet"/>
      <w:lvlText w:val="-"/>
      <w:lvlJc w:val="left"/>
      <w:pPr>
        <w:ind w:left="1080" w:hanging="360"/>
      </w:pPr>
      <w:rPr>
        <w:rFonts w:ascii="Arial" w:eastAsia="Arial Unicode MS" w:hAnsi="Arial" w:cs="Arial Unicode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9C0020"/>
    <w:multiLevelType w:val="hybridMultilevel"/>
    <w:tmpl w:val="16926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6150AA1"/>
    <w:multiLevelType w:val="hybridMultilevel"/>
    <w:tmpl w:val="F64C7C2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rPr>
    </w:lvl>
    <w:lvl w:ilvl="4" w:tplc="04090003">
      <w:start w:val="1"/>
      <w:numFmt w:val="bullet"/>
      <w:lvlText w:val="o"/>
      <w:lvlJc w:val="left"/>
      <w:pPr>
        <w:ind w:left="1440" w:hanging="360"/>
      </w:pPr>
      <w:rPr>
        <w:rFonts w:ascii="Courier New" w:hAnsi="Courier New" w:cs="Symbol" w:hint="default"/>
      </w:rPr>
    </w:lvl>
    <w:lvl w:ilvl="5" w:tplc="04090005">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ED1F5B"/>
    <w:multiLevelType w:val="hybridMultilevel"/>
    <w:tmpl w:val="5BA2C808"/>
    <w:lvl w:ilvl="0" w:tplc="C0EA859A">
      <w:start w:val="29"/>
      <w:numFmt w:val="bullet"/>
      <w:lvlText w:val=""/>
      <w:lvlPicBulletId w:val="0"/>
      <w:lvlJc w:val="left"/>
      <w:pPr>
        <w:ind w:left="1080" w:hanging="360"/>
      </w:pPr>
      <w:rPr>
        <w:rFonts w:ascii="Symbol" w:eastAsia="Calibri" w:hAnsi="Symbol" w:cs="Times New Roman" w:hint="default"/>
        <w:color w:val="auto"/>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8A708B"/>
    <w:multiLevelType w:val="hybridMultilevel"/>
    <w:tmpl w:val="B8C4C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D406D"/>
    <w:multiLevelType w:val="hybridMultilevel"/>
    <w:tmpl w:val="B1686B4E"/>
    <w:lvl w:ilvl="0" w:tplc="096AA0E8">
      <w:start w:val="1"/>
      <w:numFmt w:val="bullet"/>
      <w:lvlText w:val=""/>
      <w:lvlPicBulletId w:val="0"/>
      <w:lvlJc w:val="left"/>
      <w:pPr>
        <w:ind w:left="108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8927D1"/>
    <w:multiLevelType w:val="hybridMultilevel"/>
    <w:tmpl w:val="2C7C1A46"/>
    <w:lvl w:ilvl="0" w:tplc="04090003">
      <w:start w:val="1"/>
      <w:numFmt w:val="bullet"/>
      <w:lvlText w:val="o"/>
      <w:lvlJc w:val="left"/>
      <w:pPr>
        <w:ind w:left="360" w:hanging="360"/>
      </w:pPr>
      <w:rPr>
        <w:rFonts w:ascii="Courier New" w:hAnsi="Courier New" w:cs="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1"/>
  </w:num>
  <w:num w:numId="10">
    <w:abstractNumId w:val="9"/>
  </w:num>
  <w:num w:numId="11">
    <w:abstractNumId w:val="26"/>
  </w:num>
  <w:num w:numId="12">
    <w:abstractNumId w:val="21"/>
  </w:num>
  <w:num w:numId="13">
    <w:abstractNumId w:val="20"/>
  </w:num>
  <w:num w:numId="14">
    <w:abstractNumId w:val="12"/>
  </w:num>
  <w:num w:numId="15">
    <w:abstractNumId w:val="24"/>
  </w:num>
  <w:num w:numId="16">
    <w:abstractNumId w:val="8"/>
  </w:num>
  <w:num w:numId="17">
    <w:abstractNumId w:val="27"/>
  </w:num>
  <w:num w:numId="18">
    <w:abstractNumId w:val="30"/>
  </w:num>
  <w:num w:numId="19">
    <w:abstractNumId w:val="22"/>
  </w:num>
  <w:num w:numId="20">
    <w:abstractNumId w:val="16"/>
  </w:num>
  <w:num w:numId="21">
    <w:abstractNumId w:val="11"/>
  </w:num>
  <w:num w:numId="22">
    <w:abstractNumId w:val="13"/>
  </w:num>
  <w:num w:numId="23">
    <w:abstractNumId w:val="33"/>
  </w:num>
  <w:num w:numId="24">
    <w:abstractNumId w:val="19"/>
  </w:num>
  <w:num w:numId="25">
    <w:abstractNumId w:val="17"/>
  </w:num>
  <w:num w:numId="26">
    <w:abstractNumId w:val="23"/>
  </w:num>
  <w:num w:numId="27">
    <w:abstractNumId w:val="14"/>
  </w:num>
  <w:num w:numId="28">
    <w:abstractNumId w:val="15"/>
  </w:num>
  <w:num w:numId="29">
    <w:abstractNumId w:val="18"/>
  </w:num>
  <w:num w:numId="30">
    <w:abstractNumId w:val="25"/>
  </w:num>
  <w:num w:numId="31">
    <w:abstractNumId w:val="10"/>
  </w:num>
  <w:num w:numId="32">
    <w:abstractNumId w:val="28"/>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F3"/>
    <w:rsid w:val="0001596E"/>
    <w:rsid w:val="00021FAE"/>
    <w:rsid w:val="0002751C"/>
    <w:rsid w:val="0005308F"/>
    <w:rsid w:val="000951AA"/>
    <w:rsid w:val="000A0E7C"/>
    <w:rsid w:val="000B155C"/>
    <w:rsid w:val="000E1573"/>
    <w:rsid w:val="000E571B"/>
    <w:rsid w:val="000F62A6"/>
    <w:rsid w:val="000F6FE1"/>
    <w:rsid w:val="000F7221"/>
    <w:rsid w:val="001517A7"/>
    <w:rsid w:val="0015558D"/>
    <w:rsid w:val="00164C94"/>
    <w:rsid w:val="001B1184"/>
    <w:rsid w:val="001B177E"/>
    <w:rsid w:val="001C4993"/>
    <w:rsid w:val="001C4C9A"/>
    <w:rsid w:val="001D59D5"/>
    <w:rsid w:val="002022F0"/>
    <w:rsid w:val="002128E6"/>
    <w:rsid w:val="0027237D"/>
    <w:rsid w:val="002C33BE"/>
    <w:rsid w:val="002E4B15"/>
    <w:rsid w:val="002F7E72"/>
    <w:rsid w:val="0035197C"/>
    <w:rsid w:val="003535C0"/>
    <w:rsid w:val="00372538"/>
    <w:rsid w:val="00385E84"/>
    <w:rsid w:val="00390F48"/>
    <w:rsid w:val="003921B8"/>
    <w:rsid w:val="003929F7"/>
    <w:rsid w:val="00393577"/>
    <w:rsid w:val="003971BB"/>
    <w:rsid w:val="003B2086"/>
    <w:rsid w:val="003C7910"/>
    <w:rsid w:val="003F6EF3"/>
    <w:rsid w:val="00401D62"/>
    <w:rsid w:val="0040686E"/>
    <w:rsid w:val="00433ADC"/>
    <w:rsid w:val="00437435"/>
    <w:rsid w:val="004456B3"/>
    <w:rsid w:val="004521C9"/>
    <w:rsid w:val="00470D23"/>
    <w:rsid w:val="0050291A"/>
    <w:rsid w:val="005207E7"/>
    <w:rsid w:val="00522522"/>
    <w:rsid w:val="005363D5"/>
    <w:rsid w:val="00545CC0"/>
    <w:rsid w:val="00566A93"/>
    <w:rsid w:val="005731DD"/>
    <w:rsid w:val="00583B21"/>
    <w:rsid w:val="00586F4B"/>
    <w:rsid w:val="005A0581"/>
    <w:rsid w:val="005A45FB"/>
    <w:rsid w:val="005A5150"/>
    <w:rsid w:val="005D0CBE"/>
    <w:rsid w:val="005E49E3"/>
    <w:rsid w:val="005E64B2"/>
    <w:rsid w:val="005E76A1"/>
    <w:rsid w:val="00610DFE"/>
    <w:rsid w:val="0063313E"/>
    <w:rsid w:val="00645B0C"/>
    <w:rsid w:val="00667CD2"/>
    <w:rsid w:val="00673C63"/>
    <w:rsid w:val="00686A00"/>
    <w:rsid w:val="00690711"/>
    <w:rsid w:val="006B50C9"/>
    <w:rsid w:val="006F1354"/>
    <w:rsid w:val="006F5D45"/>
    <w:rsid w:val="00704F85"/>
    <w:rsid w:val="007167CD"/>
    <w:rsid w:val="00721A75"/>
    <w:rsid w:val="0072409D"/>
    <w:rsid w:val="00725240"/>
    <w:rsid w:val="00744D2E"/>
    <w:rsid w:val="00782320"/>
    <w:rsid w:val="007A2C01"/>
    <w:rsid w:val="007A3CE7"/>
    <w:rsid w:val="007B31DB"/>
    <w:rsid w:val="007D1CE4"/>
    <w:rsid w:val="007D271F"/>
    <w:rsid w:val="007D28D3"/>
    <w:rsid w:val="007E1B69"/>
    <w:rsid w:val="008143BF"/>
    <w:rsid w:val="00832BBA"/>
    <w:rsid w:val="008604AE"/>
    <w:rsid w:val="008671C0"/>
    <w:rsid w:val="008B3849"/>
    <w:rsid w:val="008E7AD7"/>
    <w:rsid w:val="008F0656"/>
    <w:rsid w:val="008F5498"/>
    <w:rsid w:val="008F7E71"/>
    <w:rsid w:val="00905589"/>
    <w:rsid w:val="009329C6"/>
    <w:rsid w:val="0095215D"/>
    <w:rsid w:val="00955445"/>
    <w:rsid w:val="00982980"/>
    <w:rsid w:val="009A4A7E"/>
    <w:rsid w:val="009E2DA1"/>
    <w:rsid w:val="00A065F7"/>
    <w:rsid w:val="00A228CD"/>
    <w:rsid w:val="00A24A9D"/>
    <w:rsid w:val="00A252F1"/>
    <w:rsid w:val="00A37B6B"/>
    <w:rsid w:val="00A56D66"/>
    <w:rsid w:val="00A86E54"/>
    <w:rsid w:val="00A87790"/>
    <w:rsid w:val="00AA0F66"/>
    <w:rsid w:val="00AC60F7"/>
    <w:rsid w:val="00B12EBC"/>
    <w:rsid w:val="00B16D24"/>
    <w:rsid w:val="00B40F09"/>
    <w:rsid w:val="00B50332"/>
    <w:rsid w:val="00BE1C22"/>
    <w:rsid w:val="00BE43CB"/>
    <w:rsid w:val="00C12BEA"/>
    <w:rsid w:val="00C31BE3"/>
    <w:rsid w:val="00C419D3"/>
    <w:rsid w:val="00C656FD"/>
    <w:rsid w:val="00CA4F39"/>
    <w:rsid w:val="00CB2938"/>
    <w:rsid w:val="00CC0B9F"/>
    <w:rsid w:val="00CD19A0"/>
    <w:rsid w:val="00CD594C"/>
    <w:rsid w:val="00D36991"/>
    <w:rsid w:val="00D54C89"/>
    <w:rsid w:val="00D564AD"/>
    <w:rsid w:val="00D727B7"/>
    <w:rsid w:val="00D76718"/>
    <w:rsid w:val="00D827E2"/>
    <w:rsid w:val="00D94A90"/>
    <w:rsid w:val="00DA6DB7"/>
    <w:rsid w:val="00DB3F01"/>
    <w:rsid w:val="00DD5714"/>
    <w:rsid w:val="00DE2153"/>
    <w:rsid w:val="00E10CD6"/>
    <w:rsid w:val="00E13383"/>
    <w:rsid w:val="00E4270E"/>
    <w:rsid w:val="00E53843"/>
    <w:rsid w:val="00E559E1"/>
    <w:rsid w:val="00E60CE2"/>
    <w:rsid w:val="00E915DB"/>
    <w:rsid w:val="00E91BA8"/>
    <w:rsid w:val="00E94980"/>
    <w:rsid w:val="00EF3EF3"/>
    <w:rsid w:val="00F06095"/>
    <w:rsid w:val="00F11616"/>
    <w:rsid w:val="00F13384"/>
    <w:rsid w:val="00F22446"/>
    <w:rsid w:val="00F24F3A"/>
    <w:rsid w:val="00F535B7"/>
    <w:rsid w:val="00F57886"/>
    <w:rsid w:val="00F64745"/>
    <w:rsid w:val="00F7595A"/>
    <w:rsid w:val="00FA369C"/>
    <w:rsid w:val="00FB09E3"/>
    <w:rsid w:val="00FB5759"/>
    <w:rsid w:val="00FC24A7"/>
    <w:rsid w:val="00FC632F"/>
    <w:rsid w:val="00FD0248"/>
    <w:rsid w:val="00FD513B"/>
    <w:rsid w:val="00FF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cbeca.org/BECA/"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CEA5B6-CC86-4A19-88CF-16CD208D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13676</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James</cp:lastModifiedBy>
  <cp:revision>2</cp:revision>
  <cp:lastPrinted>2013-11-20T11:09:00Z</cp:lastPrinted>
  <dcterms:created xsi:type="dcterms:W3CDTF">2013-12-22T20:22:00Z</dcterms:created>
  <dcterms:modified xsi:type="dcterms:W3CDTF">2013-12-22T20:22:00Z</dcterms:modified>
</cp:coreProperties>
</file>