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2E" w:rsidRPr="00954943" w:rsidRDefault="00E91158" w:rsidP="00954943">
      <w:pPr>
        <w:pStyle w:val="Heading1"/>
        <w:spacing w:before="0" w:after="0"/>
        <w:jc w:val="left"/>
        <w:rPr>
          <w:rFonts w:ascii="Imprint MT Shadow" w:hAnsi="Imprint MT Shadow"/>
          <w:i/>
          <w:color w:val="4F6228" w:themeColor="accent3" w:themeShade="80"/>
          <w:sz w:val="36"/>
        </w:rPr>
      </w:pPr>
      <w:r>
        <w:rPr>
          <w:noProof/>
        </w:rPr>
        <w:drawing>
          <wp:anchor distT="0" distB="0" distL="114300" distR="114300" simplePos="0" relativeHeight="251659264" behindDoc="1" locked="0" layoutInCell="1" allowOverlap="1" wp14:anchorId="53FE8009" wp14:editId="6582CBE8">
            <wp:simplePos x="0" y="0"/>
            <wp:positionH relativeFrom="column">
              <wp:posOffset>-152400</wp:posOffset>
            </wp:positionH>
            <wp:positionV relativeFrom="paragraph">
              <wp:posOffset>-268605</wp:posOffset>
            </wp:positionV>
            <wp:extent cx="1047750" cy="942975"/>
            <wp:effectExtent l="0" t="0" r="0" b="9525"/>
            <wp:wrapNone/>
            <wp:docPr id="13" name="Picture 13" descr="C:\Users\Mary Lee\Pictures\TheTherapySh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y Lee\Pictures\TheTherapySh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7F0" w:rsidRPr="00F907F0">
        <w:t xml:space="preserve"> </w:t>
      </w:r>
      <w:r w:rsidR="00F907F0">
        <w:tab/>
      </w:r>
      <w:r w:rsidR="00F907F0" w:rsidRPr="00954943">
        <w:rPr>
          <w:rFonts w:ascii="Imprint MT Shadow" w:hAnsi="Imprint MT Shadow"/>
          <w:i/>
          <w:color w:val="4F6228" w:themeColor="accent3" w:themeShade="80"/>
          <w:sz w:val="36"/>
        </w:rPr>
        <w:t>The Therapy Shop</w:t>
      </w:r>
    </w:p>
    <w:p w:rsidR="00954943" w:rsidRPr="00954943" w:rsidRDefault="00954943" w:rsidP="00954943">
      <w:pPr>
        <w:jc w:val="right"/>
        <w:rPr>
          <w:color w:val="4F6228" w:themeColor="accent3" w:themeShade="80"/>
        </w:rPr>
      </w:pPr>
      <w:r w:rsidRPr="00954943">
        <w:rPr>
          <w:color w:val="4F6228" w:themeColor="accent3" w:themeShade="80"/>
        </w:rPr>
        <w:t>760 Southcross Drive West, #103</w:t>
      </w:r>
    </w:p>
    <w:p w:rsidR="00954943" w:rsidRPr="00954943" w:rsidRDefault="00954943" w:rsidP="00954943">
      <w:pPr>
        <w:jc w:val="right"/>
      </w:pPr>
      <w:r>
        <w:rPr>
          <w:color w:val="4F6228" w:themeColor="accent3" w:themeShade="80"/>
        </w:rPr>
        <w:t xml:space="preserve"> </w:t>
      </w:r>
      <w:r w:rsidRPr="00954943">
        <w:rPr>
          <w:color w:val="4F6228" w:themeColor="accent3" w:themeShade="80"/>
        </w:rPr>
        <w:t>Burnsville, MN 55306</w:t>
      </w:r>
    </w:p>
    <w:p w:rsidR="00F907F0" w:rsidRDefault="00F907F0" w:rsidP="00F819FB">
      <w:pPr>
        <w:pStyle w:val="Heading2"/>
        <w:rPr>
          <w:noProof/>
        </w:rPr>
      </w:pPr>
    </w:p>
    <w:p w:rsidR="00545871" w:rsidRDefault="00545871" w:rsidP="00F819FB">
      <w:pPr>
        <w:pStyle w:val="Heading2"/>
        <w:rPr>
          <w:noProof/>
        </w:rPr>
      </w:pPr>
    </w:p>
    <w:p w:rsidR="00467865" w:rsidRDefault="00506164" w:rsidP="008A2233">
      <w:pPr>
        <w:pStyle w:val="Heading2"/>
        <w:ind w:left="-180"/>
        <w:rPr>
          <w:noProof/>
        </w:rPr>
      </w:pPr>
      <w:r>
        <w:rPr>
          <w:noProof/>
        </w:rPr>
        <w:t>acknowledgement of receipt of notice of privacy practice</w:t>
      </w:r>
      <w:r w:rsidR="00F907F0">
        <w:rPr>
          <w:noProof/>
        </w:rPr>
        <w:t>:</w:t>
      </w:r>
    </w:p>
    <w:tbl>
      <w:tblPr>
        <w:tblW w:w="10350" w:type="dxa"/>
        <w:tblInd w:w="-72" w:type="dxa"/>
        <w:tblBorders>
          <w:bottom w:val="single" w:sz="4" w:space="0" w:color="808080"/>
        </w:tblBorders>
        <w:tblLayout w:type="fixed"/>
        <w:tblLook w:val="0000" w:firstRow="0" w:lastRow="0" w:firstColumn="0" w:lastColumn="0" w:noHBand="0" w:noVBand="0"/>
      </w:tblPr>
      <w:tblGrid>
        <w:gridCol w:w="1404"/>
        <w:gridCol w:w="360"/>
        <w:gridCol w:w="1026"/>
        <w:gridCol w:w="3780"/>
        <w:gridCol w:w="810"/>
        <w:gridCol w:w="2970"/>
      </w:tblGrid>
      <w:tr w:rsidR="00A35524" w:rsidRPr="006D779C" w:rsidTr="00F03E24">
        <w:trPr>
          <w:trHeight w:val="288"/>
        </w:trPr>
        <w:tc>
          <w:tcPr>
            <w:tcW w:w="10350" w:type="dxa"/>
            <w:gridSpan w:val="6"/>
            <w:shd w:val="clear" w:color="auto" w:fill="595959"/>
            <w:vAlign w:val="center"/>
          </w:tcPr>
          <w:p w:rsidR="00A35524" w:rsidRPr="00D6155E" w:rsidRDefault="00506164" w:rsidP="00506164">
            <w:pPr>
              <w:pStyle w:val="Heading3"/>
              <w:jc w:val="left"/>
            </w:pPr>
            <w:r>
              <w:t>This is to acknowledge receipt of a copy of the Notice of Privacy Practice</w:t>
            </w:r>
            <w:r w:rsidR="000B7EA1">
              <w:t>:</w:t>
            </w:r>
          </w:p>
        </w:tc>
      </w:tr>
      <w:tr w:rsidR="00506164" w:rsidRPr="005114CE" w:rsidTr="00F03E24">
        <w:trPr>
          <w:trHeight w:val="432"/>
        </w:trPr>
        <w:tc>
          <w:tcPr>
            <w:tcW w:w="1404" w:type="dxa"/>
            <w:vAlign w:val="bottom"/>
          </w:tcPr>
          <w:p w:rsidR="00506164" w:rsidRDefault="00506164" w:rsidP="00682C69">
            <w:pPr>
              <w:pStyle w:val="BodyText"/>
            </w:pPr>
            <w:r>
              <w:t>Client’s Name:</w:t>
            </w:r>
          </w:p>
        </w:tc>
        <w:tc>
          <w:tcPr>
            <w:tcW w:w="8946" w:type="dxa"/>
            <w:gridSpan w:val="5"/>
            <w:tcBorders>
              <w:bottom w:val="single" w:sz="4" w:space="0" w:color="808080"/>
            </w:tcBorders>
            <w:vAlign w:val="bottom"/>
          </w:tcPr>
          <w:p w:rsidR="00506164" w:rsidRPr="00F907F0" w:rsidRDefault="00506164" w:rsidP="00682C69">
            <w:pPr>
              <w:pStyle w:val="BodyText"/>
            </w:pPr>
          </w:p>
        </w:tc>
      </w:tr>
      <w:tr w:rsidR="003F3CEB" w:rsidRPr="005114CE" w:rsidTr="00F03E24">
        <w:trPr>
          <w:trHeight w:val="432"/>
        </w:trPr>
        <w:tc>
          <w:tcPr>
            <w:tcW w:w="1764" w:type="dxa"/>
            <w:gridSpan w:val="2"/>
            <w:vAlign w:val="bottom"/>
          </w:tcPr>
          <w:p w:rsidR="003F3CEB" w:rsidRDefault="003F3CEB" w:rsidP="00682C69">
            <w:pPr>
              <w:pStyle w:val="BodyText"/>
            </w:pPr>
            <w:r>
              <w:t>Client’s Signature:</w:t>
            </w:r>
          </w:p>
        </w:tc>
        <w:tc>
          <w:tcPr>
            <w:tcW w:w="4806" w:type="dxa"/>
            <w:gridSpan w:val="2"/>
            <w:tcBorders>
              <w:bottom w:val="single" w:sz="4" w:space="0" w:color="808080"/>
            </w:tcBorders>
            <w:vAlign w:val="bottom"/>
          </w:tcPr>
          <w:p w:rsidR="003F3CEB" w:rsidRDefault="003F3CEB" w:rsidP="00BE78E0">
            <w:pPr>
              <w:pStyle w:val="BodyText"/>
            </w:pPr>
          </w:p>
        </w:tc>
        <w:tc>
          <w:tcPr>
            <w:tcW w:w="810" w:type="dxa"/>
            <w:vAlign w:val="bottom"/>
          </w:tcPr>
          <w:p w:rsidR="003F3CEB" w:rsidRDefault="003F3CEB" w:rsidP="00BE78E0">
            <w:pPr>
              <w:pStyle w:val="BodyText"/>
            </w:pPr>
            <w:r>
              <w:t>Date:</w:t>
            </w:r>
          </w:p>
        </w:tc>
        <w:tc>
          <w:tcPr>
            <w:tcW w:w="2970" w:type="dxa"/>
            <w:tcBorders>
              <w:bottom w:val="single" w:sz="4" w:space="0" w:color="808080"/>
            </w:tcBorders>
            <w:vAlign w:val="bottom"/>
          </w:tcPr>
          <w:p w:rsidR="003F3CEB" w:rsidRDefault="003F3CEB" w:rsidP="00BE78E0">
            <w:pPr>
              <w:pStyle w:val="BodyText"/>
            </w:pPr>
          </w:p>
        </w:tc>
      </w:tr>
      <w:tr w:rsidR="003F3CEB" w:rsidRPr="005114CE" w:rsidTr="00114D05">
        <w:trPr>
          <w:trHeight w:val="432"/>
        </w:trPr>
        <w:tc>
          <w:tcPr>
            <w:tcW w:w="2790" w:type="dxa"/>
            <w:gridSpan w:val="3"/>
            <w:tcBorders>
              <w:bottom w:val="nil"/>
            </w:tcBorders>
            <w:vAlign w:val="bottom"/>
          </w:tcPr>
          <w:p w:rsidR="003F3CEB" w:rsidRDefault="003F3CEB" w:rsidP="00682C69">
            <w:pPr>
              <w:pStyle w:val="BodyText"/>
            </w:pPr>
            <w:r>
              <w:t>Legal Guardian (if applicable)*:</w:t>
            </w:r>
          </w:p>
        </w:tc>
        <w:tc>
          <w:tcPr>
            <w:tcW w:w="7560" w:type="dxa"/>
            <w:gridSpan w:val="3"/>
            <w:tcBorders>
              <w:bottom w:val="single" w:sz="4" w:space="0" w:color="808080"/>
            </w:tcBorders>
            <w:vAlign w:val="bottom"/>
          </w:tcPr>
          <w:p w:rsidR="003F3CEB" w:rsidRDefault="003F3CEB" w:rsidP="00BE78E0"/>
        </w:tc>
      </w:tr>
      <w:tr w:rsidR="00F03E24" w:rsidRPr="005114CE" w:rsidTr="00A71A87">
        <w:trPr>
          <w:trHeight w:val="657"/>
        </w:trPr>
        <w:tc>
          <w:tcPr>
            <w:tcW w:w="10350" w:type="dxa"/>
            <w:gridSpan w:val="6"/>
            <w:tcBorders>
              <w:bottom w:val="nil"/>
            </w:tcBorders>
            <w:vAlign w:val="bottom"/>
          </w:tcPr>
          <w:p w:rsidR="00F03E24" w:rsidRDefault="00F03E24" w:rsidP="00B65475">
            <w:pPr>
              <w:pStyle w:val="StyleBottomSinglesolidlineAuto15ptLinewidth"/>
              <w:pBdr>
                <w:bottom w:val="none" w:sz="0" w:space="0" w:color="auto"/>
              </w:pBdr>
              <w:ind w:left="-144" w:right="-76"/>
              <w:rPr>
                <w:rStyle w:val="FieldTextChar"/>
              </w:rPr>
            </w:pPr>
          </w:p>
          <w:p w:rsidR="00F03E24" w:rsidRPr="003F3CEB" w:rsidRDefault="00F03E24" w:rsidP="003F3CEB">
            <w:pPr>
              <w:pStyle w:val="FieldText"/>
              <w:rPr>
                <w:b w:val="0"/>
                <w:i/>
              </w:rPr>
            </w:pPr>
            <w:r w:rsidRPr="008A2233">
              <w:rPr>
                <w:b w:val="0"/>
                <w:i/>
              </w:rPr>
              <w:t xml:space="preserve">*May be requested to provide verification of representative status.   </w:t>
            </w:r>
          </w:p>
          <w:p w:rsidR="00F03E24" w:rsidRDefault="00F03E24" w:rsidP="00A42613"/>
        </w:tc>
      </w:tr>
    </w:tbl>
    <w:p w:rsidR="003F3CEB" w:rsidRDefault="00F03E24" w:rsidP="00A71A87">
      <w:pPr>
        <w:pStyle w:val="Heading2"/>
        <w:pBdr>
          <w:bottom w:val="thickThinSmallGap" w:sz="24" w:space="1" w:color="auto"/>
        </w:pBdr>
        <w:ind w:left="-180" w:right="-378"/>
      </w:pPr>
      <w:r>
        <w:t xml:space="preserve">   </w:t>
      </w:r>
    </w:p>
    <w:p w:rsidR="00A71A87" w:rsidRDefault="00A71A87" w:rsidP="00795B23">
      <w:pPr>
        <w:pStyle w:val="Heading2"/>
        <w:ind w:left="-180"/>
      </w:pPr>
    </w:p>
    <w:p w:rsidR="00B65475" w:rsidRDefault="00B65475" w:rsidP="00795B23">
      <w:pPr>
        <w:pStyle w:val="Heading2"/>
        <w:ind w:left="-180"/>
      </w:pPr>
      <w:r w:rsidRPr="00B65475">
        <w:t>Electronic</w:t>
      </w:r>
      <w:r>
        <w:t>/Voice</w:t>
      </w:r>
      <w:r w:rsidRPr="00B65475">
        <w:t xml:space="preserve"> Communications:</w:t>
      </w:r>
    </w:p>
    <w:p w:rsidR="00795B23" w:rsidRPr="00BE78E0" w:rsidRDefault="00795B23" w:rsidP="00795B23">
      <w:pPr>
        <w:ind w:left="-180"/>
        <w:rPr>
          <w:i/>
          <w:sz w:val="20"/>
          <w:szCs w:val="20"/>
        </w:rPr>
      </w:pPr>
      <w:r w:rsidRPr="00BE78E0">
        <w:rPr>
          <w:i/>
          <w:sz w:val="20"/>
          <w:szCs w:val="20"/>
        </w:rPr>
        <w:t>Please note that communication through the formats of email and texts are not as secure and protected related to privacy.   However, many of our clients prefer to communicate through this means.</w:t>
      </w:r>
    </w:p>
    <w:p w:rsidR="00795B23" w:rsidRPr="00795B23" w:rsidRDefault="00795B23" w:rsidP="00795B23">
      <w:pPr>
        <w:ind w:left="-180"/>
      </w:pPr>
    </w:p>
    <w:tbl>
      <w:tblPr>
        <w:tblW w:w="10350" w:type="dxa"/>
        <w:tblInd w:w="-72" w:type="dxa"/>
        <w:tblLayout w:type="fixed"/>
        <w:tblLook w:val="0000" w:firstRow="0" w:lastRow="0" w:firstColumn="0" w:lastColumn="0" w:noHBand="0" w:noVBand="0"/>
      </w:tblPr>
      <w:tblGrid>
        <w:gridCol w:w="10350"/>
      </w:tblGrid>
      <w:tr w:rsidR="00B65475" w:rsidRPr="006D779C" w:rsidTr="00CE6520">
        <w:trPr>
          <w:trHeight w:val="288"/>
        </w:trPr>
        <w:tc>
          <w:tcPr>
            <w:tcW w:w="10350" w:type="dxa"/>
            <w:shd w:val="clear" w:color="auto" w:fill="595959"/>
            <w:vAlign w:val="center"/>
          </w:tcPr>
          <w:p w:rsidR="00B65475" w:rsidRPr="006D779C" w:rsidRDefault="00B65475" w:rsidP="00B65475">
            <w:pPr>
              <w:pStyle w:val="Heading3"/>
              <w:jc w:val="left"/>
            </w:pPr>
            <w:r>
              <w:t xml:space="preserve">Email: </w:t>
            </w:r>
          </w:p>
        </w:tc>
      </w:tr>
      <w:tr w:rsidR="00B65475" w:rsidRPr="005114CE" w:rsidTr="00BE78E0">
        <w:trPr>
          <w:trHeight w:val="1647"/>
        </w:trPr>
        <w:tc>
          <w:tcPr>
            <w:tcW w:w="10350" w:type="dxa"/>
            <w:vAlign w:val="bottom"/>
          </w:tcPr>
          <w:p w:rsidR="00B65475" w:rsidRPr="00846CC3" w:rsidRDefault="00795B23" w:rsidP="001D4F9E">
            <w:pPr>
              <w:pStyle w:val="FieldText"/>
            </w:pPr>
            <w:r>
              <w:t>The following signature allows communication through email.</w:t>
            </w:r>
          </w:p>
          <w:p w:rsidR="00B65475" w:rsidRPr="00F81438" w:rsidRDefault="00B65475" w:rsidP="001D4F9E">
            <w:pPr>
              <w:pStyle w:val="FieldText"/>
              <w:rPr>
                <w:b w:val="0"/>
              </w:rPr>
            </w:pPr>
          </w:p>
          <w:tbl>
            <w:tblPr>
              <w:tblpPr w:leftFromText="180" w:rightFromText="180" w:vertAnchor="page" w:horzAnchor="margin" w:tblpY="286"/>
              <w:tblOverlap w:val="never"/>
              <w:tblW w:w="9930" w:type="dxa"/>
              <w:tblLayout w:type="fixed"/>
              <w:tblLook w:val="0000" w:firstRow="0" w:lastRow="0" w:firstColumn="0" w:lastColumn="0" w:noHBand="0" w:noVBand="0"/>
            </w:tblPr>
            <w:tblGrid>
              <w:gridCol w:w="1170"/>
              <w:gridCol w:w="589"/>
              <w:gridCol w:w="4181"/>
              <w:gridCol w:w="720"/>
              <w:gridCol w:w="3234"/>
              <w:gridCol w:w="36"/>
            </w:tblGrid>
            <w:tr w:rsidR="00795B23" w:rsidTr="003F3CEB">
              <w:trPr>
                <w:trHeight w:val="450"/>
              </w:trPr>
              <w:tc>
                <w:tcPr>
                  <w:tcW w:w="1170" w:type="dxa"/>
                  <w:vAlign w:val="bottom"/>
                </w:tcPr>
                <w:p w:rsidR="00795B23" w:rsidRDefault="00795B23" w:rsidP="00795B23">
                  <w:r>
                    <w:t>Signature:</w:t>
                  </w:r>
                </w:p>
              </w:tc>
              <w:tc>
                <w:tcPr>
                  <w:tcW w:w="4770" w:type="dxa"/>
                  <w:gridSpan w:val="2"/>
                  <w:tcBorders>
                    <w:bottom w:val="single" w:sz="4" w:space="0" w:color="auto"/>
                  </w:tcBorders>
                  <w:vAlign w:val="bottom"/>
                </w:tcPr>
                <w:p w:rsidR="00795B23" w:rsidRDefault="00795B23" w:rsidP="00795B23"/>
              </w:tc>
              <w:tc>
                <w:tcPr>
                  <w:tcW w:w="720" w:type="dxa"/>
                  <w:vAlign w:val="bottom"/>
                </w:tcPr>
                <w:p w:rsidR="00795B23" w:rsidRDefault="00795B23" w:rsidP="00795B23">
                  <w:r>
                    <w:t>Date:</w:t>
                  </w:r>
                </w:p>
              </w:tc>
              <w:tc>
                <w:tcPr>
                  <w:tcW w:w="3270" w:type="dxa"/>
                  <w:gridSpan w:val="2"/>
                  <w:tcBorders>
                    <w:bottom w:val="single" w:sz="4" w:space="0" w:color="auto"/>
                  </w:tcBorders>
                  <w:vAlign w:val="bottom"/>
                </w:tcPr>
                <w:p w:rsidR="00795B23" w:rsidRDefault="00795B23" w:rsidP="00795B23"/>
                <w:p w:rsidR="00795B23" w:rsidRDefault="00795B23" w:rsidP="00795B23"/>
              </w:tc>
            </w:tr>
            <w:tr w:rsidR="00795B23" w:rsidTr="00BE78E0">
              <w:trPr>
                <w:gridAfter w:val="1"/>
                <w:wAfter w:w="36" w:type="dxa"/>
                <w:trHeight w:val="410"/>
              </w:trPr>
              <w:tc>
                <w:tcPr>
                  <w:tcW w:w="1759" w:type="dxa"/>
                  <w:gridSpan w:val="2"/>
                  <w:vAlign w:val="bottom"/>
                </w:tcPr>
                <w:p w:rsidR="00795B23" w:rsidRPr="0083336F" w:rsidRDefault="00795B23" w:rsidP="00795B23">
                  <w:r>
                    <w:t>My Email Address:</w:t>
                  </w:r>
                </w:p>
              </w:tc>
              <w:tc>
                <w:tcPr>
                  <w:tcW w:w="8135" w:type="dxa"/>
                  <w:gridSpan w:val="3"/>
                  <w:tcBorders>
                    <w:bottom w:val="single" w:sz="4" w:space="0" w:color="auto"/>
                  </w:tcBorders>
                  <w:vAlign w:val="bottom"/>
                </w:tcPr>
                <w:p w:rsidR="00795B23" w:rsidRPr="0083336F" w:rsidRDefault="00795B23" w:rsidP="00795B23"/>
              </w:tc>
            </w:tr>
          </w:tbl>
          <w:p w:rsidR="00B65475" w:rsidRPr="005114CE" w:rsidRDefault="00B65475" w:rsidP="001D4F9E"/>
        </w:tc>
      </w:tr>
      <w:tr w:rsidR="00B65475" w:rsidRPr="006D779C" w:rsidTr="00CE6520">
        <w:trPr>
          <w:trHeight w:val="288"/>
        </w:trPr>
        <w:tc>
          <w:tcPr>
            <w:tcW w:w="10350" w:type="dxa"/>
            <w:shd w:val="clear" w:color="auto" w:fill="595959"/>
            <w:vAlign w:val="center"/>
          </w:tcPr>
          <w:p w:rsidR="00B65475" w:rsidRPr="006D779C" w:rsidRDefault="00B65475" w:rsidP="001D4F9E">
            <w:pPr>
              <w:pStyle w:val="Heading3"/>
              <w:jc w:val="left"/>
            </w:pPr>
            <w:r>
              <w:t>Text Messages:</w:t>
            </w:r>
          </w:p>
        </w:tc>
      </w:tr>
      <w:tr w:rsidR="00B65475" w:rsidRPr="006D779C" w:rsidTr="00B65475">
        <w:trPr>
          <w:trHeight w:val="360"/>
        </w:trPr>
        <w:tc>
          <w:tcPr>
            <w:tcW w:w="10350" w:type="dxa"/>
            <w:shd w:val="clear" w:color="auto" w:fill="auto"/>
            <w:vAlign w:val="center"/>
          </w:tcPr>
          <w:p w:rsidR="00BE78E0" w:rsidRDefault="00BE78E0" w:rsidP="00BE78E0">
            <w:pPr>
              <w:pStyle w:val="FieldText"/>
            </w:pPr>
          </w:p>
          <w:p w:rsidR="00BE78E0" w:rsidRPr="00846CC3" w:rsidRDefault="00BE78E0" w:rsidP="00BE78E0">
            <w:pPr>
              <w:pStyle w:val="FieldText"/>
            </w:pPr>
            <w:r>
              <w:t>The following signature allows transfer of communication through text messaging.</w:t>
            </w:r>
          </w:p>
          <w:p w:rsidR="00BE78E0" w:rsidRPr="00F81438" w:rsidRDefault="00BE78E0" w:rsidP="00BE78E0">
            <w:pPr>
              <w:pStyle w:val="FieldText"/>
              <w:rPr>
                <w:b w:val="0"/>
              </w:rPr>
            </w:pPr>
          </w:p>
          <w:tbl>
            <w:tblPr>
              <w:tblpPr w:leftFromText="180" w:rightFromText="180" w:vertAnchor="page" w:horzAnchor="margin" w:tblpY="451"/>
              <w:tblOverlap w:val="never"/>
              <w:tblW w:w="9930" w:type="dxa"/>
              <w:tblLayout w:type="fixed"/>
              <w:tblLook w:val="0000" w:firstRow="0" w:lastRow="0" w:firstColumn="0" w:lastColumn="0" w:noHBand="0" w:noVBand="0"/>
            </w:tblPr>
            <w:tblGrid>
              <w:gridCol w:w="1080"/>
              <w:gridCol w:w="679"/>
              <w:gridCol w:w="4181"/>
              <w:gridCol w:w="720"/>
              <w:gridCol w:w="3234"/>
              <w:gridCol w:w="36"/>
            </w:tblGrid>
            <w:tr w:rsidR="00BE78E0" w:rsidTr="00F03E24">
              <w:trPr>
                <w:trHeight w:val="453"/>
              </w:trPr>
              <w:tc>
                <w:tcPr>
                  <w:tcW w:w="1080" w:type="dxa"/>
                  <w:vAlign w:val="bottom"/>
                </w:tcPr>
                <w:p w:rsidR="00BE78E0" w:rsidRDefault="00BE78E0" w:rsidP="00BE78E0">
                  <w:r>
                    <w:t>Signature:</w:t>
                  </w:r>
                </w:p>
              </w:tc>
              <w:tc>
                <w:tcPr>
                  <w:tcW w:w="4860" w:type="dxa"/>
                  <w:gridSpan w:val="2"/>
                  <w:tcBorders>
                    <w:bottom w:val="single" w:sz="4" w:space="0" w:color="auto"/>
                  </w:tcBorders>
                  <w:vAlign w:val="bottom"/>
                </w:tcPr>
                <w:p w:rsidR="00BE78E0" w:rsidRDefault="00BE78E0" w:rsidP="00BE78E0"/>
              </w:tc>
              <w:tc>
                <w:tcPr>
                  <w:tcW w:w="720" w:type="dxa"/>
                  <w:vAlign w:val="bottom"/>
                </w:tcPr>
                <w:p w:rsidR="00BE78E0" w:rsidRDefault="00BE78E0" w:rsidP="00BE78E0">
                  <w:r>
                    <w:t>Date:</w:t>
                  </w:r>
                </w:p>
              </w:tc>
              <w:tc>
                <w:tcPr>
                  <w:tcW w:w="3270" w:type="dxa"/>
                  <w:gridSpan w:val="2"/>
                  <w:tcBorders>
                    <w:bottom w:val="single" w:sz="4" w:space="0" w:color="auto"/>
                  </w:tcBorders>
                  <w:vAlign w:val="bottom"/>
                </w:tcPr>
                <w:p w:rsidR="00BE78E0" w:rsidRDefault="00BE78E0" w:rsidP="00BE78E0"/>
                <w:p w:rsidR="00BE78E0" w:rsidRDefault="00BE78E0" w:rsidP="00BE78E0"/>
              </w:tc>
            </w:tr>
            <w:tr w:rsidR="00BE78E0" w:rsidTr="00BE78E0">
              <w:trPr>
                <w:gridAfter w:val="1"/>
                <w:wAfter w:w="36" w:type="dxa"/>
                <w:trHeight w:val="443"/>
              </w:trPr>
              <w:tc>
                <w:tcPr>
                  <w:tcW w:w="1759" w:type="dxa"/>
                  <w:gridSpan w:val="2"/>
                  <w:vAlign w:val="bottom"/>
                </w:tcPr>
                <w:p w:rsidR="00BE78E0" w:rsidRPr="0083336F" w:rsidRDefault="00BE78E0" w:rsidP="00BE78E0">
                  <w:r>
                    <w:t>My Cell Phone #:</w:t>
                  </w:r>
                </w:p>
              </w:tc>
              <w:tc>
                <w:tcPr>
                  <w:tcW w:w="8135" w:type="dxa"/>
                  <w:gridSpan w:val="3"/>
                  <w:tcBorders>
                    <w:bottom w:val="single" w:sz="4" w:space="0" w:color="auto"/>
                  </w:tcBorders>
                  <w:vAlign w:val="bottom"/>
                </w:tcPr>
                <w:p w:rsidR="00BE78E0" w:rsidRPr="0083336F" w:rsidRDefault="00BE78E0" w:rsidP="00BE78E0"/>
              </w:tc>
            </w:tr>
          </w:tbl>
          <w:p w:rsidR="00B65475" w:rsidRPr="00BE78E0" w:rsidRDefault="00B65475" w:rsidP="001D4F9E">
            <w:pPr>
              <w:pStyle w:val="Heading3"/>
              <w:jc w:val="left"/>
              <w:rPr>
                <w:color w:val="auto"/>
              </w:rPr>
            </w:pPr>
          </w:p>
        </w:tc>
      </w:tr>
      <w:tr w:rsidR="00B65475" w:rsidRPr="006D779C" w:rsidTr="00CE6520">
        <w:trPr>
          <w:trHeight w:val="270"/>
        </w:trPr>
        <w:tc>
          <w:tcPr>
            <w:tcW w:w="10350" w:type="dxa"/>
            <w:shd w:val="clear" w:color="auto" w:fill="595959"/>
            <w:vAlign w:val="center"/>
          </w:tcPr>
          <w:p w:rsidR="00B65475" w:rsidRPr="006D779C" w:rsidRDefault="00755A75" w:rsidP="001D4F9E">
            <w:pPr>
              <w:pStyle w:val="Heading3"/>
              <w:jc w:val="left"/>
            </w:pPr>
            <w:r>
              <w:t>Voicemail</w:t>
            </w:r>
            <w:r w:rsidR="00BE78E0">
              <w:t>:</w:t>
            </w:r>
          </w:p>
        </w:tc>
      </w:tr>
      <w:tr w:rsidR="00BE78E0" w:rsidRPr="006D779C" w:rsidTr="00BE78E0">
        <w:trPr>
          <w:trHeight w:val="360"/>
        </w:trPr>
        <w:tc>
          <w:tcPr>
            <w:tcW w:w="10350" w:type="dxa"/>
            <w:shd w:val="clear" w:color="auto" w:fill="auto"/>
            <w:vAlign w:val="center"/>
          </w:tcPr>
          <w:p w:rsidR="00BE78E0" w:rsidRDefault="00BE78E0" w:rsidP="00BE78E0">
            <w:pPr>
              <w:pStyle w:val="FieldText"/>
            </w:pPr>
          </w:p>
          <w:p w:rsidR="00BE78E0" w:rsidRPr="00F81438" w:rsidRDefault="00BE78E0" w:rsidP="00BE78E0">
            <w:pPr>
              <w:pStyle w:val="FieldText"/>
              <w:rPr>
                <w:b w:val="0"/>
              </w:rPr>
            </w:pPr>
            <w:r>
              <w:t>The following signature allows messages to be left on voicemail at the indicated phone number.</w:t>
            </w:r>
          </w:p>
          <w:tbl>
            <w:tblPr>
              <w:tblpPr w:leftFromText="180" w:rightFromText="180" w:vertAnchor="page" w:horzAnchor="margin" w:tblpY="451"/>
              <w:tblOverlap w:val="never"/>
              <w:tblW w:w="9930" w:type="dxa"/>
              <w:tblBorders>
                <w:bottom w:val="single" w:sz="4" w:space="0" w:color="808080"/>
              </w:tblBorders>
              <w:tblLayout w:type="fixed"/>
              <w:tblLook w:val="0000" w:firstRow="0" w:lastRow="0" w:firstColumn="0" w:lastColumn="0" w:noHBand="0" w:noVBand="0"/>
            </w:tblPr>
            <w:tblGrid>
              <w:gridCol w:w="1080"/>
              <w:gridCol w:w="679"/>
              <w:gridCol w:w="4181"/>
              <w:gridCol w:w="720"/>
              <w:gridCol w:w="3234"/>
              <w:gridCol w:w="36"/>
            </w:tblGrid>
            <w:tr w:rsidR="00114D05" w:rsidTr="00114D05">
              <w:trPr>
                <w:trHeight w:val="453"/>
              </w:trPr>
              <w:tc>
                <w:tcPr>
                  <w:tcW w:w="1080" w:type="dxa"/>
                  <w:vAlign w:val="bottom"/>
                </w:tcPr>
                <w:p w:rsidR="00BE78E0" w:rsidRDefault="00BE78E0" w:rsidP="001D4F9E">
                  <w:r>
                    <w:t>Signature:</w:t>
                  </w:r>
                </w:p>
              </w:tc>
              <w:tc>
                <w:tcPr>
                  <w:tcW w:w="4860" w:type="dxa"/>
                  <w:gridSpan w:val="2"/>
                  <w:tcBorders>
                    <w:bottom w:val="single" w:sz="4" w:space="0" w:color="808080"/>
                  </w:tcBorders>
                  <w:vAlign w:val="bottom"/>
                </w:tcPr>
                <w:p w:rsidR="00BE78E0" w:rsidRDefault="00BE78E0" w:rsidP="001D4F9E"/>
              </w:tc>
              <w:tc>
                <w:tcPr>
                  <w:tcW w:w="720" w:type="dxa"/>
                  <w:vAlign w:val="bottom"/>
                </w:tcPr>
                <w:p w:rsidR="00BE78E0" w:rsidRDefault="00BE78E0" w:rsidP="001D4F9E">
                  <w:r>
                    <w:t>Date:</w:t>
                  </w:r>
                </w:p>
              </w:tc>
              <w:tc>
                <w:tcPr>
                  <w:tcW w:w="3270" w:type="dxa"/>
                  <w:gridSpan w:val="2"/>
                  <w:tcBorders>
                    <w:bottom w:val="single" w:sz="4" w:space="0" w:color="808080"/>
                  </w:tcBorders>
                  <w:vAlign w:val="bottom"/>
                </w:tcPr>
                <w:p w:rsidR="00BE78E0" w:rsidRDefault="00BE78E0" w:rsidP="001D4F9E"/>
                <w:p w:rsidR="00BE78E0" w:rsidRDefault="00BE78E0" w:rsidP="001D4F9E"/>
              </w:tc>
            </w:tr>
            <w:tr w:rsidR="00114D05" w:rsidTr="00755A75">
              <w:trPr>
                <w:gridAfter w:val="1"/>
                <w:wAfter w:w="36" w:type="dxa"/>
                <w:trHeight w:val="530"/>
              </w:trPr>
              <w:tc>
                <w:tcPr>
                  <w:tcW w:w="1759" w:type="dxa"/>
                  <w:gridSpan w:val="2"/>
                  <w:tcBorders>
                    <w:bottom w:val="nil"/>
                  </w:tcBorders>
                  <w:vAlign w:val="bottom"/>
                </w:tcPr>
                <w:p w:rsidR="00BE78E0" w:rsidRPr="0083336F" w:rsidRDefault="00BE78E0" w:rsidP="001D4F9E">
                  <w:r>
                    <w:t>Preferred Phone #:</w:t>
                  </w:r>
                </w:p>
              </w:tc>
              <w:tc>
                <w:tcPr>
                  <w:tcW w:w="8135" w:type="dxa"/>
                  <w:gridSpan w:val="3"/>
                  <w:tcBorders>
                    <w:bottom w:val="single" w:sz="4" w:space="0" w:color="auto"/>
                  </w:tcBorders>
                  <w:vAlign w:val="bottom"/>
                </w:tcPr>
                <w:p w:rsidR="00BE78E0" w:rsidRPr="0083336F" w:rsidRDefault="00BE78E0" w:rsidP="001D4F9E"/>
              </w:tc>
            </w:tr>
          </w:tbl>
          <w:p w:rsidR="00BE78E0" w:rsidRPr="006D779C" w:rsidRDefault="00BE78E0" w:rsidP="001D4F9E">
            <w:pPr>
              <w:pStyle w:val="Heading3"/>
              <w:jc w:val="left"/>
            </w:pPr>
          </w:p>
        </w:tc>
      </w:tr>
    </w:tbl>
    <w:p w:rsidR="00BE78E0" w:rsidRDefault="00BE78E0" w:rsidP="00BE78E0">
      <w:pPr>
        <w:pStyle w:val="Heading2"/>
        <w:ind w:left="-180"/>
      </w:pPr>
    </w:p>
    <w:p w:rsidR="00B65475" w:rsidRPr="001F709C" w:rsidRDefault="00545871" w:rsidP="00B06467">
      <w:pPr>
        <w:pStyle w:val="Heading2"/>
        <w:ind w:left="-187"/>
        <w:rPr>
          <w:i/>
          <w:sz w:val="20"/>
          <w:szCs w:val="20"/>
        </w:rPr>
      </w:pPr>
      <w:r w:rsidRPr="001F709C">
        <w:rPr>
          <w:i/>
          <w:sz w:val="20"/>
          <w:szCs w:val="20"/>
        </w:rPr>
        <w:t xml:space="preserve"> </w:t>
      </w:r>
      <w:r w:rsidR="001F709C">
        <w:rPr>
          <w:i/>
          <w:sz w:val="20"/>
          <w:szCs w:val="20"/>
        </w:rPr>
        <w:t xml:space="preserve"> </w:t>
      </w:r>
      <w:bookmarkStart w:id="0" w:name="_GoBack"/>
      <w:bookmarkEnd w:id="0"/>
      <w:r w:rsidR="00BE78E0" w:rsidRPr="001F709C">
        <w:rPr>
          <w:i/>
          <w:sz w:val="20"/>
          <w:szCs w:val="20"/>
        </w:rPr>
        <w:t>Discuss specific boundaries around the use of this information and make notes here:</w:t>
      </w:r>
    </w:p>
    <w:p w:rsidR="00545871" w:rsidRDefault="00545871" w:rsidP="00B06467">
      <w:pPr>
        <w:pStyle w:val="Heading2"/>
        <w:ind w:left="-187"/>
      </w:pPr>
    </w:p>
    <w:p w:rsidR="001F709C" w:rsidRPr="001F709C" w:rsidRDefault="001F709C" w:rsidP="00545871">
      <w:pPr>
        <w:pStyle w:val="Heading2"/>
      </w:pPr>
    </w:p>
    <w:sectPr w:rsidR="001F709C" w:rsidRPr="001F709C" w:rsidSect="001F709C">
      <w:footerReference w:type="default" r:id="rId10"/>
      <w:pgSz w:w="12240" w:h="15840"/>
      <w:pgMar w:top="990" w:right="1224" w:bottom="73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8F" w:rsidRDefault="000F418F" w:rsidP="00CF3696">
      <w:pPr>
        <w:pStyle w:val="FieldText"/>
      </w:pPr>
      <w:r>
        <w:separator/>
      </w:r>
    </w:p>
  </w:endnote>
  <w:endnote w:type="continuationSeparator" w:id="0">
    <w:p w:rsidR="000F418F" w:rsidRDefault="000F418F" w:rsidP="00CF3696">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96" w:rsidRDefault="00755A75" w:rsidP="000C5C16">
    <w:pPr>
      <w:pStyle w:val="Footer"/>
      <w:jc w:val="right"/>
    </w:pPr>
    <w:r>
      <w:t>mlschrader072014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8F" w:rsidRDefault="000F418F" w:rsidP="00CF3696">
      <w:pPr>
        <w:pStyle w:val="FieldText"/>
      </w:pPr>
      <w:r>
        <w:separator/>
      </w:r>
    </w:p>
  </w:footnote>
  <w:footnote w:type="continuationSeparator" w:id="0">
    <w:p w:rsidR="000F418F" w:rsidRDefault="000F418F" w:rsidP="00CF3696">
      <w:pPr>
        <w:pStyle w:val="Field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F0"/>
    <w:rsid w:val="000071F7"/>
    <w:rsid w:val="00010B00"/>
    <w:rsid w:val="0002798A"/>
    <w:rsid w:val="00083002"/>
    <w:rsid w:val="00087B85"/>
    <w:rsid w:val="0009494E"/>
    <w:rsid w:val="000A01F1"/>
    <w:rsid w:val="000A34F8"/>
    <w:rsid w:val="000B1180"/>
    <w:rsid w:val="000B7EA1"/>
    <w:rsid w:val="000C1163"/>
    <w:rsid w:val="000C5C16"/>
    <w:rsid w:val="000C797A"/>
    <w:rsid w:val="000D2539"/>
    <w:rsid w:val="000D2BB8"/>
    <w:rsid w:val="000F2DF4"/>
    <w:rsid w:val="000F418F"/>
    <w:rsid w:val="000F6783"/>
    <w:rsid w:val="00114D05"/>
    <w:rsid w:val="00120C95"/>
    <w:rsid w:val="00131292"/>
    <w:rsid w:val="0013669C"/>
    <w:rsid w:val="0014663E"/>
    <w:rsid w:val="00180664"/>
    <w:rsid w:val="001903F7"/>
    <w:rsid w:val="0019395E"/>
    <w:rsid w:val="001B536E"/>
    <w:rsid w:val="001D6B76"/>
    <w:rsid w:val="001E07E6"/>
    <w:rsid w:val="001F709C"/>
    <w:rsid w:val="00211828"/>
    <w:rsid w:val="00250014"/>
    <w:rsid w:val="00275BB5"/>
    <w:rsid w:val="00286F6A"/>
    <w:rsid w:val="00291C8C"/>
    <w:rsid w:val="002A1ECE"/>
    <w:rsid w:val="002A2510"/>
    <w:rsid w:val="002A6FA9"/>
    <w:rsid w:val="002B4D1D"/>
    <w:rsid w:val="002C0577"/>
    <w:rsid w:val="002C10B1"/>
    <w:rsid w:val="002D222A"/>
    <w:rsid w:val="003076FD"/>
    <w:rsid w:val="00317005"/>
    <w:rsid w:val="00335259"/>
    <w:rsid w:val="00344B69"/>
    <w:rsid w:val="003551D2"/>
    <w:rsid w:val="0036215B"/>
    <w:rsid w:val="0038062D"/>
    <w:rsid w:val="003929F1"/>
    <w:rsid w:val="003A1B63"/>
    <w:rsid w:val="003A41A1"/>
    <w:rsid w:val="003B2326"/>
    <w:rsid w:val="003F3CEB"/>
    <w:rsid w:val="00400251"/>
    <w:rsid w:val="00406EE3"/>
    <w:rsid w:val="00416EF1"/>
    <w:rsid w:val="00437ED0"/>
    <w:rsid w:val="00440CD8"/>
    <w:rsid w:val="00443837"/>
    <w:rsid w:val="00447DAA"/>
    <w:rsid w:val="00450F66"/>
    <w:rsid w:val="00461739"/>
    <w:rsid w:val="00467865"/>
    <w:rsid w:val="00470190"/>
    <w:rsid w:val="00473B12"/>
    <w:rsid w:val="0048685F"/>
    <w:rsid w:val="004A1437"/>
    <w:rsid w:val="004A4198"/>
    <w:rsid w:val="004A54EA"/>
    <w:rsid w:val="004B0578"/>
    <w:rsid w:val="004B22D4"/>
    <w:rsid w:val="004B3B50"/>
    <w:rsid w:val="004E2BEC"/>
    <w:rsid w:val="004E34C6"/>
    <w:rsid w:val="004F62AD"/>
    <w:rsid w:val="00501AE8"/>
    <w:rsid w:val="00504B65"/>
    <w:rsid w:val="00506164"/>
    <w:rsid w:val="005114CE"/>
    <w:rsid w:val="00517C17"/>
    <w:rsid w:val="0052122B"/>
    <w:rsid w:val="00545871"/>
    <w:rsid w:val="005557F6"/>
    <w:rsid w:val="00563778"/>
    <w:rsid w:val="005924A1"/>
    <w:rsid w:val="005B4AE2"/>
    <w:rsid w:val="005E63CC"/>
    <w:rsid w:val="005F5D3E"/>
    <w:rsid w:val="005F6E87"/>
    <w:rsid w:val="00607FED"/>
    <w:rsid w:val="00612672"/>
    <w:rsid w:val="00613129"/>
    <w:rsid w:val="00617C65"/>
    <w:rsid w:val="0063459A"/>
    <w:rsid w:val="0066126B"/>
    <w:rsid w:val="00682C69"/>
    <w:rsid w:val="006D2635"/>
    <w:rsid w:val="006D779C"/>
    <w:rsid w:val="006E4F63"/>
    <w:rsid w:val="006E729E"/>
    <w:rsid w:val="0070592E"/>
    <w:rsid w:val="00722A00"/>
    <w:rsid w:val="007325A9"/>
    <w:rsid w:val="00735499"/>
    <w:rsid w:val="0075451A"/>
    <w:rsid w:val="00755A75"/>
    <w:rsid w:val="007602AC"/>
    <w:rsid w:val="00772F70"/>
    <w:rsid w:val="00774B67"/>
    <w:rsid w:val="0077776C"/>
    <w:rsid w:val="00786E50"/>
    <w:rsid w:val="00793AC6"/>
    <w:rsid w:val="00795B23"/>
    <w:rsid w:val="007A71DE"/>
    <w:rsid w:val="007B199B"/>
    <w:rsid w:val="007B6119"/>
    <w:rsid w:val="007C1DA0"/>
    <w:rsid w:val="007C71B8"/>
    <w:rsid w:val="007E2A15"/>
    <w:rsid w:val="007E31B1"/>
    <w:rsid w:val="007E56C4"/>
    <w:rsid w:val="007F3D5B"/>
    <w:rsid w:val="008107D6"/>
    <w:rsid w:val="0083336F"/>
    <w:rsid w:val="00841645"/>
    <w:rsid w:val="00846CC3"/>
    <w:rsid w:val="00852EC6"/>
    <w:rsid w:val="00857BFD"/>
    <w:rsid w:val="0087283C"/>
    <w:rsid w:val="008753A7"/>
    <w:rsid w:val="0088782D"/>
    <w:rsid w:val="008A2233"/>
    <w:rsid w:val="008B7081"/>
    <w:rsid w:val="008D7A67"/>
    <w:rsid w:val="008E3534"/>
    <w:rsid w:val="008F203E"/>
    <w:rsid w:val="008F2F8A"/>
    <w:rsid w:val="008F5BCD"/>
    <w:rsid w:val="00902964"/>
    <w:rsid w:val="00920507"/>
    <w:rsid w:val="00933455"/>
    <w:rsid w:val="0094790F"/>
    <w:rsid w:val="00954943"/>
    <w:rsid w:val="00966B90"/>
    <w:rsid w:val="009737B7"/>
    <w:rsid w:val="009802C4"/>
    <w:rsid w:val="009976D9"/>
    <w:rsid w:val="00997A3E"/>
    <w:rsid w:val="009A12D5"/>
    <w:rsid w:val="009A4EA3"/>
    <w:rsid w:val="009A55DC"/>
    <w:rsid w:val="009A6B7B"/>
    <w:rsid w:val="009B6CC9"/>
    <w:rsid w:val="009C220D"/>
    <w:rsid w:val="009C72F7"/>
    <w:rsid w:val="009E1E89"/>
    <w:rsid w:val="00A16006"/>
    <w:rsid w:val="00A211B2"/>
    <w:rsid w:val="00A2727E"/>
    <w:rsid w:val="00A315FD"/>
    <w:rsid w:val="00A35524"/>
    <w:rsid w:val="00A42613"/>
    <w:rsid w:val="00A60C9E"/>
    <w:rsid w:val="00A71A87"/>
    <w:rsid w:val="00A74F99"/>
    <w:rsid w:val="00A82BA3"/>
    <w:rsid w:val="00A94ACC"/>
    <w:rsid w:val="00A95DC4"/>
    <w:rsid w:val="00AA2EA7"/>
    <w:rsid w:val="00AC6B6E"/>
    <w:rsid w:val="00AE6FA4"/>
    <w:rsid w:val="00B03907"/>
    <w:rsid w:val="00B06467"/>
    <w:rsid w:val="00B11811"/>
    <w:rsid w:val="00B311E1"/>
    <w:rsid w:val="00B4735C"/>
    <w:rsid w:val="00B579DF"/>
    <w:rsid w:val="00B65475"/>
    <w:rsid w:val="00B90EC2"/>
    <w:rsid w:val="00B91DB3"/>
    <w:rsid w:val="00BA268F"/>
    <w:rsid w:val="00BE1215"/>
    <w:rsid w:val="00BE78E0"/>
    <w:rsid w:val="00C079CA"/>
    <w:rsid w:val="00C45FDA"/>
    <w:rsid w:val="00C67741"/>
    <w:rsid w:val="00C74647"/>
    <w:rsid w:val="00C76039"/>
    <w:rsid w:val="00C76480"/>
    <w:rsid w:val="00C80AD2"/>
    <w:rsid w:val="00C92FD6"/>
    <w:rsid w:val="00CE1B08"/>
    <w:rsid w:val="00CE5DC7"/>
    <w:rsid w:val="00CE6520"/>
    <w:rsid w:val="00CE7D54"/>
    <w:rsid w:val="00CF3696"/>
    <w:rsid w:val="00D14E73"/>
    <w:rsid w:val="00D55AFA"/>
    <w:rsid w:val="00D6155E"/>
    <w:rsid w:val="00D724A9"/>
    <w:rsid w:val="00D83A19"/>
    <w:rsid w:val="00D86A85"/>
    <w:rsid w:val="00D90A75"/>
    <w:rsid w:val="00D91571"/>
    <w:rsid w:val="00DA4514"/>
    <w:rsid w:val="00DC23D1"/>
    <w:rsid w:val="00DC47A2"/>
    <w:rsid w:val="00DD1C5A"/>
    <w:rsid w:val="00DE1551"/>
    <w:rsid w:val="00DE53EC"/>
    <w:rsid w:val="00DE7FB7"/>
    <w:rsid w:val="00DF06C7"/>
    <w:rsid w:val="00DF5406"/>
    <w:rsid w:val="00E106E2"/>
    <w:rsid w:val="00E20DDA"/>
    <w:rsid w:val="00E3090E"/>
    <w:rsid w:val="00E32A8B"/>
    <w:rsid w:val="00E36054"/>
    <w:rsid w:val="00E37E7B"/>
    <w:rsid w:val="00E46E04"/>
    <w:rsid w:val="00E57628"/>
    <w:rsid w:val="00E87396"/>
    <w:rsid w:val="00E91158"/>
    <w:rsid w:val="00E96F6F"/>
    <w:rsid w:val="00EB478A"/>
    <w:rsid w:val="00EC42A3"/>
    <w:rsid w:val="00EE1677"/>
    <w:rsid w:val="00EE6B6E"/>
    <w:rsid w:val="00F02DE6"/>
    <w:rsid w:val="00F03E24"/>
    <w:rsid w:val="00F50DB8"/>
    <w:rsid w:val="00F770B2"/>
    <w:rsid w:val="00F81438"/>
    <w:rsid w:val="00F819FB"/>
    <w:rsid w:val="00F83033"/>
    <w:rsid w:val="00F907F0"/>
    <w:rsid w:val="00F966AA"/>
    <w:rsid w:val="00FB538F"/>
    <w:rsid w:val="00FC3071"/>
    <w:rsid w:val="00FD5902"/>
    <w:rsid w:val="00FE17A4"/>
    <w:rsid w:val="00FE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3"/>
    <w:rPr>
      <w:rFonts w:ascii="Tahoma" w:hAnsi="Tahoma"/>
      <w:sz w:val="18"/>
      <w:szCs w:val="24"/>
    </w:rPr>
  </w:style>
  <w:style w:type="paragraph" w:styleId="Heading1">
    <w:name w:val="heading 1"/>
    <w:basedOn w:val="Normal"/>
    <w:next w:val="Normal"/>
    <w:qFormat/>
    <w:rsid w:val="00F02DE6"/>
    <w:pPr>
      <w:tabs>
        <w:tab w:val="right" w:pos="9792"/>
      </w:tabs>
      <w:spacing w:before="60" w:after="360"/>
      <w:jc w:val="right"/>
      <w:outlineLvl w:val="0"/>
    </w:pPr>
    <w:rPr>
      <w:b/>
      <w:color w:val="333333"/>
      <w:sz w:val="44"/>
      <w:szCs w:val="36"/>
    </w:rPr>
  </w:style>
  <w:style w:type="paragraph" w:styleId="Heading2">
    <w:name w:val="heading 2"/>
    <w:basedOn w:val="Normal"/>
    <w:qFormat/>
    <w:rsid w:val="00F02DE6"/>
    <w:pPr>
      <w:tabs>
        <w:tab w:val="left" w:pos="7185"/>
      </w:tabs>
      <w:spacing w:after="120"/>
      <w:outlineLvl w:val="1"/>
    </w:pPr>
    <w:rPr>
      <w:b/>
      <w:smallCaps/>
      <w:sz w:val="24"/>
    </w:rPr>
  </w:style>
  <w:style w:type="paragraph" w:styleId="Heading3">
    <w:name w:val="heading 3"/>
    <w:basedOn w:val="Normal"/>
    <w:next w:val="Normal"/>
    <w:qFormat/>
    <w:rsid w:val="00F50DB8"/>
    <w:pPr>
      <w:spacing w:before="40" w:after="40"/>
      <w:jc w:val="center"/>
      <w:outlineLvl w:val="2"/>
    </w:pPr>
    <w:rPr>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 w:val="16"/>
      <w:szCs w:val="16"/>
    </w:rPr>
  </w:style>
  <w:style w:type="paragraph" w:styleId="Header">
    <w:name w:val="header"/>
    <w:basedOn w:val="Normal"/>
    <w:rsid w:val="00CF3696"/>
    <w:pPr>
      <w:tabs>
        <w:tab w:val="center" w:pos="4320"/>
        <w:tab w:val="right" w:pos="8640"/>
      </w:tabs>
    </w:pPr>
  </w:style>
  <w:style w:type="paragraph" w:styleId="BodyText">
    <w:name w:val="Body Text"/>
    <w:basedOn w:val="Normal"/>
    <w:link w:val="BodyTextChar"/>
    <w:rsid w:val="0038062D"/>
    <w:rPr>
      <w:szCs w:val="19"/>
    </w:rPr>
  </w:style>
  <w:style w:type="character" w:customStyle="1" w:styleId="BodyTextChar">
    <w:name w:val="Body Text Char"/>
    <w:basedOn w:val="DefaultParagraphFont"/>
    <w:link w:val="BodyText"/>
    <w:rsid w:val="0038062D"/>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344B69"/>
    <w:pPr>
      <w:pBdr>
        <w:bottom w:val="single" w:sz="4" w:space="1" w:color="808080"/>
      </w:pBdr>
    </w:pPr>
    <w:rPr>
      <w:szCs w:val="20"/>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Tahoma" w:hAnsi="Tahoma"/>
      <w:b/>
      <w:sz w:val="18"/>
      <w:szCs w:val="19"/>
      <w:lang w:val="en-US" w:eastAsia="en-US" w:bidi="ar-SA"/>
    </w:rPr>
  </w:style>
  <w:style w:type="paragraph" w:styleId="Footer">
    <w:name w:val="footer"/>
    <w:basedOn w:val="Normal"/>
    <w:link w:val="FooterChar"/>
    <w:uiPriority w:val="99"/>
    <w:rsid w:val="00F819FB"/>
    <w:pPr>
      <w:tabs>
        <w:tab w:val="center" w:pos="4320"/>
        <w:tab w:val="right" w:pos="8640"/>
      </w:tabs>
      <w:jc w:val="center"/>
    </w:pPr>
    <w:rPr>
      <w:i/>
      <w:szCs w:val="18"/>
    </w:rPr>
  </w:style>
  <w:style w:type="character" w:customStyle="1" w:styleId="FooterChar">
    <w:name w:val="Footer Char"/>
    <w:basedOn w:val="DefaultParagraphFont"/>
    <w:link w:val="Footer"/>
    <w:uiPriority w:val="99"/>
    <w:rsid w:val="001F709C"/>
    <w:rPr>
      <w:rFonts w:ascii="Tahoma" w:hAnsi="Tahoma"/>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3"/>
    <w:rPr>
      <w:rFonts w:ascii="Tahoma" w:hAnsi="Tahoma"/>
      <w:sz w:val="18"/>
      <w:szCs w:val="24"/>
    </w:rPr>
  </w:style>
  <w:style w:type="paragraph" w:styleId="Heading1">
    <w:name w:val="heading 1"/>
    <w:basedOn w:val="Normal"/>
    <w:next w:val="Normal"/>
    <w:qFormat/>
    <w:rsid w:val="00F02DE6"/>
    <w:pPr>
      <w:tabs>
        <w:tab w:val="right" w:pos="9792"/>
      </w:tabs>
      <w:spacing w:before="60" w:after="360"/>
      <w:jc w:val="right"/>
      <w:outlineLvl w:val="0"/>
    </w:pPr>
    <w:rPr>
      <w:b/>
      <w:color w:val="333333"/>
      <w:sz w:val="44"/>
      <w:szCs w:val="36"/>
    </w:rPr>
  </w:style>
  <w:style w:type="paragraph" w:styleId="Heading2">
    <w:name w:val="heading 2"/>
    <w:basedOn w:val="Normal"/>
    <w:qFormat/>
    <w:rsid w:val="00F02DE6"/>
    <w:pPr>
      <w:tabs>
        <w:tab w:val="left" w:pos="7185"/>
      </w:tabs>
      <w:spacing w:after="120"/>
      <w:outlineLvl w:val="1"/>
    </w:pPr>
    <w:rPr>
      <w:b/>
      <w:smallCaps/>
      <w:sz w:val="24"/>
    </w:rPr>
  </w:style>
  <w:style w:type="paragraph" w:styleId="Heading3">
    <w:name w:val="heading 3"/>
    <w:basedOn w:val="Normal"/>
    <w:next w:val="Normal"/>
    <w:qFormat/>
    <w:rsid w:val="00F50DB8"/>
    <w:pPr>
      <w:spacing w:before="40" w:after="40"/>
      <w:jc w:val="center"/>
      <w:outlineLvl w:val="2"/>
    </w:pPr>
    <w:rPr>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 w:val="16"/>
      <w:szCs w:val="16"/>
    </w:rPr>
  </w:style>
  <w:style w:type="paragraph" w:styleId="Header">
    <w:name w:val="header"/>
    <w:basedOn w:val="Normal"/>
    <w:rsid w:val="00CF3696"/>
    <w:pPr>
      <w:tabs>
        <w:tab w:val="center" w:pos="4320"/>
        <w:tab w:val="right" w:pos="8640"/>
      </w:tabs>
    </w:pPr>
  </w:style>
  <w:style w:type="paragraph" w:styleId="BodyText">
    <w:name w:val="Body Text"/>
    <w:basedOn w:val="Normal"/>
    <w:link w:val="BodyTextChar"/>
    <w:rsid w:val="0038062D"/>
    <w:rPr>
      <w:szCs w:val="19"/>
    </w:rPr>
  </w:style>
  <w:style w:type="character" w:customStyle="1" w:styleId="BodyTextChar">
    <w:name w:val="Body Text Char"/>
    <w:basedOn w:val="DefaultParagraphFont"/>
    <w:link w:val="BodyText"/>
    <w:rsid w:val="0038062D"/>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344B69"/>
    <w:pPr>
      <w:pBdr>
        <w:bottom w:val="single" w:sz="4" w:space="1" w:color="808080"/>
      </w:pBdr>
    </w:pPr>
    <w:rPr>
      <w:szCs w:val="20"/>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Tahoma" w:hAnsi="Tahoma"/>
      <w:b/>
      <w:sz w:val="18"/>
      <w:szCs w:val="19"/>
      <w:lang w:val="en-US" w:eastAsia="en-US" w:bidi="ar-SA"/>
    </w:rPr>
  </w:style>
  <w:style w:type="paragraph" w:styleId="Footer">
    <w:name w:val="footer"/>
    <w:basedOn w:val="Normal"/>
    <w:link w:val="FooterChar"/>
    <w:uiPriority w:val="99"/>
    <w:rsid w:val="00F819FB"/>
    <w:pPr>
      <w:tabs>
        <w:tab w:val="center" w:pos="4320"/>
        <w:tab w:val="right" w:pos="8640"/>
      </w:tabs>
      <w:jc w:val="center"/>
    </w:pPr>
    <w:rPr>
      <w:i/>
      <w:szCs w:val="18"/>
    </w:rPr>
  </w:style>
  <w:style w:type="character" w:customStyle="1" w:styleId="FooterChar">
    <w:name w:val="Footer Char"/>
    <w:basedOn w:val="DefaultParagraphFont"/>
    <w:link w:val="Footer"/>
    <w:uiPriority w:val="99"/>
    <w:rsid w:val="001F709C"/>
    <w:rPr>
      <w:rFonts w:ascii="Tahoma" w:hAnsi="Tahoma"/>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55">
      <w:bodyDiv w:val="1"/>
      <w:marLeft w:val="0"/>
      <w:marRight w:val="0"/>
      <w:marTop w:val="0"/>
      <w:marBottom w:val="0"/>
      <w:divBdr>
        <w:top w:val="none" w:sz="0" w:space="0" w:color="auto"/>
        <w:left w:val="none" w:sz="0" w:space="0" w:color="auto"/>
        <w:bottom w:val="none" w:sz="0" w:space="0" w:color="auto"/>
        <w:right w:val="none" w:sz="0" w:space="0" w:color="auto"/>
      </w:divBdr>
    </w:div>
    <w:div w:id="395249703">
      <w:bodyDiv w:val="1"/>
      <w:marLeft w:val="0"/>
      <w:marRight w:val="0"/>
      <w:marTop w:val="0"/>
      <w:marBottom w:val="0"/>
      <w:divBdr>
        <w:top w:val="none" w:sz="0" w:space="0" w:color="auto"/>
        <w:left w:val="none" w:sz="0" w:space="0" w:color="auto"/>
        <w:bottom w:val="none" w:sz="0" w:space="0" w:color="auto"/>
        <w:right w:val="none" w:sz="0" w:space="0" w:color="auto"/>
      </w:divBdr>
    </w:div>
    <w:div w:id="864057386">
      <w:bodyDiv w:val="1"/>
      <w:marLeft w:val="0"/>
      <w:marRight w:val="0"/>
      <w:marTop w:val="0"/>
      <w:marBottom w:val="0"/>
      <w:divBdr>
        <w:top w:val="none" w:sz="0" w:space="0" w:color="auto"/>
        <w:left w:val="none" w:sz="0" w:space="0" w:color="auto"/>
        <w:bottom w:val="none" w:sz="0" w:space="0" w:color="auto"/>
        <w:right w:val="none" w:sz="0" w:space="0" w:color="auto"/>
      </w:divBdr>
    </w:div>
    <w:div w:id="992101211">
      <w:bodyDiv w:val="1"/>
      <w:marLeft w:val="0"/>
      <w:marRight w:val="0"/>
      <w:marTop w:val="0"/>
      <w:marBottom w:val="0"/>
      <w:divBdr>
        <w:top w:val="none" w:sz="0" w:space="0" w:color="auto"/>
        <w:left w:val="none" w:sz="0" w:space="0" w:color="auto"/>
        <w:bottom w:val="none" w:sz="0" w:space="0" w:color="auto"/>
        <w:right w:val="none" w:sz="0" w:space="0" w:color="auto"/>
      </w:divBdr>
    </w:div>
    <w:div w:id="11697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20Lee\AppData\Roaming\Microsoft\Templates\Employee%20inquir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AFD216-A6AA-4AFE-B272-52277F91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inquiry form.dot</Template>
  <TotalTime>162</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 Schrader</dc:creator>
  <cp:lastModifiedBy>Mary Lee Schrader</cp:lastModifiedBy>
  <cp:revision>13</cp:revision>
  <cp:lastPrinted>2014-07-15T13:33:00Z</cp:lastPrinted>
  <dcterms:created xsi:type="dcterms:W3CDTF">2013-11-01T20:04:00Z</dcterms:created>
  <dcterms:modified xsi:type="dcterms:W3CDTF">2014-07-15T15:56:00Z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TC010908271033</vt:lpwstr>
  </property>
</Properties>
</file>