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79" w:rsidRDefault="00254879">
      <w:pPr>
        <w:spacing w:before="2" w:line="100" w:lineRule="exact"/>
        <w:rPr>
          <w:sz w:val="10"/>
          <w:szCs w:val="10"/>
        </w:rPr>
      </w:pPr>
    </w:p>
    <w:p w:rsidR="00254879" w:rsidRDefault="00387EDB" w:rsidP="00387EDB">
      <w:pPr>
        <w:ind w:left="53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9.5pt;height:98.4pt">
            <v:imagedata r:id="rId7" o:title="MedOx Web Logo"/>
          </v:shape>
        </w:pict>
      </w:r>
    </w:p>
    <w:p w:rsidR="00254879" w:rsidRDefault="00254879">
      <w:pPr>
        <w:spacing w:before="5" w:line="120" w:lineRule="exact"/>
        <w:rPr>
          <w:sz w:val="12"/>
          <w:szCs w:val="12"/>
        </w:rPr>
      </w:pPr>
    </w:p>
    <w:p w:rsidR="00254879" w:rsidRDefault="00387EDB" w:rsidP="00387EDB">
      <w:pPr>
        <w:spacing w:line="540" w:lineRule="exact"/>
        <w:ind w:left="1321" w:right="221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position w:val="-1"/>
          <w:sz w:val="48"/>
          <w:szCs w:val="48"/>
        </w:rPr>
        <w:t>Cryogenic Liquid Cylinder</w:t>
      </w:r>
    </w:p>
    <w:p w:rsidR="00254879" w:rsidRDefault="00387EDB" w:rsidP="00387EDB">
      <w:pPr>
        <w:spacing w:before="72"/>
        <w:ind w:left="2281" w:right="3173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Operating Manual</w:t>
      </w:r>
    </w:p>
    <w:p w:rsidR="00254879" w:rsidRDefault="00387EDB" w:rsidP="00387EDB">
      <w:pPr>
        <w:spacing w:before="72"/>
        <w:ind w:left="559" w:right="145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180 HP</w:t>
      </w:r>
      <w:r>
        <w:rPr>
          <w:rFonts w:ascii="Arial" w:eastAsia="Arial" w:hAnsi="Arial" w:cs="Arial"/>
          <w:b/>
          <w:spacing w:val="-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z w:val="48"/>
          <w:szCs w:val="48"/>
        </w:rPr>
        <w:t>- 200 HP</w:t>
      </w:r>
      <w:r>
        <w:rPr>
          <w:rFonts w:ascii="Arial" w:eastAsia="Arial" w:hAnsi="Arial" w:cs="Arial"/>
          <w:b/>
          <w:spacing w:val="-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z w:val="48"/>
          <w:szCs w:val="48"/>
        </w:rPr>
        <w:t>- 240HP</w:t>
      </w:r>
      <w:r>
        <w:rPr>
          <w:rFonts w:ascii="Arial" w:eastAsia="Arial" w:hAnsi="Arial" w:cs="Arial"/>
          <w:b/>
          <w:spacing w:val="-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z w:val="48"/>
          <w:szCs w:val="48"/>
        </w:rPr>
        <w:t>– 265HP</w:t>
      </w:r>
    </w:p>
    <w:p w:rsidR="00254879" w:rsidRDefault="00254879">
      <w:pPr>
        <w:spacing w:before="1" w:line="180" w:lineRule="exact"/>
        <w:rPr>
          <w:sz w:val="18"/>
          <w:szCs w:val="18"/>
        </w:rPr>
      </w:pPr>
    </w:p>
    <w:p w:rsidR="00254879" w:rsidRDefault="00387EDB">
      <w:pPr>
        <w:ind w:left="267"/>
        <w:sectPr w:rsidR="00254879">
          <w:footerReference w:type="default" r:id="rId8"/>
          <w:pgSz w:w="12240" w:h="15840"/>
          <w:pgMar w:top="1080" w:right="900" w:bottom="280" w:left="1720" w:header="0" w:footer="957" w:gutter="0"/>
          <w:pgNumType w:start="1"/>
          <w:cols w:space="720"/>
        </w:sectPr>
      </w:pPr>
      <w:r>
        <w:pict>
          <v:shape id="_x0000_i1025" type="#_x0000_t75" style="width:462.6pt;height:344.4pt">
            <v:imagedata r:id="rId9" o:title=""/>
          </v:shape>
        </w:pict>
      </w:r>
    </w:p>
    <w:p w:rsidR="00254879" w:rsidRDefault="00254879">
      <w:pPr>
        <w:spacing w:before="80"/>
        <w:ind w:left="267"/>
        <w:rPr>
          <w:rFonts w:ascii="Arial" w:eastAsia="Arial" w:hAnsi="Arial" w:cs="Arial"/>
          <w:sz w:val="28"/>
          <w:szCs w:val="28"/>
        </w:rPr>
      </w:pPr>
      <w:r w:rsidRPr="00254879">
        <w:lastRenderedPageBreak/>
        <w:pict>
          <v:group id="_x0000_s1046" style="position:absolute;left:0;text-align:left;margin-left:88.95pt;margin-top:25.2pt;width:410.8pt;height:4.6pt;z-index:-1571;mso-position-horizontal-relative:page" coordorigin="1779,504" coordsize="8216,92">
            <v:group id="_x0000_s1047" style="position:absolute;left:1807;top:532;width:8160;height:0" coordorigin="1807,532" coordsize="8160,0">
              <v:shape id="_x0000_s1050" style="position:absolute;left:1807;top:532;width:8160;height:0" coordorigin="1807,532" coordsize="8160,0" path="m1807,532r8160,e" filled="f" strokeweight="2.8pt">
                <v:path arrowok="t"/>
              </v:shape>
              <v:group id="_x0000_s1048" style="position:absolute;left:1807;top:586;width:8160;height:0" coordorigin="1807,586" coordsize="8160,0">
                <v:shape id="_x0000_s1049" style="position:absolute;left:1807;top:586;width:8160;height:0" coordorigin="1807,586" coordsize="8160,0" path="m1807,586r8160,e" filled="f" strokeweight="1pt">
                  <v:path arrowok="t"/>
                </v:shape>
              </v:group>
            </v:group>
            <w10:wrap anchorx="page"/>
          </v:group>
        </w:pict>
      </w:r>
      <w:r w:rsidR="00387EDB">
        <w:rPr>
          <w:rFonts w:ascii="Arial" w:eastAsia="Arial" w:hAnsi="Arial" w:cs="Arial"/>
          <w:b/>
          <w:spacing w:val="-21"/>
          <w:sz w:val="28"/>
          <w:szCs w:val="28"/>
        </w:rPr>
        <w:t>T</w:t>
      </w:r>
      <w:r w:rsidR="00387EDB">
        <w:rPr>
          <w:rFonts w:ascii="Arial" w:eastAsia="Arial" w:hAnsi="Arial" w:cs="Arial"/>
          <w:b/>
          <w:sz w:val="28"/>
          <w:szCs w:val="28"/>
        </w:rPr>
        <w:t>ABLE</w:t>
      </w:r>
      <w:r w:rsidR="00387EDB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="00387EDB">
        <w:rPr>
          <w:rFonts w:ascii="Arial" w:eastAsia="Arial" w:hAnsi="Arial" w:cs="Arial"/>
          <w:b/>
          <w:sz w:val="28"/>
          <w:szCs w:val="28"/>
        </w:rPr>
        <w:t>OF</w:t>
      </w:r>
      <w:r w:rsidR="00387EDB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387EDB">
        <w:rPr>
          <w:rFonts w:ascii="Arial" w:eastAsia="Arial" w:hAnsi="Arial" w:cs="Arial"/>
          <w:b/>
          <w:sz w:val="28"/>
          <w:szCs w:val="28"/>
        </w:rPr>
        <w:t>CONTENTS</w:t>
      </w:r>
    </w:p>
    <w:p w:rsidR="00254879" w:rsidRDefault="00254879">
      <w:pPr>
        <w:spacing w:before="2" w:line="100" w:lineRule="exact"/>
        <w:rPr>
          <w:sz w:val="10"/>
          <w:szCs w:val="10"/>
        </w:rPr>
      </w:pPr>
    </w:p>
    <w:p w:rsidR="00254879" w:rsidRDefault="00254879">
      <w:pPr>
        <w:spacing w:line="200" w:lineRule="exact"/>
      </w:pPr>
    </w:p>
    <w:p w:rsidR="00254879" w:rsidRDefault="00254879">
      <w:pPr>
        <w:ind w:left="625"/>
        <w:rPr>
          <w:rFonts w:ascii="Arial" w:eastAsia="Arial" w:hAnsi="Arial" w:cs="Arial"/>
          <w:sz w:val="28"/>
          <w:szCs w:val="28"/>
        </w:rPr>
      </w:pPr>
      <w:r w:rsidRPr="00254879">
        <w:pict>
          <v:group id="_x0000_s1041" style="position:absolute;left:0;text-align:left;margin-left:112.55pt;margin-top:14.6pt;width:376.2pt;height:1.55pt;z-index:-1570;mso-position-horizontal-relative:page" coordorigin="2251,292" coordsize="7524,31">
            <v:group id="_x0000_s1042" style="position:absolute;left:2267;top:307;width:7352;height:0" coordorigin="2267,307" coordsize="7352,0">
              <v:shape id="_x0000_s1045" style="position:absolute;left:2267;top:307;width:7352;height:0" coordorigin="2267,307" coordsize="7352,0" path="m2267,307r7352,e" filled="f" strokeweight="1.54pt">
                <v:path arrowok="t"/>
              </v:shape>
              <v:group id="_x0000_s1043" style="position:absolute;left:9619;top:307;width:140;height:0" coordorigin="9619,307" coordsize="140,0">
                <v:shape id="_x0000_s1044" style="position:absolute;left:9619;top:307;width:140;height:0" coordorigin="9619,307" coordsize="140,0" path="m9619,307r141,e" filled="f" strokeweight="1.54pt">
                  <v:path arrowok="t"/>
                </v:shape>
              </v:group>
            </v:group>
            <w10:wrap anchorx="page"/>
          </v:group>
        </w:pict>
      </w:r>
      <w:r w:rsidR="00387EDB">
        <w:rPr>
          <w:rFonts w:ascii="Arial" w:eastAsia="Arial" w:hAnsi="Arial" w:cs="Arial"/>
          <w:b/>
          <w:sz w:val="28"/>
          <w:szCs w:val="28"/>
        </w:rPr>
        <w:t>S</w:t>
      </w:r>
      <w:r w:rsidR="00387EDB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387EDB">
        <w:rPr>
          <w:rFonts w:ascii="Arial" w:eastAsia="Arial" w:hAnsi="Arial" w:cs="Arial"/>
          <w:b/>
          <w:sz w:val="28"/>
          <w:szCs w:val="28"/>
        </w:rPr>
        <w:t>CTI</w:t>
      </w:r>
      <w:r w:rsidR="00387EDB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7EDB">
        <w:rPr>
          <w:rFonts w:ascii="Arial" w:eastAsia="Arial" w:hAnsi="Arial" w:cs="Arial"/>
          <w:b/>
          <w:sz w:val="28"/>
          <w:szCs w:val="28"/>
        </w:rPr>
        <w:t xml:space="preserve">N           </w:t>
      </w:r>
      <w:r w:rsidR="00387EDB">
        <w:rPr>
          <w:rFonts w:ascii="Arial" w:eastAsia="Arial" w:hAnsi="Arial" w:cs="Arial"/>
          <w:b/>
          <w:spacing w:val="44"/>
          <w:sz w:val="28"/>
          <w:szCs w:val="28"/>
        </w:rPr>
        <w:t xml:space="preserve"> </w:t>
      </w:r>
      <w:r w:rsidR="00387EDB">
        <w:rPr>
          <w:rFonts w:ascii="Arial" w:eastAsia="Arial" w:hAnsi="Arial" w:cs="Arial"/>
          <w:b/>
          <w:sz w:val="28"/>
          <w:szCs w:val="28"/>
        </w:rPr>
        <w:t>CO</w:t>
      </w:r>
      <w:r w:rsidR="00387EDB">
        <w:rPr>
          <w:rFonts w:ascii="Arial" w:eastAsia="Arial" w:hAnsi="Arial" w:cs="Arial"/>
          <w:b/>
          <w:spacing w:val="1"/>
          <w:sz w:val="28"/>
          <w:szCs w:val="28"/>
        </w:rPr>
        <w:t>NT</w:t>
      </w:r>
      <w:r w:rsidR="00387EDB">
        <w:rPr>
          <w:rFonts w:ascii="Arial" w:eastAsia="Arial" w:hAnsi="Arial" w:cs="Arial"/>
          <w:b/>
          <w:sz w:val="28"/>
          <w:szCs w:val="28"/>
        </w:rPr>
        <w:t>E</w:t>
      </w:r>
      <w:r w:rsidR="00387EDB">
        <w:rPr>
          <w:rFonts w:ascii="Arial" w:eastAsia="Arial" w:hAnsi="Arial" w:cs="Arial"/>
          <w:b/>
          <w:spacing w:val="1"/>
          <w:sz w:val="28"/>
          <w:szCs w:val="28"/>
        </w:rPr>
        <w:t>N</w:t>
      </w:r>
      <w:r w:rsidR="00387EDB">
        <w:rPr>
          <w:rFonts w:ascii="Arial" w:eastAsia="Arial" w:hAnsi="Arial" w:cs="Arial"/>
          <w:b/>
          <w:sz w:val="28"/>
          <w:szCs w:val="28"/>
        </w:rPr>
        <w:t xml:space="preserve">TS                                 </w:t>
      </w:r>
      <w:r w:rsidR="00387EDB"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 w:rsidR="00387EDB">
        <w:rPr>
          <w:rFonts w:ascii="Arial" w:eastAsia="Arial" w:hAnsi="Arial" w:cs="Arial"/>
          <w:b/>
          <w:spacing w:val="-21"/>
          <w:sz w:val="28"/>
          <w:szCs w:val="28"/>
        </w:rPr>
        <w:t>P</w:t>
      </w:r>
      <w:r w:rsidR="00387EDB">
        <w:rPr>
          <w:rFonts w:ascii="Arial" w:eastAsia="Arial" w:hAnsi="Arial" w:cs="Arial"/>
          <w:b/>
          <w:spacing w:val="-2"/>
          <w:sz w:val="28"/>
          <w:szCs w:val="28"/>
        </w:rPr>
        <w:t>A</w:t>
      </w:r>
      <w:r w:rsidR="00387EDB">
        <w:rPr>
          <w:rFonts w:ascii="Arial" w:eastAsia="Arial" w:hAnsi="Arial" w:cs="Arial"/>
          <w:b/>
          <w:sz w:val="28"/>
          <w:szCs w:val="28"/>
        </w:rPr>
        <w:t>GE</w:t>
      </w:r>
    </w:p>
    <w:p w:rsidR="00254879" w:rsidRDefault="00254879">
      <w:pPr>
        <w:spacing w:before="7" w:line="160" w:lineRule="exact"/>
        <w:rPr>
          <w:sz w:val="17"/>
          <w:szCs w:val="17"/>
        </w:rPr>
      </w:pPr>
    </w:p>
    <w:p w:rsidR="00254879" w:rsidRDefault="00254879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6"/>
        <w:gridCol w:w="5219"/>
        <w:gridCol w:w="943"/>
      </w:tblGrid>
      <w:tr w:rsidR="00254879">
        <w:trPr>
          <w:trHeight w:hRule="exact" w:val="84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line="520" w:lineRule="exact"/>
              <w:ind w:left="301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position w:val="-1"/>
                <w:sz w:val="36"/>
                <w:szCs w:val="36"/>
              </w:rPr>
              <w:t>Ⅰ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3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83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Preface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9" w:line="140" w:lineRule="exact"/>
              <w:rPr>
                <w:sz w:val="14"/>
                <w:szCs w:val="14"/>
              </w:rPr>
            </w:pPr>
          </w:p>
          <w:p w:rsidR="00254879" w:rsidRDefault="00387EDB">
            <w:pPr>
              <w:ind w:left="377" w:right="29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3</w:t>
            </w:r>
          </w:p>
        </w:tc>
      </w:tr>
      <w:tr w:rsidR="00254879">
        <w:trPr>
          <w:trHeight w:hRule="exact" w:val="100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80" w:lineRule="exact"/>
              <w:rPr>
                <w:sz w:val="28"/>
                <w:szCs w:val="28"/>
              </w:rPr>
            </w:pPr>
          </w:p>
          <w:p w:rsidR="00254879" w:rsidRDefault="00387EDB">
            <w:pPr>
              <w:ind w:left="33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I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4" w:line="120" w:lineRule="exact"/>
              <w:rPr>
                <w:sz w:val="12"/>
                <w:szCs w:val="12"/>
              </w:rPr>
            </w:pPr>
          </w:p>
          <w:p w:rsidR="00254879" w:rsidRDefault="00254879">
            <w:pPr>
              <w:spacing w:line="200" w:lineRule="exact"/>
            </w:pPr>
          </w:p>
          <w:p w:rsidR="00254879" w:rsidRDefault="00387EDB">
            <w:pPr>
              <w:ind w:left="83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General</w:t>
            </w:r>
            <w:r>
              <w:rPr>
                <w:rFonts w:ascii="Arial" w:eastAsia="Arial" w:hAnsi="Arial" w:cs="Arial"/>
                <w:b/>
                <w:spacing w:val="1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Information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254879">
            <w:pPr>
              <w:spacing w:line="200" w:lineRule="exact"/>
            </w:pPr>
          </w:p>
          <w:p w:rsidR="00254879" w:rsidRDefault="00387EDB">
            <w:pPr>
              <w:ind w:left="387" w:right="302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254879">
        <w:trPr>
          <w:trHeight w:hRule="exact" w:val="96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76"/>
              <w:ind w:left="251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Ⅱ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8" w:line="280" w:lineRule="exact"/>
              <w:rPr>
                <w:sz w:val="28"/>
                <w:szCs w:val="28"/>
              </w:rPr>
            </w:pPr>
          </w:p>
          <w:p w:rsidR="00254879" w:rsidRDefault="00387EDB">
            <w:pPr>
              <w:ind w:left="83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Design Safety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4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377" w:right="29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202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Ⅲ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812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Safe Operation and Handling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77" w:right="29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6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211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Ⅳ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766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Cylinder</w:t>
            </w:r>
            <w:r>
              <w:rPr>
                <w:rFonts w:ascii="Arial" w:eastAsia="Arial" w:hAnsi="Arial" w:cs="Arial"/>
                <w:b/>
                <w:spacing w:val="1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Features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77" w:right="29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8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232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Ⅴ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8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pacing w:val="-5"/>
                <w:sz w:val="30"/>
                <w:szCs w:val="30"/>
              </w:rPr>
              <w:t>S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pecifications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29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10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184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Ⅵ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81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Cylinder Operation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3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12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166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Ⅶ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81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Cylinder Filling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29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16</w:t>
            </w:r>
          </w:p>
        </w:tc>
      </w:tr>
      <w:tr w:rsidR="00254879">
        <w:trPr>
          <w:trHeight w:hRule="exact" w:val="93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124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Ⅷ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8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Service and Maintenan</w:t>
            </w:r>
            <w:r>
              <w:rPr>
                <w:rFonts w:ascii="Arial" w:eastAsia="Arial" w:hAnsi="Arial" w:cs="Arial"/>
                <w:b/>
                <w:spacing w:val="-1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3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20</w:t>
            </w:r>
          </w:p>
        </w:tc>
      </w:tr>
      <w:tr w:rsidR="00254879">
        <w:trPr>
          <w:trHeight w:hRule="exact" w:val="71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49"/>
              <w:ind w:left="181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Ⅸ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1" w:line="260" w:lineRule="exact"/>
              <w:rPr>
                <w:sz w:val="26"/>
                <w:szCs w:val="26"/>
              </w:rPr>
            </w:pPr>
          </w:p>
          <w:p w:rsidR="00254879" w:rsidRDefault="00387EDB">
            <w:pPr>
              <w:ind w:left="8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pacing w:val="-16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oubleshooting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8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25</w:t>
            </w:r>
          </w:p>
        </w:tc>
      </w:tr>
    </w:tbl>
    <w:p w:rsidR="00254879" w:rsidRDefault="00254879">
      <w:pPr>
        <w:sectPr w:rsidR="00254879">
          <w:pgSz w:w="12240" w:h="15840"/>
          <w:pgMar w:top="1480" w:right="1720" w:bottom="280" w:left="1720" w:header="0" w:footer="957" w:gutter="0"/>
          <w:cols w:space="720"/>
        </w:sectPr>
      </w:pPr>
    </w:p>
    <w:p w:rsidR="00254879" w:rsidRDefault="00387EDB">
      <w:pPr>
        <w:spacing w:before="55"/>
        <w:ind w:left="3742" w:right="38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lastRenderedPageBreak/>
        <w:t>Preface</w:t>
      </w:r>
    </w:p>
    <w:p w:rsidR="00254879" w:rsidRDefault="00254879">
      <w:pPr>
        <w:spacing w:before="2" w:line="220" w:lineRule="exact"/>
        <w:rPr>
          <w:sz w:val="22"/>
          <w:szCs w:val="22"/>
        </w:rPr>
      </w:pPr>
    </w:p>
    <w:p w:rsidR="00254879" w:rsidRDefault="00387EDB">
      <w:pPr>
        <w:spacing w:line="407" w:lineRule="auto"/>
        <w:ind w:left="267" w:right="2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MEDOX 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inders are vacuum insulated,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 steel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 for the storage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transpor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ation of liquid nitrogen, oxygen, argon, carbon dio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ide, and nitrous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oxide. They have been designed and engineered by MEDOX to meet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eed </w:t>
      </w:r>
      <w:r w:rsidRPr="00C02A4C">
        <w:rPr>
          <w:rFonts w:ascii="Arial" w:eastAsia="Arial" w:hAnsi="Arial" w:cs="Arial"/>
          <w:sz w:val="24"/>
          <w:szCs w:val="24"/>
        </w:rPr>
        <w:t>the rigorous s</w:t>
      </w:r>
      <w:r w:rsidRPr="00C02A4C">
        <w:rPr>
          <w:rFonts w:ascii="Arial" w:eastAsia="Arial" w:hAnsi="Arial" w:cs="Arial"/>
          <w:spacing w:val="-3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>andards of the U.S.</w:t>
      </w:r>
      <w:r w:rsidRPr="00C02A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DOT</w:t>
      </w:r>
      <w:r w:rsidRPr="00C02A4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4L</w:t>
      </w:r>
      <w:r w:rsidRPr="00C02A4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and</w:t>
      </w:r>
      <w:r w:rsidRPr="00C02A4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pacing w:val="-9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>ransport</w:t>
      </w:r>
      <w:r w:rsidRPr="00C02A4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Canada</w:t>
      </w:r>
      <w:r w:rsidRPr="00C02A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4LM</w:t>
      </w:r>
      <w:r w:rsidRPr="00C02A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specifications</w:t>
      </w:r>
      <w:r w:rsidRPr="00C02A4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 cylinders. The most advanced manufacturing methods have been incorporated into the design of the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cylinders to guarantee longer holding times,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reliability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series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providing continuous gas flow rates of up to 450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Oxygen, Nitrogen, and Argon service, up to 130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Carbon Dioxide and Nitrous Oxide service.</w:t>
      </w:r>
    </w:p>
    <w:p w:rsidR="00254879" w:rsidRDefault="00254879">
      <w:pPr>
        <w:spacing w:line="200" w:lineRule="exact"/>
      </w:pPr>
    </w:p>
    <w:p w:rsidR="00254879" w:rsidRDefault="00254879">
      <w:pPr>
        <w:spacing w:before="13" w:line="260" w:lineRule="exact"/>
        <w:rPr>
          <w:sz w:val="26"/>
          <w:szCs w:val="26"/>
        </w:rPr>
      </w:pPr>
    </w:p>
    <w:p w:rsidR="00254879" w:rsidRDefault="00387EDB">
      <w:pPr>
        <w:spacing w:line="407" w:lineRule="auto"/>
        <w:ind w:left="267" w:right="298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Please read this manual thoroughly before attempting to use or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 this product.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Keep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reference. Do not allow the use or maintenance of this product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un-trained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Whenever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handling, operating, or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aining 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ylinders, complian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proper safety and handling practices must be foll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times.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Several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 features have been incorpora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into these cylinders in order to ensure safe operation.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strongly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recommended that the user of these cryogenic liquid cylinders carefully read all cautions and safety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nformation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manual.</w:t>
      </w:r>
    </w:p>
    <w:p w:rsidR="00254879" w:rsidRDefault="00387EDB">
      <w:pPr>
        <w:spacing w:before="99"/>
        <w:ind w:left="2503" w:right="25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C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gen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Liquid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w w:val="99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linde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w w:val="99"/>
          <w:sz w:val="28"/>
          <w:szCs w:val="28"/>
          <w:u w:val="thick" w:color="000000"/>
        </w:rPr>
        <w:t>s</w:t>
      </w:r>
    </w:p>
    <w:p w:rsidR="00254879" w:rsidRDefault="00254879">
      <w:pPr>
        <w:spacing w:line="200" w:lineRule="exact"/>
      </w:pPr>
    </w:p>
    <w:p w:rsidR="00254879" w:rsidRDefault="00254879">
      <w:pPr>
        <w:spacing w:before="15" w:line="200" w:lineRule="exact"/>
      </w:pPr>
    </w:p>
    <w:p w:rsidR="00254879" w:rsidRDefault="00387EDB">
      <w:pPr>
        <w:ind w:left="267" w:right="58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General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formation</w:t>
      </w:r>
    </w:p>
    <w:p w:rsidR="00254879" w:rsidRDefault="00387EDB">
      <w:pPr>
        <w:spacing w:before="74" w:line="304" w:lineRule="auto"/>
        <w:ind w:left="267"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MEDOX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cryogenic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cylinders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designed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transport,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store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dispen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oxygen,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nitrogen,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argon,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carbon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dioxide,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nitrous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oxide. The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automatically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normal operating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pressure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between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300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315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sig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(2.07-2.17M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a),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pressure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building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portion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300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sig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(2.07M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economizer portion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315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(2.17M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adjusted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adjusted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1),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highest operating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significantly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 operating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needed,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adjusted, but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highly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recommended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with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 operating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pressure.</w:t>
      </w:r>
    </w:p>
    <w:p w:rsidR="00254879" w:rsidRDefault="00254879">
      <w:pPr>
        <w:spacing w:before="5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298" w:lineRule="auto"/>
        <w:ind w:left="267" w:right="28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Carefully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inspect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8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ackaging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and</w:t>
      </w:r>
      <w:r>
        <w:rPr>
          <w:rFonts w:ascii="Arial" w:eastAsia="Arial" w:hAnsi="Arial" w:cs="Arial"/>
          <w:b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conten</w:t>
      </w:r>
      <w:r>
        <w:rPr>
          <w:rFonts w:ascii="Arial" w:eastAsia="Arial" w:hAnsi="Arial" w:cs="Arial"/>
          <w:b/>
          <w:spacing w:val="-7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immediately upon arrival. 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Please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make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note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of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any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loss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or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damage on</w:t>
      </w:r>
      <w:r>
        <w:rPr>
          <w:rFonts w:ascii="Arial" w:eastAsia="Arial" w:hAnsi="Arial" w:cs="Arial"/>
          <w:b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the shipping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document,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keep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copy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and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immediately</w:t>
      </w:r>
      <w:r>
        <w:rPr>
          <w:rFonts w:ascii="Arial" w:eastAsia="Arial" w:hAnsi="Arial" w:cs="Arial"/>
          <w:b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call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MEDOX Customer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Service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(941)923-3461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report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the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damage.</w:t>
      </w:r>
    </w:p>
    <w:p w:rsidR="00254879" w:rsidRDefault="00254879">
      <w:pPr>
        <w:spacing w:before="4" w:line="120" w:lineRule="exact"/>
        <w:rPr>
          <w:sz w:val="12"/>
          <w:szCs w:val="12"/>
        </w:rPr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387EDB">
      <w:pPr>
        <w:ind w:left="1868" w:right="19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>W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ARN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 xml:space="preserve">NG: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essel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28"/>
          <w:szCs w:val="28"/>
          <w:u w:val="thick" w:color="000000"/>
        </w:rPr>
        <w:t>Hazard</w:t>
      </w:r>
    </w:p>
    <w:p w:rsidR="00254879" w:rsidRDefault="00387EDB">
      <w:pPr>
        <w:spacing w:before="57" w:line="304" w:lineRule="auto"/>
        <w:ind w:left="267" w:right="298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MEDOX HP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categor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 vessels.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series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350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si. Withdrawal of cryogenic gas or liquid, caused by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abrupt release of pressure, may result in personal injuries. Only professionally trained personnel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attempt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perform any maintenance on these 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ers.</w:t>
      </w:r>
    </w:p>
    <w:p w:rsidR="00254879" w:rsidRDefault="00254879">
      <w:pPr>
        <w:spacing w:before="8" w:line="180" w:lineRule="exact"/>
        <w:rPr>
          <w:sz w:val="18"/>
          <w:szCs w:val="18"/>
        </w:rPr>
      </w:pPr>
    </w:p>
    <w:p w:rsidR="00254879" w:rsidRDefault="00254879">
      <w:pPr>
        <w:spacing w:line="200" w:lineRule="exact"/>
      </w:pPr>
    </w:p>
    <w:p w:rsidR="00254879" w:rsidRPr="00C02A4C" w:rsidRDefault="00387EDB">
      <w:pPr>
        <w:spacing w:before="19"/>
        <w:ind w:left="3262" w:right="333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 xml:space="preserve">Design </w:t>
      </w:r>
      <w:r w:rsidRPr="00C02A4C">
        <w:rPr>
          <w:rFonts w:ascii="Arial" w:eastAsia="Arial" w:hAnsi="Arial" w:cs="Arial"/>
          <w:b/>
          <w:sz w:val="32"/>
          <w:szCs w:val="32"/>
          <w:u w:val="thick" w:color="000000"/>
        </w:rPr>
        <w:t>Safety</w:t>
      </w:r>
    </w:p>
    <w:p w:rsidR="00254879" w:rsidRDefault="00387EDB">
      <w:pPr>
        <w:spacing w:before="18" w:line="271" w:lineRule="auto"/>
        <w:ind w:left="626" w:right="290" w:firstLine="1"/>
        <w:jc w:val="both"/>
        <w:rPr>
          <w:rFonts w:ascii="Arial" w:eastAsia="Arial" w:hAnsi="Arial" w:cs="Arial"/>
          <w:sz w:val="24"/>
          <w:szCs w:val="24"/>
        </w:rPr>
      </w:pPr>
      <w:r w:rsidRPr="00C02A4C">
        <w:rPr>
          <w:rFonts w:ascii="Arial" w:eastAsia="Arial" w:hAnsi="Arial" w:cs="Arial"/>
          <w:sz w:val="24"/>
          <w:szCs w:val="24"/>
        </w:rPr>
        <w:t>The</w:t>
      </w:r>
      <w:r w:rsidRPr="00C02A4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cylinders</w:t>
      </w:r>
      <w:r w:rsidRPr="00C02A4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are</w:t>
      </w:r>
      <w:r w:rsidRPr="00C02A4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designed,</w:t>
      </w:r>
      <w:r w:rsidRPr="00C02A4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te</w:t>
      </w:r>
      <w:r w:rsidRPr="00C02A4C">
        <w:rPr>
          <w:rFonts w:ascii="Arial" w:eastAsia="Arial" w:hAnsi="Arial" w:cs="Arial"/>
          <w:spacing w:val="1"/>
          <w:sz w:val="24"/>
          <w:szCs w:val="24"/>
        </w:rPr>
        <w:t>st</w:t>
      </w:r>
      <w:r w:rsidRPr="00C02A4C">
        <w:rPr>
          <w:rFonts w:ascii="Arial" w:eastAsia="Arial" w:hAnsi="Arial" w:cs="Arial"/>
          <w:sz w:val="24"/>
          <w:szCs w:val="24"/>
        </w:rPr>
        <w:t>ed</w:t>
      </w:r>
      <w:r w:rsidRPr="00C02A4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and</w:t>
      </w:r>
      <w:r w:rsidRPr="00C02A4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approved</w:t>
      </w:r>
      <w:r w:rsidRPr="00C02A4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under</w:t>
      </w:r>
      <w:r w:rsidRPr="00C02A4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the</w:t>
      </w:r>
      <w:r w:rsidRPr="00C02A4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US</w:t>
      </w:r>
      <w:r w:rsidRPr="00C02A4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 xml:space="preserve">DOT 4L and </w:t>
      </w:r>
      <w:r w:rsidRPr="00C02A4C">
        <w:rPr>
          <w:rFonts w:ascii="Arial" w:eastAsia="Arial" w:hAnsi="Arial" w:cs="Arial"/>
          <w:spacing w:val="-9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 xml:space="preserve">ransport Canada 4LM regulations.  </w:t>
      </w:r>
      <w:r w:rsidRPr="00C02A4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 xml:space="preserve">This product is an all </w:t>
      </w:r>
      <w:r w:rsidRPr="00C02A4C">
        <w:rPr>
          <w:rFonts w:ascii="Arial" w:eastAsia="Arial" w:hAnsi="Arial" w:cs="Arial"/>
          <w:spacing w:val="-13"/>
          <w:sz w:val="24"/>
          <w:szCs w:val="24"/>
        </w:rPr>
        <w:t>S</w:t>
      </w:r>
      <w:r w:rsidRPr="00C02A4C">
        <w:rPr>
          <w:rFonts w:ascii="Arial" w:eastAsia="Arial" w:hAnsi="Arial" w:cs="Arial"/>
          <w:spacing w:val="-3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>ainless steel</w:t>
      </w:r>
      <w:r w:rsidRPr="00C02A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cryogenic</w:t>
      </w:r>
      <w:r w:rsidRPr="00C02A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liquid</w:t>
      </w:r>
      <w:r w:rsidRPr="00C02A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cylinde</w:t>
      </w:r>
      <w:r w:rsidRPr="00C02A4C">
        <w:rPr>
          <w:rFonts w:ascii="Arial" w:eastAsia="Arial" w:hAnsi="Arial" w:cs="Arial"/>
          <w:spacing w:val="-13"/>
          <w:sz w:val="24"/>
          <w:szCs w:val="24"/>
        </w:rPr>
        <w:t>r</w:t>
      </w:r>
      <w:r w:rsidRPr="00C02A4C">
        <w:rPr>
          <w:rFonts w:ascii="Arial" w:eastAsia="Arial" w:hAnsi="Arial" w:cs="Arial"/>
          <w:sz w:val="24"/>
          <w:szCs w:val="24"/>
        </w:rPr>
        <w:t>,</w:t>
      </w:r>
      <w:r w:rsidRPr="00C02A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con</w:t>
      </w:r>
      <w:r w:rsidRPr="00C02A4C">
        <w:rPr>
          <w:rFonts w:ascii="Arial" w:eastAsia="Arial" w:hAnsi="Arial" w:cs="Arial"/>
          <w:spacing w:val="1"/>
          <w:sz w:val="24"/>
          <w:szCs w:val="24"/>
        </w:rPr>
        <w:t>s</w:t>
      </w:r>
      <w:r w:rsidRPr="00C02A4C"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z w:val="24"/>
          <w:szCs w:val="24"/>
        </w:rPr>
        <w:t xml:space="preserve"> of an inner and outer vessel, inner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foot-ring, 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top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ective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ring, designed to withs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 many years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 in indu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trial, chemical, and medical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applications.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MEDOX HP series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designed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features:</w:t>
      </w:r>
    </w:p>
    <w:p w:rsidR="00254879" w:rsidRDefault="00254879">
      <w:pPr>
        <w:spacing w:before="3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tabs>
          <w:tab w:val="left" w:pos="1100"/>
        </w:tabs>
        <w:spacing w:line="271" w:lineRule="auto"/>
        <w:ind w:left="987" w:right="298" w:hanging="360"/>
        <w:jc w:val="both"/>
        <w:rPr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nsulation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system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ided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multi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layer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spiral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wrapped cryogenic insulation of the inner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vessel, a high vacuum between the vessels, special vacuum maintenance produc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and a inner vessel support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minimize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communication between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sz w:val="21"/>
          <w:szCs w:val="21"/>
        </w:rPr>
        <w:t>.</w:t>
      </w:r>
    </w:p>
    <w:p w:rsidR="00254879" w:rsidRDefault="00254879">
      <w:pPr>
        <w:spacing w:before="8" w:line="180" w:lineRule="exact"/>
        <w:rPr>
          <w:sz w:val="18"/>
          <w:szCs w:val="18"/>
        </w:rPr>
      </w:pPr>
    </w:p>
    <w:p w:rsidR="00254879" w:rsidRDefault="00254879">
      <w:pPr>
        <w:spacing w:line="200" w:lineRule="exact"/>
      </w:pPr>
    </w:p>
    <w:p w:rsidR="00254879" w:rsidRDefault="00387EDB">
      <w:pPr>
        <w:tabs>
          <w:tab w:val="left" w:pos="2780"/>
        </w:tabs>
        <w:spacing w:line="304" w:lineRule="auto"/>
        <w:ind w:left="985" w:right="297" w:hanging="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to protect the inner pressure vessel and 2 safety devices to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otect the outer vessel from over pressurization.</w:t>
      </w:r>
      <w:r>
        <w:rPr>
          <w:rFonts w:ascii="Arial" w:eastAsia="Arial" w:hAnsi="Arial" w:cs="Arial"/>
          <w:sz w:val="24"/>
          <w:szCs w:val="24"/>
        </w:rPr>
        <w:tab/>
        <w:t>Each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sized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CGA  Pamphlet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S-1.1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“Safety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Relief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ers.”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primary safety device of the inner pressure vessel is a re-set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 pressure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located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right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gage. 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single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afety head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bursting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located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gage. A reverse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buckling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rupture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plastic cover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mary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o-ring seal plug located on 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 head with a plastic cover is the secondary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vessel.</w:t>
      </w:r>
    </w:p>
    <w:p w:rsidR="00254879" w:rsidRDefault="00254879">
      <w:pPr>
        <w:spacing w:before="2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304" w:lineRule="auto"/>
        <w:ind w:left="985" w:right="297" w:hanging="5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b/>
          <w:spacing w:val="-1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ARN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NG: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amper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th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remove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 of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devices, or remove 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 of the protect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ve seals or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overs on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hese devices. </w:t>
      </w:r>
      <w:r>
        <w:rPr>
          <w:rFonts w:ascii="Arial" w:eastAsia="Arial" w:hAnsi="Arial" w:cs="Arial"/>
          <w:sz w:val="24"/>
          <w:szCs w:val="24"/>
        </w:rPr>
        <w:t>These devices are 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alled to 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safet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reverse buckling rupture disc is made of extre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ely thin me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 and can be easily damaged, which may cause loss of vacuum.</w:t>
      </w:r>
    </w:p>
    <w:p w:rsidR="00254879" w:rsidRDefault="00254879">
      <w:pPr>
        <w:spacing w:line="200" w:lineRule="exact"/>
      </w:pPr>
    </w:p>
    <w:p w:rsidR="00254879" w:rsidRDefault="00254879">
      <w:pPr>
        <w:spacing w:before="5" w:line="200" w:lineRule="exact"/>
      </w:pPr>
    </w:p>
    <w:p w:rsidR="00254879" w:rsidRDefault="00387EDB">
      <w:pPr>
        <w:spacing w:before="21"/>
        <w:ind w:left="2262" w:right="233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thick" w:color="000000"/>
        </w:rPr>
        <w:t>Safe O</w:t>
      </w:r>
      <w:r>
        <w:rPr>
          <w:rFonts w:ascii="Arial" w:eastAsia="Arial" w:hAnsi="Arial" w:cs="Arial"/>
          <w:b/>
          <w:spacing w:val="1"/>
          <w:sz w:val="30"/>
          <w:szCs w:val="30"/>
          <w:u w:val="thick" w:color="000000"/>
        </w:rPr>
        <w:t>p</w:t>
      </w:r>
      <w:r>
        <w:rPr>
          <w:rFonts w:ascii="Arial" w:eastAsia="Arial" w:hAnsi="Arial" w:cs="Arial"/>
          <w:b/>
          <w:sz w:val="30"/>
          <w:szCs w:val="30"/>
          <w:u w:val="thick" w:color="000000"/>
        </w:rPr>
        <w:t>eration and Handling</w:t>
      </w:r>
    </w:p>
    <w:p w:rsidR="00254879" w:rsidRDefault="00254879">
      <w:pPr>
        <w:spacing w:before="5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267" w:right="295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0"/>
          <w:szCs w:val="30"/>
        </w:rPr>
        <w:t xml:space="preserve">1.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Keep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work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and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use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area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well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ventilated</w:t>
      </w:r>
    </w:p>
    <w:p w:rsidR="00254879" w:rsidRDefault="00387EDB">
      <w:pPr>
        <w:spacing w:before="61" w:line="304" w:lineRule="auto"/>
        <w:ind w:left="267" w:right="298" w:firstLine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yogenic li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 xml:space="preserve">uid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favorable ventilation of the area must be ensured and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ained.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Higher concentrations of nitrogen, argon, carbon dioxide, and nitrous oxide can cause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asphyxiation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onfined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area.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atmosphe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 adequate oxygen for 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eathing can cause dizziness, unconsciousness,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death.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 normal concentrations of oxygen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dangerous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gen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enriched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atmosphere.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Compressed Gas Association defines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oxygen enri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hed atmosphere as an environment that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ains more than 23% oxygen). Under such an environment,  flammable  subs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nces  can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burn  violently  or  even  explode. Other subs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ances, which are considered to be inflammable, can burn in an oxygen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enriched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atmosphere.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ecial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keep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flammable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materials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oxygen.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267" w:right="637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Extreme</w:t>
      </w:r>
      <w:r>
        <w:rPr>
          <w:rFonts w:ascii="Arial" w:eastAsia="Arial" w:hAnsi="Arial" w:cs="Arial"/>
          <w:b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Cold</w:t>
      </w:r>
    </w:p>
    <w:p w:rsidR="00254879" w:rsidRDefault="00387EDB" w:rsidP="00387EDB">
      <w:pPr>
        <w:spacing w:before="11" w:line="340" w:lineRule="exact"/>
        <w:ind w:left="267" w:right="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MEDOX cryogenic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oxygen,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argon or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nitrogen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extremely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temperatures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-196</w:t>
      </w:r>
      <w:r>
        <w:rPr>
          <w:rFonts w:ascii="Arial Unicode MS" w:eastAsia="Arial Unicode MS" w:hAnsi="Arial Unicode MS" w:cs="Arial Unicode MS"/>
          <w:sz w:val="24"/>
          <w:szCs w:val="24"/>
        </w:rPr>
        <w:t>℃（</w:t>
      </w:r>
      <w:r>
        <w:rPr>
          <w:rFonts w:ascii="Arial" w:eastAsia="Arial" w:hAnsi="Arial" w:cs="Arial"/>
          <w:sz w:val="24"/>
          <w:szCs w:val="24"/>
        </w:rPr>
        <w:t>-320</w:t>
      </w:r>
      <w:r>
        <w:rPr>
          <w:rFonts w:ascii="Arial Unicode MS" w:eastAsia="Arial Unicode MS" w:hAnsi="Arial Unicode MS" w:cs="Arial Unicode MS"/>
          <w:sz w:val="24"/>
          <w:szCs w:val="24"/>
        </w:rPr>
        <w:t>℉）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treme care should be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 when operating or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aining the cylinder to avoid serious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frostbite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death. Operators must wear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gloves, safety goggles, and long-sleeved clothing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operating or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aining 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line="200" w:lineRule="exact"/>
      </w:pPr>
    </w:p>
    <w:p w:rsidR="00254879" w:rsidRDefault="00254879">
      <w:pPr>
        <w:spacing w:before="12" w:line="240" w:lineRule="exact"/>
        <w:rPr>
          <w:sz w:val="24"/>
          <w:szCs w:val="24"/>
        </w:rPr>
      </w:pPr>
    </w:p>
    <w:p w:rsidR="00254879" w:rsidRDefault="00387EDB">
      <w:pPr>
        <w:ind w:left="267" w:right="63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Safe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Handling</w:t>
      </w:r>
    </w:p>
    <w:p w:rsidR="00254879" w:rsidRDefault="00254879">
      <w:pPr>
        <w:spacing w:before="3" w:line="200" w:lineRule="exact"/>
      </w:pPr>
    </w:p>
    <w:p w:rsidR="00254879" w:rsidRDefault="00387EDB">
      <w:pPr>
        <w:spacing w:line="304" w:lineRule="auto"/>
        <w:ind w:left="210" w:right="298" w:firstLine="480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MEDOX 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very rugged 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provide many years of reliable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ervice,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but care must be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 to properly handle,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transport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 ove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den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dropping, etc. which can adversely 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fect the cylinder operation. The cylinder should be kept vertical at all times, and never allowed to be tipped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side.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240HP 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265HP models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come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 with swivel caster wheels,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with an optional square base with handle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wheels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on the front cover of this manual.</w:t>
      </w:r>
    </w:p>
    <w:p w:rsidR="00254879" w:rsidRDefault="00387EDB">
      <w:pPr>
        <w:spacing w:before="94"/>
        <w:ind w:left="267" w:right="589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4.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Ox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Cleaning</w:t>
      </w:r>
    </w:p>
    <w:p w:rsidR="00254879" w:rsidRDefault="00387EDB">
      <w:pPr>
        <w:spacing w:before="66" w:line="304" w:lineRule="auto"/>
        <w:ind w:left="210" w:right="297" w:firstLine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Only use approved com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atible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that are marked “cleaned for oxygen service”. For information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cleaning refer to Compressed Gas Association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(CGA)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mphlet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G-4.1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“Clean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Oxygen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Service”,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comply with these instructions may result in serious damage such as fire and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personnel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injuries.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224" w:right="212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5.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relief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valve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on product</w:t>
      </w:r>
      <w:r>
        <w:rPr>
          <w:rFonts w:ascii="Arial" w:eastAsia="Arial" w:hAnsi="Arial" w:cs="Arial"/>
          <w:b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transfer</w:t>
      </w:r>
      <w:r>
        <w:rPr>
          <w:rFonts w:ascii="Arial" w:eastAsia="Arial" w:hAnsi="Arial" w:cs="Arial"/>
          <w:b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lines</w:t>
      </w:r>
    </w:p>
    <w:p w:rsidR="00254879" w:rsidRDefault="00387EDB">
      <w:pPr>
        <w:spacing w:before="66" w:line="304" w:lineRule="auto"/>
        <w:ind w:left="210" w:right="299" w:firstLine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Appropria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pressure relief val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 should be equipped on any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 transfer line between any two shut-o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 to prevent trapping cryogenic liquid or vaporized gas which can cau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pressure build up and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 lead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equipment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damage,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personnel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injur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267" w:right="622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ranspor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ation</w:t>
      </w:r>
    </w:p>
    <w:p w:rsidR="00254879" w:rsidRDefault="00387EDB">
      <w:pPr>
        <w:spacing w:before="66" w:line="304" w:lineRule="auto"/>
        <w:ind w:left="210" w:right="297" w:firstLine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MEDOX's liquid cylinders are por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 pressure vessels, tested and approved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road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 w:rsidRPr="00C02A4C">
        <w:rPr>
          <w:rFonts w:ascii="Arial" w:eastAsia="Arial" w:hAnsi="Arial" w:cs="Arial"/>
          <w:sz w:val="24"/>
          <w:szCs w:val="24"/>
        </w:rPr>
        <w:t>anspor</w:t>
      </w:r>
      <w:r w:rsidRPr="00C02A4C">
        <w:rPr>
          <w:rFonts w:ascii="Arial" w:eastAsia="Arial" w:hAnsi="Arial" w:cs="Arial"/>
          <w:spacing w:val="-3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>at</w:t>
      </w:r>
      <w:r w:rsidRPr="00C02A4C">
        <w:rPr>
          <w:rFonts w:ascii="Arial" w:eastAsia="Arial" w:hAnsi="Arial" w:cs="Arial"/>
          <w:spacing w:val="1"/>
          <w:sz w:val="24"/>
          <w:szCs w:val="24"/>
        </w:rPr>
        <w:t>i</w:t>
      </w:r>
      <w:r w:rsidRPr="00C02A4C">
        <w:rPr>
          <w:rFonts w:ascii="Arial" w:eastAsia="Arial" w:hAnsi="Arial" w:cs="Arial"/>
          <w:sz w:val="24"/>
          <w:szCs w:val="24"/>
        </w:rPr>
        <w:t>on</w:t>
      </w:r>
      <w:r w:rsidRPr="00C02A4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under</w:t>
      </w:r>
      <w:r w:rsidRPr="00C02A4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US</w:t>
      </w:r>
      <w:r w:rsidRPr="00C02A4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DOT</w:t>
      </w:r>
      <w:r w:rsidRPr="00C02A4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z w:val="24"/>
          <w:szCs w:val="24"/>
        </w:rPr>
        <w:t>4L and</w:t>
      </w:r>
      <w:r w:rsidRPr="00C02A4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02A4C">
        <w:rPr>
          <w:rFonts w:ascii="Arial" w:eastAsia="Arial" w:hAnsi="Arial" w:cs="Arial"/>
          <w:spacing w:val="-9"/>
          <w:sz w:val="24"/>
          <w:szCs w:val="24"/>
        </w:rPr>
        <w:t>T</w:t>
      </w:r>
      <w:r w:rsidRPr="00C02A4C">
        <w:rPr>
          <w:rFonts w:ascii="Arial" w:eastAsia="Arial" w:hAnsi="Arial" w:cs="Arial"/>
          <w:sz w:val="24"/>
          <w:szCs w:val="24"/>
        </w:rPr>
        <w:t>ransport Canada 4LM specifications.</w:t>
      </w:r>
      <w:r>
        <w:rPr>
          <w:rFonts w:ascii="Arial" w:eastAsia="Arial" w:hAnsi="Arial" w:cs="Arial"/>
          <w:sz w:val="24"/>
          <w:szCs w:val="24"/>
        </w:rPr>
        <w:t xml:space="preserve"> Though the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extremely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durable, care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ough handling or tipp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over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may cause damage. The cylinder consis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of an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nner vessel protected by an outer vessel,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a vacuum area between the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essels.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cylinder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special pickup por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cut into the four (4)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 ring pos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which can be used to move the cylinder with a liquid 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overhead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proper spreader bar or sling. When moving the following sugge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tions must be complied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with:</w:t>
      </w:r>
    </w:p>
    <w:p w:rsidR="00254879" w:rsidRDefault="00387EDB">
      <w:pPr>
        <w:tabs>
          <w:tab w:val="left" w:pos="1040"/>
        </w:tabs>
        <w:spacing w:before="1" w:line="304" w:lineRule="auto"/>
        <w:ind w:left="1107" w:right="298" w:hanging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Cylinders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moved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appropriate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overhead crane or hoist. When moving cylinders by overhead crane or hoist, use a proper sling engaged se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urely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all four (4) of the pickup holes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crane,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hoist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balan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387EDB">
      <w:pPr>
        <w:tabs>
          <w:tab w:val="left" w:pos="1100"/>
        </w:tabs>
        <w:spacing w:before="2" w:line="304" w:lineRule="auto"/>
        <w:ind w:left="1110" w:right="298" w:hanging="9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Do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holding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plast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Never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store cylinders on their side.</w:t>
      </w:r>
    </w:p>
    <w:p w:rsidR="00254879" w:rsidRDefault="00387EDB">
      <w:pPr>
        <w:spacing w:before="3"/>
        <w:ind w:left="210" w:right="10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 should be stored and ope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vertical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position.</w:t>
      </w:r>
    </w:p>
    <w:p w:rsidR="00254879" w:rsidRDefault="00387EDB">
      <w:pPr>
        <w:tabs>
          <w:tab w:val="left" w:pos="1100"/>
        </w:tabs>
        <w:spacing w:before="73" w:line="304" w:lineRule="auto"/>
        <w:ind w:left="1110" w:right="298" w:hanging="9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loading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ground,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power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sling.</w:t>
      </w:r>
    </w:p>
    <w:p w:rsidR="00254879" w:rsidRDefault="00387EDB">
      <w:pPr>
        <w:tabs>
          <w:tab w:val="left" w:pos="1100"/>
        </w:tabs>
        <w:spacing w:before="2" w:line="303" w:lineRule="auto"/>
        <w:ind w:left="1110" w:right="299" w:hanging="900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loading,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heavy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ratchet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style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nylon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load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fix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truck.</w:t>
      </w:r>
    </w:p>
    <w:p w:rsidR="00254879" w:rsidRDefault="00387EDB">
      <w:pPr>
        <w:spacing w:before="51"/>
        <w:ind w:left="2969" w:right="304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lastRenderedPageBreak/>
        <w:t>Cylinder Features</w:t>
      </w:r>
    </w:p>
    <w:p w:rsidR="00254879" w:rsidRDefault="00254879">
      <w:pPr>
        <w:spacing w:line="200" w:lineRule="exact"/>
      </w:pPr>
    </w:p>
    <w:p w:rsidR="00254879" w:rsidRDefault="00254879">
      <w:pPr>
        <w:spacing w:before="9" w:line="260" w:lineRule="exact"/>
        <w:rPr>
          <w:sz w:val="26"/>
          <w:szCs w:val="26"/>
        </w:rPr>
      </w:pPr>
    </w:p>
    <w:p w:rsidR="00254879" w:rsidRDefault="00387EDB">
      <w:pPr>
        <w:ind w:left="506" w:right="331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Operating</w:t>
      </w:r>
      <w:r>
        <w:rPr>
          <w:rFonts w:ascii="Arial" w:eastAsia="Arial" w:hAnsi="Arial" w:cs="Arial"/>
          <w:b/>
          <w:spacing w:val="-2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Componen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(Plumbing)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447" w:right="297" w:firstLine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MEDOX  cryogenic  liquid  cylinders  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 constructed  with  all  operating controls situated at the top of the cylinder for ease in gas withd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awal and liquid di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ensing operations. In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and-alone operating envi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onment it enables users, through use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ent, liquid, pressure building and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operation.</w:t>
      </w:r>
    </w:p>
    <w:p w:rsidR="00254879" w:rsidRDefault="00254879">
      <w:pPr>
        <w:spacing w:before="9" w:line="120" w:lineRule="exact"/>
        <w:rPr>
          <w:sz w:val="13"/>
          <w:szCs w:val="13"/>
        </w:rPr>
      </w:pPr>
    </w:p>
    <w:p w:rsidR="00254879" w:rsidRDefault="00387EDB">
      <w:pPr>
        <w:ind w:left="508" w:right="590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Gas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withdrawal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447" w:right="299" w:firstLine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Gas withdrawal is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complish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ough an internal vaporizer that will provide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continuous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flow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450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z w:val="24"/>
          <w:szCs w:val="24"/>
        </w:rPr>
        <w:t>.   If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flow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needed, external vaporizers can be added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provide flow rates up to 750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z w:val="24"/>
          <w:szCs w:val="24"/>
        </w:rPr>
        <w:t>. The gas withdrawal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hookup is an isolation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 conveniently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marked GAS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shipped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factory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service.</w:t>
      </w:r>
    </w:p>
    <w:p w:rsidR="00254879" w:rsidRDefault="00254879">
      <w:pPr>
        <w:spacing w:line="200" w:lineRule="exact"/>
      </w:pPr>
    </w:p>
    <w:p w:rsidR="00254879" w:rsidRDefault="00254879">
      <w:pPr>
        <w:spacing w:before="11" w:line="240" w:lineRule="exact"/>
        <w:rPr>
          <w:sz w:val="24"/>
          <w:szCs w:val="24"/>
        </w:rPr>
      </w:pPr>
    </w:p>
    <w:p w:rsidR="00254879" w:rsidRDefault="00387EDB">
      <w:pPr>
        <w:ind w:left="477" w:right="452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building S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stem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447" w:right="299" w:firstLine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internal automatically controlled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building system is provided with these cylinders to 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desired gas pressure while continuous gas withd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awal is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aking place this system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controlled automatically by the pressure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building/economi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olated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actuating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pressure building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 directly behind the regulato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valve is conveniently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ag.</w:t>
      </w:r>
    </w:p>
    <w:p w:rsidR="00254879" w:rsidRDefault="00254879">
      <w:pPr>
        <w:spacing w:line="200" w:lineRule="exact"/>
      </w:pPr>
    </w:p>
    <w:p w:rsidR="00254879" w:rsidRDefault="00254879">
      <w:pPr>
        <w:spacing w:before="11" w:line="240" w:lineRule="exact"/>
        <w:rPr>
          <w:sz w:val="24"/>
          <w:szCs w:val="24"/>
        </w:rPr>
      </w:pPr>
    </w:p>
    <w:p w:rsidR="00254879" w:rsidRDefault="00387EDB">
      <w:pPr>
        <w:ind w:left="477" w:right="628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Outer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vessel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447" w:right="298" w:firstLine="61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06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The outer vessel is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nstructed of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strength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steel; the heavier gage of this outer vessel on the MEDOX liquid cylinder makes it the strongest, most damage resis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outer vessel in the industr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internal vaporizer and pressure building coils 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to the inside of this outer vessel.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insulation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 is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ained between the outer and inner vessel, and the extra rugged des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 will help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otect it 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damage and keep the 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387EDB">
      <w:pPr>
        <w:spacing w:before="56"/>
        <w:ind w:left="267" w:right="267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lastRenderedPageBreak/>
        <w:t>5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Inner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vessel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and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vessel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support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267" w:right="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inner vessel and 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support systems are constructed of 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strength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 steel. This system prov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des pro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the inner vessel from vibrations and shock loads. The inner pressure vessel is the pressure rated vessel that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ains the product, and each inner vess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is 100% hydrauli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ally tested to two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rated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essure.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addition,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</w:p>
    <w:p w:rsidR="00254879" w:rsidRDefault="00387EDB">
      <w:pPr>
        <w:spacing w:before="1"/>
        <w:ind w:left="267" w:right="10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x-ray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inspected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helium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checked.</w:t>
      </w:r>
    </w:p>
    <w:p w:rsidR="00254879" w:rsidRDefault="00254879">
      <w:pPr>
        <w:spacing w:before="9" w:line="140" w:lineRule="exact"/>
        <w:rPr>
          <w:sz w:val="14"/>
          <w:szCs w:val="14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267" w:right="69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Foot</w:t>
      </w:r>
      <w:r>
        <w:rPr>
          <w:rFonts w:ascii="Arial" w:eastAsia="Arial" w:hAnsi="Arial" w:cs="Arial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ring</w:t>
      </w:r>
    </w:p>
    <w:p w:rsidR="00254879" w:rsidRDefault="00387EDB">
      <w:pPr>
        <w:spacing w:before="64" w:line="304" w:lineRule="auto"/>
        <w:ind w:left="267" w:right="3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180HP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200HP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come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 with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foot ring constructed of extra heavy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strength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is securely welded to the cylinder bottom.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shape of the one piece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foot ring is such as to be able to absorb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damage.</w:t>
      </w:r>
    </w:p>
    <w:p w:rsidR="00254879" w:rsidRDefault="00254879">
      <w:pPr>
        <w:spacing w:line="200" w:lineRule="exact"/>
      </w:pPr>
    </w:p>
    <w:p w:rsidR="00254879" w:rsidRDefault="00254879">
      <w:pPr>
        <w:spacing w:before="14" w:line="200" w:lineRule="exact"/>
      </w:pPr>
    </w:p>
    <w:p w:rsidR="00254879" w:rsidRDefault="00387EDB">
      <w:pPr>
        <w:ind w:left="267" w:right="28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7.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Caster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wheels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and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optional square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base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267" w:right="2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larger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240HP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265HP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heavy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duty swivel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casters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mounted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bottom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casters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lined with urethane to prevent damage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flooring.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optional removable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ainless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eel square base with four heavy duty swivel casters and a convenient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available.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picture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240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square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shown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manual.</w:t>
      </w:r>
    </w:p>
    <w:p w:rsidR="00254879" w:rsidRDefault="00254879">
      <w:pPr>
        <w:spacing w:before="9" w:line="120" w:lineRule="exact"/>
        <w:rPr>
          <w:sz w:val="13"/>
          <w:szCs w:val="13"/>
        </w:rPr>
      </w:pPr>
    </w:p>
    <w:p w:rsidR="00254879" w:rsidRDefault="00387EDB">
      <w:pPr>
        <w:ind w:left="267" w:right="578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Insulation S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stem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387EDB">
      <w:pPr>
        <w:spacing w:line="271" w:lineRule="auto"/>
        <w:ind w:left="267" w:right="297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880" w:right="1720" w:bottom="280" w:left="1720" w:header="0" w:footer="95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 insula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system is comprised of combining a special foil and cryogenic insulation material specifically design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 work as a system 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insulating cryogenic systems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ainment device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material is </w:t>
      </w:r>
      <w:proofErr w:type="spellStart"/>
      <w:r>
        <w:rPr>
          <w:rFonts w:ascii="Arial" w:eastAsia="Arial" w:hAnsi="Arial" w:cs="Arial"/>
          <w:sz w:val="24"/>
          <w:szCs w:val="24"/>
        </w:rPr>
        <w:t>orbi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wrapped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sealed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inside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outer vessel with a research grade v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cuum and special vacuum maintenan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materials commonly referred to as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tters. This combination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speci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materials,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techniques,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insulation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ystem with superior product holding times.</w:t>
      </w:r>
    </w:p>
    <w:p w:rsidR="00254879" w:rsidRDefault="00254879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01"/>
        <w:gridCol w:w="1142"/>
        <w:gridCol w:w="1372"/>
        <w:gridCol w:w="1370"/>
        <w:gridCol w:w="1372"/>
        <w:gridCol w:w="1372"/>
      </w:tblGrid>
      <w:tr w:rsidR="00254879">
        <w:trPr>
          <w:trHeight w:hRule="exact" w:val="623"/>
        </w:trPr>
        <w:tc>
          <w:tcPr>
            <w:tcW w:w="992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FF"/>
          </w:tcPr>
          <w:p w:rsidR="00254879" w:rsidRDefault="00387EDB">
            <w:pPr>
              <w:spacing w:before="58"/>
              <w:ind w:left="3368" w:right="3458"/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FEFFFE"/>
                <w:sz w:val="44"/>
                <w:szCs w:val="44"/>
              </w:rPr>
              <w:t>Specifications</w:t>
            </w:r>
          </w:p>
        </w:tc>
      </w:tr>
      <w:tr w:rsidR="00254879">
        <w:trPr>
          <w:trHeight w:hRule="exact" w:val="64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Model</w:t>
            </w: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3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180-HP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3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200-HP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3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240-HP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3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265-HP</w:t>
            </w:r>
          </w:p>
        </w:tc>
      </w:tr>
      <w:tr w:rsidR="00254879">
        <w:trPr>
          <w:trHeight w:hRule="exact" w:val="904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before="16" w:line="200" w:lineRule="exact"/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thick" w:color="000000"/>
              </w:rPr>
              <w:t>Capacity</w:t>
            </w: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4879" w:rsidRDefault="00254879"/>
        </w:tc>
        <w:tc>
          <w:tcPr>
            <w:tcW w:w="13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4879" w:rsidRDefault="00254879"/>
        </w:tc>
        <w:tc>
          <w:tcPr>
            <w:tcW w:w="1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4879" w:rsidRDefault="00254879"/>
        </w:tc>
        <w:tc>
          <w:tcPr>
            <w:tcW w:w="13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54879" w:rsidRDefault="00254879"/>
        </w:tc>
        <w:tc>
          <w:tcPr>
            <w:tcW w:w="137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254879" w:rsidRDefault="00254879"/>
        </w:tc>
      </w:tr>
      <w:tr w:rsidR="00254879">
        <w:trPr>
          <w:trHeight w:hRule="exact" w:val="358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1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Liquid (Gross)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196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212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248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281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Liquid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(Net)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185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241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266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(N2)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4071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4334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4899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5548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(O2)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5021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5325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6124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6934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4854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5183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5958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6745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(CO2)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3898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4143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4529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5394</w:t>
            </w:r>
          </w:p>
        </w:tc>
      </w:tr>
      <w:tr w:rsidR="00254879">
        <w:trPr>
          <w:trHeight w:hRule="exact" w:val="518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(N2O)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7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3780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7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3928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7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5447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7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5114</w:t>
            </w:r>
          </w:p>
        </w:tc>
      </w:tr>
      <w:tr w:rsidR="00254879">
        <w:trPr>
          <w:trHeight w:hRule="exact" w:val="684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254879">
            <w:pPr>
              <w:spacing w:before="6" w:line="180" w:lineRule="exact"/>
              <w:rPr>
                <w:sz w:val="19"/>
                <w:szCs w:val="19"/>
              </w:rPr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thick" w:color="000000"/>
              </w:rPr>
              <w:t>Performance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</w:tr>
      <w:tr w:rsidR="00254879">
        <w:trPr>
          <w:trHeight w:hRule="exact" w:val="358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1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1.9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1.8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1.5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(O2,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1.0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(CO2,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N2O)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0.5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0.4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0.5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0.4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Flow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(N2, O2,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 / Hr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450</w:t>
            </w:r>
          </w:p>
        </w:tc>
      </w:tr>
      <w:tr w:rsidR="00254879">
        <w:trPr>
          <w:trHeight w:hRule="exact" w:val="52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 Flow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(CO2, N2O)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Ft / Hr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130</w:t>
            </w:r>
          </w:p>
        </w:tc>
      </w:tr>
      <w:tr w:rsidR="00254879">
        <w:trPr>
          <w:trHeight w:hRule="exact" w:val="685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254879">
            <w:pPr>
              <w:spacing w:before="8" w:line="180" w:lineRule="exact"/>
              <w:rPr>
                <w:sz w:val="19"/>
                <w:szCs w:val="19"/>
              </w:rPr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thick" w:color="000000"/>
              </w:rPr>
              <w:t>Dimensions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</w:tr>
      <w:tr w:rsidR="00254879">
        <w:trPr>
          <w:trHeight w:hRule="exact" w:val="358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1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Height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inches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7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64.5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7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66.4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7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56.0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7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61.0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Diameter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inches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right="10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Weight (round base)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320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330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415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425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295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355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402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416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441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507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574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502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536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616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697</w:t>
            </w:r>
          </w:p>
        </w:tc>
      </w:tr>
      <w:tr w:rsidR="00254879">
        <w:trPr>
          <w:trHeight w:hRule="exact" w:val="312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446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474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518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617</w:t>
            </w:r>
          </w:p>
        </w:tc>
      </w:tr>
      <w:tr w:rsidR="00254879">
        <w:trPr>
          <w:trHeight w:hRule="exact" w:val="518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2O)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pounds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434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586</w:t>
            </w:r>
          </w:p>
        </w:tc>
      </w:tr>
      <w:tr w:rsidR="00254879">
        <w:trPr>
          <w:trHeight w:hRule="exact" w:val="684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254879">
            <w:pPr>
              <w:spacing w:before="6" w:line="180" w:lineRule="exact"/>
              <w:rPr>
                <w:sz w:val="19"/>
                <w:szCs w:val="19"/>
              </w:rPr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thick" w:color="000000"/>
              </w:rPr>
              <w:t>Pressure Ratings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  <w:tc>
          <w:tcPr>
            <w:tcW w:w="13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4879" w:rsidRDefault="00254879"/>
        </w:tc>
      </w:tr>
      <w:tr w:rsidR="00254879">
        <w:trPr>
          <w:trHeight w:hRule="exact" w:val="514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54879" w:rsidRDefault="00387EDB">
            <w:pPr>
              <w:spacing w:before="51"/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Relief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Valve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Settings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1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PSIG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1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1"/>
              <w:ind w:left="8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4879" w:rsidRDefault="00387EDB">
            <w:pPr>
              <w:spacing w:before="51"/>
              <w:ind w:left="8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54879" w:rsidRDefault="00387EDB">
            <w:pPr>
              <w:spacing w:before="51"/>
              <w:ind w:left="8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350</w:t>
            </w:r>
          </w:p>
        </w:tc>
      </w:tr>
      <w:tr w:rsidR="00254879">
        <w:trPr>
          <w:trHeight w:hRule="exact" w:val="465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DOT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5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4L292</w:t>
            </w:r>
          </w:p>
        </w:tc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5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4L292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5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4L292</w:t>
            </w:r>
          </w:p>
        </w:tc>
        <w:tc>
          <w:tcPr>
            <w:tcW w:w="13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254879">
            <w:pPr>
              <w:spacing w:before="1" w:line="160" w:lineRule="exact"/>
              <w:rPr>
                <w:sz w:val="16"/>
                <w:szCs w:val="16"/>
              </w:rPr>
            </w:pPr>
          </w:p>
          <w:p w:rsidR="00254879" w:rsidRDefault="00387EDB">
            <w:pPr>
              <w:ind w:left="5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4L292</w:t>
            </w:r>
          </w:p>
        </w:tc>
      </w:tr>
    </w:tbl>
    <w:p w:rsidR="00254879" w:rsidRDefault="00254879">
      <w:pPr>
        <w:spacing w:before="6" w:line="160" w:lineRule="exact"/>
        <w:rPr>
          <w:sz w:val="16"/>
          <w:szCs w:val="16"/>
        </w:rPr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387EDB">
      <w:pPr>
        <w:spacing w:before="33"/>
        <w:ind w:right="1136"/>
        <w:jc w:val="right"/>
        <w:rPr>
          <w:sz w:val="21"/>
          <w:szCs w:val="21"/>
        </w:rPr>
        <w:sectPr w:rsidR="00254879">
          <w:footerReference w:type="default" r:id="rId10"/>
          <w:pgSz w:w="12240" w:h="15840"/>
          <w:pgMar w:top="700" w:right="500" w:bottom="280" w:left="1600" w:header="0" w:footer="0" w:gutter="0"/>
          <w:cols w:space="720"/>
        </w:sectPr>
      </w:pPr>
      <w:r>
        <w:rPr>
          <w:spacing w:val="-8"/>
          <w:sz w:val="21"/>
          <w:szCs w:val="21"/>
        </w:rPr>
        <w:t>11</w:t>
      </w:r>
    </w:p>
    <w:p w:rsidR="00254879" w:rsidRDefault="00387EDB">
      <w:pPr>
        <w:spacing w:line="440" w:lineRule="exact"/>
        <w:ind w:left="648" w:right="6272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  <w:u w:val="single" w:color="000000"/>
        </w:rPr>
        <w:lastRenderedPageBreak/>
        <w:t>Cylinder Operation</w:t>
      </w:r>
    </w:p>
    <w:p w:rsidR="00254879" w:rsidRDefault="00254879">
      <w:pPr>
        <w:spacing w:before="1" w:line="120" w:lineRule="exact"/>
        <w:rPr>
          <w:sz w:val="13"/>
          <w:szCs w:val="13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648" w:right="305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Diagram of Control Par</w:t>
      </w:r>
      <w:r>
        <w:rPr>
          <w:rFonts w:ascii="Arial" w:eastAsia="Arial" w:hAnsi="Arial" w:cs="Arial"/>
          <w:b/>
          <w:spacing w:val="-9"/>
          <w:sz w:val="30"/>
          <w:szCs w:val="30"/>
        </w:rPr>
        <w:t>t</w:t>
      </w:r>
      <w:r>
        <w:rPr>
          <w:rFonts w:ascii="Arial" w:eastAsia="Arial" w:hAnsi="Arial" w:cs="Arial"/>
          <w:b/>
          <w:sz w:val="30"/>
          <w:szCs w:val="30"/>
        </w:rPr>
        <w:t>s (top of cylinder)</w:t>
      </w:r>
    </w:p>
    <w:p w:rsidR="00254879" w:rsidRDefault="00254879">
      <w:pPr>
        <w:spacing w:before="9" w:line="100" w:lineRule="exact"/>
        <w:rPr>
          <w:sz w:val="10"/>
          <w:szCs w:val="10"/>
        </w:rPr>
      </w:pPr>
    </w:p>
    <w:p w:rsidR="00254879" w:rsidRDefault="00387EDB">
      <w:pPr>
        <w:ind w:left="108"/>
      </w:pPr>
      <w:r>
        <w:pict>
          <v:shape id="_x0000_i1026" type="#_x0000_t75" style="width:423.3pt;height:317.4pt">
            <v:imagedata r:id="rId11" o:title=""/>
          </v:shape>
        </w:pict>
      </w:r>
    </w:p>
    <w:p w:rsidR="00254879" w:rsidRDefault="00254879">
      <w:pPr>
        <w:spacing w:line="120" w:lineRule="exact"/>
        <w:rPr>
          <w:sz w:val="12"/>
          <w:szCs w:val="12"/>
        </w:rPr>
      </w:pPr>
    </w:p>
    <w:p w:rsidR="00254879" w:rsidRDefault="00387EDB">
      <w:pPr>
        <w:ind w:left="649" w:right="51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Function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the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control</w:t>
      </w:r>
      <w:r>
        <w:rPr>
          <w:rFonts w:ascii="Arial" w:eastAsia="Arial" w:hAnsi="Arial" w:cs="Arial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</w:t>
      </w:r>
    </w:p>
    <w:p w:rsidR="00254879" w:rsidRDefault="00387EDB">
      <w:pPr>
        <w:spacing w:before="28"/>
        <w:ind w:left="649" w:right="76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Regulator</w:t>
      </w:r>
    </w:p>
    <w:p w:rsidR="00254879" w:rsidRDefault="00387EDB">
      <w:pPr>
        <w:spacing w:before="65" w:line="304" w:lineRule="auto"/>
        <w:ind w:left="648" w:right="63" w:firstLine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Regulator is a combination Pressure building (PB) and 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onomizer regulator with the function of automatic setting/r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gulating of the 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sure buil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and economizer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Psig (2.07M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building,  315Psig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economizer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circuit. 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320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Psig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(0.55M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a-2.2M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a).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fixed pressure di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erence of about 15 Psig is fac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ory set between the pressure building and economizer regulating pressures prior to collecting gas from the head 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ace of the Inner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essel by the Economizer Regula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Circuit.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economizer circuit is automatic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regulation.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pressure buildi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function can be isolated by closing the pressure building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alve, 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sto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the 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 of liquid product into the pressure building coil,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is design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 vaporize the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oduct and produce gas pressure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ess.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pressure building system is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450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continuously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200H</w:t>
      </w:r>
      <w:r>
        <w:rPr>
          <w:rFonts w:ascii="Arial" w:eastAsia="Arial" w:hAnsi="Arial" w:cs="Arial"/>
          <w:spacing w:val="-3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240H</w:t>
      </w:r>
      <w:r>
        <w:rPr>
          <w:rFonts w:ascii="Arial" w:eastAsia="Arial" w:hAnsi="Arial" w:cs="Arial"/>
          <w:spacing w:val="-3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</w:p>
    <w:p w:rsidR="00254879" w:rsidRDefault="00387EDB">
      <w:pPr>
        <w:spacing w:before="2" w:line="304" w:lineRule="auto"/>
        <w:ind w:left="648" w:right="67"/>
        <w:rPr>
          <w:rFonts w:ascii="Arial" w:eastAsia="Arial" w:hAnsi="Arial" w:cs="Arial"/>
          <w:sz w:val="24"/>
          <w:szCs w:val="24"/>
        </w:rPr>
        <w:sectPr w:rsidR="00254879">
          <w:footerReference w:type="default" r:id="rId12"/>
          <w:pgSz w:w="12240" w:h="15840"/>
          <w:pgMar w:top="700" w:right="1520" w:bottom="280" w:left="1080" w:header="0" w:footer="892" w:gutter="0"/>
          <w:pgNumType w:start="12"/>
          <w:cols w:space="720"/>
        </w:sectPr>
      </w:pPr>
      <w:r>
        <w:rPr>
          <w:rFonts w:ascii="Arial" w:eastAsia="Arial" w:hAnsi="Arial" w:cs="Arial"/>
          <w:sz w:val="24"/>
          <w:szCs w:val="24"/>
        </w:rPr>
        <w:t>265HP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400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scfh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180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continuously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high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periodicall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closed, depending on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ation.</w:t>
      </w:r>
    </w:p>
    <w:p w:rsidR="00254879" w:rsidRDefault="00387EDB">
      <w:pPr>
        <w:spacing w:before="67"/>
        <w:ind w:left="108" w:right="57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Building 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lve</w:t>
      </w:r>
    </w:p>
    <w:p w:rsidR="00254879" w:rsidRDefault="00387EDB">
      <w:pPr>
        <w:spacing w:before="65" w:line="304" w:lineRule="auto"/>
        <w:ind w:left="108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Pressure building (PB)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 isola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 the pressure building economizer regulato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ter opening the PB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valve, liquid will be allow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 enter the Pressure Building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vaporized,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Pressure Building Regulator 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sends 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vaporized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opened only when it is desired to build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gas use. Close the PB valve when the cylinder will not be used 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extended period of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 to avoid loss of product through the preset pressure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ef valve.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PB valve is conveniently marked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4" w:right="703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Gas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Use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lve</w:t>
      </w:r>
    </w:p>
    <w:p w:rsidR="00254879" w:rsidRDefault="00387EDB">
      <w:pPr>
        <w:spacing w:before="66" w:line="304" w:lineRule="auto"/>
        <w:ind w:left="106" w:right="65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onnected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pressurized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 end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 fittings sui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able for the supplied gas.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Gas use valve is conveniently marked 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10" w:right="683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Fill/Liquid </w:t>
      </w:r>
      <w:r>
        <w:rPr>
          <w:rFonts w:ascii="Arial" w:eastAsia="Arial" w:hAnsi="Arial" w:cs="Arial"/>
          <w:b/>
          <w:spacing w:val="-16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alve</w:t>
      </w:r>
    </w:p>
    <w:p w:rsidR="00254879" w:rsidRDefault="00387EDB">
      <w:pPr>
        <w:spacing w:before="66" w:line="304" w:lineRule="auto"/>
        <w:ind w:left="108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Fill/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eductor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vessel. This valve is used in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withdrawi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of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opened by trained professionals when it is desired to withdraw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 or du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 the 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factory and are required for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connecting liquid withdrawal transfer lines or hoses to the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Fill/Liquid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conveniently marked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8" w:right="7565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16"/>
          <w:w w:val="99"/>
          <w:sz w:val="28"/>
          <w:szCs w:val="28"/>
          <w:u w:val="thick" w:color="000000"/>
        </w:rPr>
        <w:t>Ve</w:t>
      </w:r>
      <w:proofErr w:type="spellEnd"/>
      <w:r>
        <w:rPr>
          <w:rFonts w:ascii="Arial" w:eastAsia="Arial" w:hAnsi="Arial" w:cs="Arial"/>
          <w:b/>
          <w:spacing w:val="-6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  <w:u w:val="thick" w:color="000000"/>
        </w:rPr>
        <w:t>nt</w:t>
      </w:r>
      <w:proofErr w:type="spellEnd"/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16"/>
          <w:w w:val="99"/>
          <w:sz w:val="28"/>
          <w:szCs w:val="28"/>
          <w:u w:val="thick" w:color="000000"/>
        </w:rPr>
        <w:t>Va</w:t>
      </w:r>
      <w:proofErr w:type="spellEnd"/>
      <w:r>
        <w:rPr>
          <w:rFonts w:ascii="Arial" w:eastAsia="Arial" w:hAnsi="Arial" w:cs="Arial"/>
          <w:b/>
          <w:spacing w:val="-6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ve</w:t>
      </w:r>
      <w:proofErr w:type="spellEnd"/>
    </w:p>
    <w:p w:rsidR="00254879" w:rsidRDefault="00387EDB">
      <w:pPr>
        <w:spacing w:before="66" w:line="304" w:lineRule="auto"/>
        <w:ind w:left="108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pump filling is adopted, 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-19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alve can control liquid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illing or 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withdrawing on top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essel.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ropriate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 connection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connecting transfer line (referred to as above diagra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323300"/>
          <w:sz w:val="24"/>
          <w:szCs w:val="24"/>
        </w:rPr>
        <w:t xml:space="preserve">).  </w:t>
      </w:r>
      <w:r>
        <w:rPr>
          <w:rFonts w:ascii="Arial" w:eastAsia="Arial" w:hAnsi="Arial" w:cs="Arial"/>
          <w:color w:val="3233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The vent valve is conveniently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marked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233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23300"/>
          <w:sz w:val="24"/>
          <w:szCs w:val="24"/>
        </w:rPr>
        <w:t>NT</w:t>
      </w:r>
      <w:r>
        <w:rPr>
          <w:rFonts w:ascii="Arial" w:eastAsia="Arial" w:hAnsi="Arial" w:cs="Arial"/>
          <w:color w:val="3233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with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a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s</w:t>
      </w:r>
      <w:r>
        <w:rPr>
          <w:rFonts w:ascii="Arial" w:eastAsia="Arial" w:hAnsi="Arial" w:cs="Arial"/>
          <w:color w:val="3233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323300"/>
          <w:sz w:val="24"/>
          <w:szCs w:val="24"/>
        </w:rPr>
        <w:t>ainless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z w:val="24"/>
          <w:szCs w:val="24"/>
        </w:rPr>
        <w:t>steel</w:t>
      </w:r>
      <w:r>
        <w:rPr>
          <w:rFonts w:ascii="Arial" w:eastAsia="Arial" w:hAnsi="Arial" w:cs="Arial"/>
          <w:color w:val="3233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233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323300"/>
          <w:sz w:val="24"/>
          <w:szCs w:val="24"/>
        </w:rPr>
        <w:t>ag.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8" w:right="636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Liquid Level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Gauge</w:t>
      </w:r>
    </w:p>
    <w:p w:rsidR="00254879" w:rsidRDefault="00387EDB">
      <w:pPr>
        <w:spacing w:before="66" w:line="304" w:lineRule="auto"/>
        <w:ind w:left="108" w:right="67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080" w:right="1520" w:bottom="280" w:left="16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 Liquid Level Gauge is 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igned to indic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the li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uid volume of Inner vessel. Read the approximate level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 from the sight indicator under the clear plastic protective cover on the top of the 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Note: It is only designed to indicate the approximate level of liquid in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should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be used to fill the vessel, which should be done on a certified scale and by weight.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See the 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pecification chart in this manual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ppropriate filling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igh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s.</w:t>
      </w:r>
    </w:p>
    <w:p w:rsidR="00254879" w:rsidRDefault="00387EDB">
      <w:pPr>
        <w:spacing w:before="56"/>
        <w:ind w:left="106" w:right="680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Pressure</w:t>
      </w:r>
      <w:r>
        <w:rPr>
          <w:rFonts w:ascii="Arial" w:eastAsia="Arial" w:hAnsi="Arial" w:cs="Arial"/>
          <w:b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Gauge</w:t>
      </w:r>
    </w:p>
    <w:p w:rsidR="00254879" w:rsidRDefault="00387EDB">
      <w:pPr>
        <w:spacing w:before="66"/>
        <w:ind w:left="106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Psig.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254879" w:rsidRDefault="00387EDB">
      <w:pPr>
        <w:spacing w:before="74"/>
        <w:ind w:left="108" w:right="9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0-400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scale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gauge.</w:t>
      </w:r>
    </w:p>
    <w:p w:rsidR="00254879" w:rsidRDefault="00254879">
      <w:pPr>
        <w:spacing w:before="6" w:line="180" w:lineRule="exact"/>
        <w:rPr>
          <w:sz w:val="18"/>
          <w:szCs w:val="18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8" w:right="485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Safety</w:t>
      </w:r>
      <w:r>
        <w:rPr>
          <w:rFonts w:ascii="Arial" w:eastAsia="Arial" w:hAnsi="Arial" w:cs="Arial"/>
          <w:b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Pressure</w:t>
      </w:r>
      <w:r>
        <w:rPr>
          <w:rFonts w:ascii="Arial" w:eastAsia="Arial" w:hAnsi="Arial" w:cs="Arial"/>
          <w:b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Relief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Devices</w:t>
      </w:r>
    </w:p>
    <w:p w:rsidR="00254879" w:rsidRDefault="00387EDB">
      <w:pPr>
        <w:spacing w:before="66" w:line="304" w:lineRule="auto"/>
        <w:ind w:left="108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are 2 safety devices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protecting the inner ve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sel 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over-pressurization on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MEDOX HP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first is a spring loaded automatically resetti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Pressure Relief 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(PRD) with a factory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350Psig/2.41M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PRD.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 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Inner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essel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actory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maximum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</w:p>
    <w:p w:rsidR="00254879" w:rsidRDefault="00387EDB">
      <w:pPr>
        <w:spacing w:before="3" w:line="304" w:lineRule="auto"/>
        <w:ind w:left="108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584Psig/4.04M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 are also 2 safety devices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protecting the outer vessel from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over-pressurization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MEDOX HP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eries cryogenic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reverse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buckling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Jacket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acuum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Burst Disc (with Max. burst pressure of 25Psig/0.17M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a).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second is an o-ring seal plug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plastic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arning:  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 remove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amper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ith 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safe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devices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 their protective covers.</w:t>
      </w:r>
    </w:p>
    <w:p w:rsidR="00254879" w:rsidRDefault="00254879">
      <w:pPr>
        <w:spacing w:before="3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260" w:lineRule="exact"/>
        <w:ind w:left="5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CGA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Fittings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Chart</w:t>
      </w:r>
    </w:p>
    <w:p w:rsidR="00254879" w:rsidRDefault="00254879">
      <w:pPr>
        <w:spacing w:before="9" w:line="160" w:lineRule="exact"/>
        <w:rPr>
          <w:sz w:val="16"/>
          <w:szCs w:val="16"/>
        </w:rPr>
      </w:pPr>
    </w:p>
    <w:p w:rsidR="00254879" w:rsidRDefault="00254879">
      <w:pPr>
        <w:spacing w:line="200" w:lineRule="exact"/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1296"/>
        <w:gridCol w:w="1908"/>
        <w:gridCol w:w="1656"/>
        <w:gridCol w:w="1440"/>
      </w:tblGrid>
      <w:tr w:rsidR="00254879">
        <w:trPr>
          <w:trHeight w:hRule="exact" w:val="364"/>
        </w:trPr>
        <w:tc>
          <w:tcPr>
            <w:tcW w:w="3096" w:type="dxa"/>
            <w:gridSpan w:val="2"/>
            <w:vMerge w:val="restart"/>
            <w:tcBorders>
              <w:top w:val="single" w:sz="5" w:space="0" w:color="003300"/>
              <w:left w:val="single" w:sz="5" w:space="0" w:color="003300"/>
              <w:right w:val="nil"/>
            </w:tcBorders>
          </w:tcPr>
          <w:p w:rsidR="00254879" w:rsidRDefault="00254879">
            <w:pPr>
              <w:spacing w:before="3" w:line="140" w:lineRule="exact"/>
              <w:rPr>
                <w:sz w:val="15"/>
                <w:szCs w:val="15"/>
              </w:rPr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387EDB">
            <w:pPr>
              <w:ind w:left="7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Filling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5004" w:type="dxa"/>
            <w:gridSpan w:val="3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3"/>
              <w:ind w:left="2151" w:right="21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alve</w:t>
            </w:r>
          </w:p>
        </w:tc>
      </w:tr>
      <w:tr w:rsidR="00254879">
        <w:trPr>
          <w:trHeight w:hRule="exact" w:val="696"/>
        </w:trPr>
        <w:tc>
          <w:tcPr>
            <w:tcW w:w="3096" w:type="dxa"/>
            <w:gridSpan w:val="2"/>
            <w:vMerge/>
            <w:tcBorders>
              <w:left w:val="single" w:sz="5" w:space="0" w:color="003300"/>
              <w:bottom w:val="single" w:sz="5" w:space="0" w:color="003300"/>
              <w:right w:val="nil"/>
            </w:tcBorders>
          </w:tcPr>
          <w:p w:rsidR="00254879" w:rsidRDefault="00254879"/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3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Fill/Liquid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530" w:right="5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Use</w:t>
            </w:r>
          </w:p>
        </w:tc>
      </w:tr>
      <w:tr w:rsidR="00254879">
        <w:trPr>
          <w:trHeight w:hRule="exact" w:val="365"/>
        </w:trPr>
        <w:tc>
          <w:tcPr>
            <w:tcW w:w="180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Oxygen</w:t>
            </w:r>
          </w:p>
        </w:tc>
        <w:tc>
          <w:tcPr>
            <w:tcW w:w="1296" w:type="dxa"/>
            <w:vMerge w:val="restart"/>
            <w:tcBorders>
              <w:top w:val="single" w:sz="5" w:space="0" w:color="003300"/>
              <w:left w:val="nil"/>
              <w:right w:val="nil"/>
            </w:tcBorders>
          </w:tcPr>
          <w:p w:rsidR="00254879" w:rsidRDefault="00254879">
            <w:pPr>
              <w:spacing w:before="10" w:line="160" w:lineRule="exact"/>
              <w:rPr>
                <w:sz w:val="17"/>
                <w:szCs w:val="17"/>
              </w:rPr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387EDB">
            <w:pPr>
              <w:spacing w:line="304" w:lineRule="auto"/>
              <w:ind w:left="169" w:right="128" w:firstLine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CGA 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andard</w:t>
            </w:r>
          </w:p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CGA-440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CGA-440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CGA-540</w:t>
            </w:r>
          </w:p>
        </w:tc>
      </w:tr>
      <w:tr w:rsidR="00254879">
        <w:trPr>
          <w:trHeight w:hRule="exact" w:val="364"/>
        </w:trPr>
        <w:tc>
          <w:tcPr>
            <w:tcW w:w="180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Nitrogen</w:t>
            </w:r>
          </w:p>
        </w:tc>
        <w:tc>
          <w:tcPr>
            <w:tcW w:w="1296" w:type="dxa"/>
            <w:vMerge/>
            <w:tcBorders>
              <w:left w:val="nil"/>
              <w:right w:val="nil"/>
            </w:tcBorders>
          </w:tcPr>
          <w:p w:rsidR="00254879" w:rsidRDefault="00254879"/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5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CGA-580</w:t>
            </w:r>
          </w:p>
        </w:tc>
      </w:tr>
      <w:tr w:rsidR="00254879">
        <w:trPr>
          <w:trHeight w:hRule="exact" w:val="378"/>
        </w:trPr>
        <w:tc>
          <w:tcPr>
            <w:tcW w:w="180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62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Argon</w:t>
            </w:r>
          </w:p>
        </w:tc>
        <w:tc>
          <w:tcPr>
            <w:tcW w:w="1296" w:type="dxa"/>
            <w:vMerge/>
            <w:tcBorders>
              <w:left w:val="nil"/>
              <w:right w:val="nil"/>
            </w:tcBorders>
          </w:tcPr>
          <w:p w:rsidR="00254879" w:rsidRDefault="00254879"/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62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62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387EDB">
            <w:pPr>
              <w:spacing w:before="62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CGA-580</w:t>
            </w:r>
          </w:p>
        </w:tc>
      </w:tr>
      <w:tr w:rsidR="00254879">
        <w:trPr>
          <w:trHeight w:hRule="exact" w:val="718"/>
        </w:trPr>
        <w:tc>
          <w:tcPr>
            <w:tcW w:w="180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3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 Dioxide</w:t>
            </w:r>
          </w:p>
        </w:tc>
        <w:tc>
          <w:tcPr>
            <w:tcW w:w="1296" w:type="dxa"/>
            <w:vMerge/>
            <w:tcBorders>
              <w:left w:val="nil"/>
              <w:right w:val="nil"/>
            </w:tcBorders>
          </w:tcPr>
          <w:p w:rsidR="00254879" w:rsidRDefault="00254879"/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2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CGA-320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2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12" w:line="220" w:lineRule="exact"/>
              <w:rPr>
                <w:sz w:val="22"/>
                <w:szCs w:val="22"/>
              </w:rPr>
            </w:pPr>
          </w:p>
          <w:p w:rsidR="00254879" w:rsidRDefault="00387EDB">
            <w:pPr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CGA-320</w:t>
            </w:r>
          </w:p>
        </w:tc>
      </w:tr>
      <w:tr w:rsidR="00254879">
        <w:trPr>
          <w:trHeight w:hRule="exact" w:val="749"/>
        </w:trPr>
        <w:tc>
          <w:tcPr>
            <w:tcW w:w="180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8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Nitrous Oxide</w:t>
            </w:r>
          </w:p>
        </w:tc>
        <w:tc>
          <w:tcPr>
            <w:tcW w:w="1296" w:type="dxa"/>
            <w:vMerge/>
            <w:tcBorders>
              <w:left w:val="nil"/>
              <w:bottom w:val="single" w:sz="5" w:space="0" w:color="003300"/>
              <w:right w:val="nil"/>
            </w:tcBorders>
          </w:tcPr>
          <w:p w:rsidR="00254879" w:rsidRDefault="00254879"/>
        </w:tc>
        <w:tc>
          <w:tcPr>
            <w:tcW w:w="1908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CGA-326</w:t>
            </w:r>
          </w:p>
        </w:tc>
        <w:tc>
          <w:tcPr>
            <w:tcW w:w="1656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CGA-295</w:t>
            </w:r>
          </w:p>
        </w:tc>
        <w:tc>
          <w:tcPr>
            <w:tcW w:w="1440" w:type="dxa"/>
            <w:tcBorders>
              <w:top w:val="single" w:sz="5" w:space="0" w:color="003300"/>
              <w:left w:val="single" w:sz="5" w:space="0" w:color="003300"/>
              <w:bottom w:val="single" w:sz="5" w:space="0" w:color="003300"/>
              <w:right w:val="single" w:sz="5" w:space="0" w:color="003300"/>
            </w:tcBorders>
          </w:tcPr>
          <w:p w:rsidR="00254879" w:rsidRDefault="00254879">
            <w:pPr>
              <w:spacing w:before="7" w:line="240" w:lineRule="exact"/>
              <w:rPr>
                <w:sz w:val="24"/>
                <w:szCs w:val="24"/>
              </w:rPr>
            </w:pPr>
          </w:p>
          <w:p w:rsidR="00254879" w:rsidRDefault="00387EDB">
            <w:pPr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CGA-326</w:t>
            </w:r>
          </w:p>
        </w:tc>
      </w:tr>
    </w:tbl>
    <w:p w:rsidR="00254879" w:rsidRDefault="00254879">
      <w:pPr>
        <w:spacing w:before="8" w:line="120" w:lineRule="exact"/>
        <w:rPr>
          <w:sz w:val="13"/>
          <w:szCs w:val="13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before="24"/>
        <w:ind w:left="108" w:right="685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Gas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ithdrawal</w:t>
      </w:r>
    </w:p>
    <w:p w:rsidR="00254879" w:rsidRDefault="00387EDB">
      <w:pPr>
        <w:spacing w:before="65" w:line="304" w:lineRule="auto"/>
        <w:ind w:left="108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series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 operating pressure range is from appro</w:t>
      </w:r>
      <w:r>
        <w:rPr>
          <w:rFonts w:ascii="Arial" w:eastAsia="Arial" w:hAnsi="Arial" w:cs="Arial"/>
          <w:spacing w:val="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imately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80-320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(0.55-2.20M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a).</w:t>
      </w:r>
      <w:r w:rsidR="00920CE8">
        <w:rPr>
          <w:rFonts w:ascii="Arial" w:eastAsia="Arial" w:hAnsi="Arial" w:cs="Arial"/>
          <w:sz w:val="24"/>
          <w:szCs w:val="24"/>
        </w:rPr>
        <w:t xml:space="preserve"> </w:t>
      </w:r>
    </w:p>
    <w:p w:rsidR="00254879" w:rsidRDefault="00387EDB">
      <w:pPr>
        <w:spacing w:before="2" w:line="304" w:lineRule="auto"/>
        <w:ind w:left="108" w:right="67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440" w:right="1520" w:bottom="280" w:left="16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gaseous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primary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function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series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 liquid 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additional line regula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 designed for the gaseous produ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to be dispen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must be connected to the gas use v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lve fitting </w:t>
      </w:r>
      <w:r w:rsidR="00920CE8">
        <w:rPr>
          <w:rFonts w:ascii="Arial" w:eastAsia="Arial" w:hAnsi="Arial" w:cs="Arial"/>
          <w:sz w:val="24"/>
          <w:szCs w:val="24"/>
        </w:rPr>
        <w:t xml:space="preserve">to regulate the pressure to the </w:t>
      </w:r>
      <w:r>
        <w:rPr>
          <w:rFonts w:ascii="Arial" w:eastAsia="Arial" w:hAnsi="Arial" w:cs="Arial"/>
          <w:sz w:val="24"/>
          <w:szCs w:val="24"/>
        </w:rPr>
        <w:t>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ion.</w:t>
      </w:r>
    </w:p>
    <w:p w:rsidR="00254879" w:rsidRDefault="00387EDB">
      <w:pPr>
        <w:spacing w:before="74"/>
        <w:ind w:left="408" w:right="17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8"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sz w:val="24"/>
          <w:szCs w:val="24"/>
        </w:rPr>
        <w:t>o supp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gaseous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roduct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follow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this step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step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procedure:</w:t>
      </w:r>
    </w:p>
    <w:p w:rsidR="00254879" w:rsidRDefault="00387EDB">
      <w:pPr>
        <w:spacing w:before="74" w:line="303" w:lineRule="auto"/>
        <w:ind w:left="1308" w:right="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linde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 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outlet.</w:t>
      </w:r>
    </w:p>
    <w:p w:rsidR="00254879" w:rsidRDefault="00387EDB">
      <w:pPr>
        <w:spacing w:before="3" w:line="304" w:lineRule="auto"/>
        <w:ind w:left="1308" w:right="6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between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receiving equipment.</w:t>
      </w:r>
    </w:p>
    <w:p w:rsidR="00254879" w:rsidRDefault="00387EDB">
      <w:pPr>
        <w:spacing w:before="1"/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valve.</w:t>
      </w:r>
    </w:p>
    <w:p w:rsidR="00254879" w:rsidRDefault="00387EDB">
      <w:pPr>
        <w:spacing w:before="74" w:line="304" w:lineRule="auto"/>
        <w:ind w:left="948" w:right="15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onomize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original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value. 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valve.</w:t>
      </w:r>
    </w:p>
    <w:p w:rsidR="00254879" w:rsidRDefault="00387EDB">
      <w:pPr>
        <w:tabs>
          <w:tab w:val="left" w:pos="1300"/>
        </w:tabs>
        <w:spacing w:before="1" w:line="304" w:lineRule="auto"/>
        <w:ind w:left="1308" w:right="69" w:hanging="360"/>
        <w:rPr>
          <w:rFonts w:ascii="Arial" w:eastAsia="Arial" w:hAnsi="Arial" w:cs="Arial"/>
          <w:sz w:val="24"/>
          <w:szCs w:val="24"/>
        </w:rPr>
      </w:pPr>
      <w:r>
        <w:rPr>
          <w:sz w:val="21"/>
          <w:szCs w:val="21"/>
        </w:rPr>
        <w:t>f.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z w:val="24"/>
          <w:szCs w:val="24"/>
        </w:rPr>
        <w:t>Adjust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delivery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 deli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ery is completed, close all cryogenic liquid cylinder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valves.</w:t>
      </w:r>
    </w:p>
    <w:p w:rsidR="00254879" w:rsidRDefault="00254879">
      <w:pPr>
        <w:spacing w:line="200" w:lineRule="exact"/>
      </w:pPr>
    </w:p>
    <w:p w:rsidR="00254879" w:rsidRDefault="00254879">
      <w:pPr>
        <w:spacing w:before="19" w:line="220" w:lineRule="exact"/>
        <w:rPr>
          <w:sz w:val="22"/>
          <w:szCs w:val="22"/>
        </w:rPr>
      </w:pPr>
    </w:p>
    <w:p w:rsidR="00254879" w:rsidRDefault="00387EDB">
      <w:pPr>
        <w:ind w:left="408" w:right="636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thick" w:color="000000"/>
        </w:rPr>
        <w:t>Liquid</w:t>
      </w:r>
      <w:r>
        <w:rPr>
          <w:rFonts w:ascii="Arial" w:eastAsia="Arial" w:hAnsi="Arial" w:cs="Arial"/>
          <w:b/>
          <w:spacing w:val="-1"/>
          <w:sz w:val="30"/>
          <w:szCs w:val="3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30"/>
          <w:szCs w:val="30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30"/>
          <w:szCs w:val="30"/>
          <w:u w:val="thick" w:color="000000"/>
        </w:rPr>
        <w:t>i</w:t>
      </w:r>
      <w:r>
        <w:rPr>
          <w:rFonts w:ascii="Arial" w:eastAsia="Arial" w:hAnsi="Arial" w:cs="Arial"/>
          <w:b/>
          <w:sz w:val="30"/>
          <w:szCs w:val="30"/>
          <w:u w:val="thick" w:color="000000"/>
        </w:rPr>
        <w:t>thdrawal</w:t>
      </w:r>
    </w:p>
    <w:p w:rsidR="00254879" w:rsidRDefault="00254879">
      <w:pPr>
        <w:spacing w:before="1" w:line="180" w:lineRule="exact"/>
        <w:rPr>
          <w:sz w:val="19"/>
          <w:szCs w:val="19"/>
        </w:rPr>
      </w:pPr>
    </w:p>
    <w:p w:rsidR="00254879" w:rsidRDefault="00387EDB">
      <w:pPr>
        <w:spacing w:line="304" w:lineRule="auto"/>
        <w:ind w:left="408" w:right="66" w:hanging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series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quid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service, the cylinder must be refitted with a 22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 pres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 relief valve to minimize product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flash-o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associated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higher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pressures.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withdraw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 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transfer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dispensing 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 on the receiving vessel.</w:t>
      </w:r>
    </w:p>
    <w:p w:rsidR="00254879" w:rsidRDefault="00254879">
      <w:pPr>
        <w:spacing w:before="1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304" w:lineRule="auto"/>
        <w:ind w:left="408" w:right="65" w:hanging="2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Caution: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 transfer line must have proper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rated pressure relief devices ins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alled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een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valves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stem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avoid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any chance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trapping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genic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product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hich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vaporize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rapidly build pressure.</w:t>
      </w:r>
    </w:p>
    <w:p w:rsidR="00254879" w:rsidRDefault="00254879">
      <w:pPr>
        <w:spacing w:before="3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303" w:lineRule="auto"/>
        <w:ind w:left="408" w:right="63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760" w:right="1520" w:bottom="280" w:left="13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MEDOX HP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withdrawal, the flow rate of the product can vary depending on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gas phase pressure and 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temperature.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Safet</w:t>
      </w:r>
      <w:r>
        <w:rPr>
          <w:rFonts w:ascii="Arial" w:eastAsia="Arial" w:hAnsi="Arial" w:cs="Arial"/>
          <w:spacing w:val="-19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inner vessel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low as possible during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 use.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Fill/Liq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 to ob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 the preferred rate of flo</w:t>
      </w:r>
      <w:r>
        <w:rPr>
          <w:rFonts w:ascii="Arial" w:eastAsia="Arial" w:hAnsi="Arial" w:cs="Arial"/>
          <w:spacing w:val="-1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 Close the Fill/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 </w:t>
      </w:r>
      <w:r>
        <w:rPr>
          <w:rFonts w:ascii="Arial" w:eastAsia="Arial" w:hAnsi="Arial" w:cs="Arial"/>
          <w:spacing w:val="-1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the receivi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vessel has been fill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-2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prevent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amination, when the cylinder has been emptied, all valves </w:t>
      </w:r>
      <w:r>
        <w:rPr>
          <w:rFonts w:ascii="Arial" w:eastAsia="Arial" w:hAnsi="Arial" w:cs="Arial"/>
          <w:spacing w:val="1"/>
          <w:sz w:val="24"/>
          <w:szCs w:val="24"/>
        </w:rPr>
        <w:t>sh</w:t>
      </w:r>
      <w:r>
        <w:rPr>
          <w:rFonts w:ascii="Arial" w:eastAsia="Arial" w:hAnsi="Arial" w:cs="Arial"/>
          <w:sz w:val="24"/>
          <w:szCs w:val="24"/>
        </w:rPr>
        <w:t>ould be closed. Normal liquid withdrawal operat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are performed at low pressu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(approximately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sig,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excluding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).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customarily closed during liquid withdrawal.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ansfer of liquid at higher pressures can lead to exces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ive splashing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cryogenic liquid which could be extremely hazardous. All personnel should be fully instructed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cautions associated with handling 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fluids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used.</w:t>
      </w:r>
    </w:p>
    <w:p w:rsidR="00254879" w:rsidRDefault="00387EDB">
      <w:pPr>
        <w:spacing w:before="74"/>
        <w:ind w:left="790" w:right="40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lastRenderedPageBreak/>
        <w:t>Basic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thdra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proofErr w:type="spellEnd"/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Procedures </w:t>
      </w:r>
      <w:r>
        <w:rPr>
          <w:rFonts w:ascii="Arial" w:eastAsia="Arial" w:hAnsi="Arial" w:cs="Arial"/>
          <w:b/>
          <w:spacing w:val="-13"/>
          <w:sz w:val="24"/>
          <w:szCs w:val="24"/>
          <w:u w:val="thick" w:color="000000"/>
        </w:rPr>
        <w:t xml:space="preserve"> </w:t>
      </w:r>
    </w:p>
    <w:p w:rsidR="00254879" w:rsidRDefault="00254879">
      <w:pPr>
        <w:spacing w:line="200" w:lineRule="exact"/>
      </w:pPr>
    </w:p>
    <w:p w:rsidR="00254879" w:rsidRDefault="00254879">
      <w:pPr>
        <w:spacing w:before="4" w:line="220" w:lineRule="exact"/>
        <w:rPr>
          <w:sz w:val="22"/>
          <w:szCs w:val="22"/>
        </w:rPr>
      </w:pPr>
    </w:p>
    <w:p w:rsidR="00254879" w:rsidRDefault="00387EDB">
      <w:pPr>
        <w:spacing w:line="304" w:lineRule="auto"/>
        <w:ind w:left="648" w:right="6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 the fill 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and vent valve of the receiving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quipment.</w:t>
      </w:r>
    </w:p>
    <w:p w:rsidR="00254879" w:rsidRDefault="00387EDB">
      <w:pPr>
        <w:spacing w:before="2" w:line="303" w:lineRule="auto"/>
        <w:ind w:left="648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circuit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generate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rates.</w:t>
      </w:r>
    </w:p>
    <w:p w:rsidR="00254879" w:rsidRDefault="00387EDB">
      <w:pPr>
        <w:spacing w:before="3" w:line="304" w:lineRule="auto"/>
        <w:ind w:left="648" w:right="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adjusted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rate.</w:t>
      </w:r>
    </w:p>
    <w:p w:rsidR="00254879" w:rsidRDefault="00387EDB">
      <w:pPr>
        <w:spacing w:before="1" w:line="304" w:lineRule="auto"/>
        <w:ind w:left="648" w:right="6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completed,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receiving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inlet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applicable.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relieve pressure from hose, and disconnect.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8" w:right="353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linder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filling –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General</w:t>
      </w:r>
      <w:r>
        <w:rPr>
          <w:rFonts w:ascii="Arial" w:eastAsia="Arial" w:hAnsi="Arial" w:cs="Arial"/>
          <w:b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Considerations</w:t>
      </w:r>
    </w:p>
    <w:p w:rsidR="00254879" w:rsidRDefault="00387EDB">
      <w:pPr>
        <w:spacing w:before="66" w:line="304" w:lineRule="auto"/>
        <w:ind w:left="108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argon,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nitrogen also, as well as liquid carbon dioxide and liquid nit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ous oxide. Only trained personnel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amiliar with the haz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assoc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ated with handling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extreme cold of cryogenic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gaseous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oxygen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 or operate cryogenic liqu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cylinders.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Overfilling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allowed,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may cause rapid and hazardous release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gas and liquid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oduct through the cylinders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devices.   MEDOX HP series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equi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 valve  and  a  vent  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 that  are  used  during  the  filli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procedure. The liquid valve is equipped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 an </w:t>
      </w:r>
      <w:proofErr w:type="spellStart"/>
      <w:r>
        <w:rPr>
          <w:rFonts w:ascii="Arial" w:eastAsia="Arial" w:hAnsi="Arial" w:cs="Arial"/>
          <w:sz w:val="24"/>
          <w:szCs w:val="24"/>
        </w:rPr>
        <w:t>eductor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tube that extends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the bottom.   Filling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accomplished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either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pump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 which are outlined in this section.</w:t>
      </w:r>
    </w:p>
    <w:p w:rsidR="00254879" w:rsidRDefault="00254879">
      <w:pPr>
        <w:spacing w:before="2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tabs>
          <w:tab w:val="left" w:pos="1720"/>
          <w:tab w:val="left" w:pos="2160"/>
        </w:tabs>
        <w:spacing w:line="304" w:lineRule="auto"/>
        <w:ind w:left="528" w:right="63" w:hanging="210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760" w:right="1520" w:bottom="280" w:left="1620" w:header="0" w:footer="892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Check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linder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damage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readiness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fillin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 liquid product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ogenic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certified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ready for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that product.</w:t>
      </w:r>
      <w:r>
        <w:rPr>
          <w:rFonts w:ascii="Arial" w:eastAsia="Arial" w:hAnsi="Arial" w:cs="Arial"/>
          <w:b/>
          <w:sz w:val="24"/>
          <w:szCs w:val="24"/>
        </w:rPr>
        <w:tab/>
        <w:t>Check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proper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CGA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end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use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fittings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protective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devices, product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labeling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determine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correct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product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that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 certified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 filled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before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proceeding.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Purging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 cylinder al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ne is not adequate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 certif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safe,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rea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y to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accept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any 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articular liquid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product.  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Some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trace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ami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ation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may have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entered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er from a 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vious fill, and must be removed, or the c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linder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previous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in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other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service,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been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proper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certified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 another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service.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Sampling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dual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can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done on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qualified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technicians.     Appropriate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Pressure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Relief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Devices (PRDs)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must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eq</w:t>
      </w:r>
      <w:r>
        <w:rPr>
          <w:rFonts w:ascii="Arial" w:eastAsia="Arial" w:hAnsi="Arial" w:cs="Arial"/>
          <w:b/>
          <w:spacing w:val="1"/>
          <w:sz w:val="24"/>
          <w:szCs w:val="24"/>
        </w:rPr>
        <w:t>ui</w:t>
      </w:r>
      <w:r>
        <w:rPr>
          <w:rFonts w:ascii="Arial" w:eastAsia="Arial" w:hAnsi="Arial" w:cs="Arial"/>
          <w:b/>
          <w:sz w:val="24"/>
          <w:szCs w:val="24"/>
        </w:rPr>
        <w:t>pped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transfer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lines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bet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een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 t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valves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 restrictions.</w:t>
      </w:r>
      <w:r>
        <w:rPr>
          <w:rFonts w:ascii="Arial" w:eastAsia="Arial" w:hAnsi="Arial" w:cs="Arial"/>
          <w:b/>
          <w:sz w:val="24"/>
          <w:szCs w:val="24"/>
        </w:rPr>
        <w:tab/>
        <w:t>Keep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  transfer  lines  as  short  as  possible.    Use  on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equipment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rated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genic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use. 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All equipment must be cleaned for Ox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gen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service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if liquid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ox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gen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illed.</w:t>
      </w:r>
    </w:p>
    <w:p w:rsidR="00254879" w:rsidRDefault="00387EDB">
      <w:pPr>
        <w:spacing w:before="67"/>
        <w:ind w:left="108" w:right="185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C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linder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Filling –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General</w:t>
      </w:r>
      <w:r>
        <w:rPr>
          <w:rFonts w:ascii="Arial" w:eastAsia="Arial" w:hAnsi="Arial" w:cs="Arial"/>
          <w:b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Considerations</w:t>
      </w:r>
      <w:r>
        <w:rPr>
          <w:rFonts w:ascii="Arial" w:eastAsia="Arial" w:hAnsi="Arial" w:cs="Arial"/>
          <w:b/>
          <w:spacing w:val="-2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(continued)</w:t>
      </w:r>
    </w:p>
    <w:p w:rsidR="00254879" w:rsidRDefault="00387EDB">
      <w:pPr>
        <w:spacing w:before="64"/>
        <w:ind w:left="3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Determine </w:t>
      </w:r>
      <w:r>
        <w:rPr>
          <w:rFonts w:ascii="Arial" w:eastAsia="Arial" w:hAnsi="Arial" w:cs="Arial"/>
          <w:b/>
          <w:spacing w:val="2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the </w:t>
      </w:r>
      <w:r>
        <w:rPr>
          <w:rFonts w:ascii="Arial" w:eastAsia="Arial" w:hAnsi="Arial" w:cs="Arial"/>
          <w:b/>
          <w:spacing w:val="2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al </w:t>
      </w:r>
      <w:r>
        <w:rPr>
          <w:rFonts w:ascii="Arial" w:eastAsia="Arial" w:hAnsi="Arial" w:cs="Arial"/>
          <w:b/>
          <w:spacing w:val="2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filling </w:t>
      </w:r>
      <w:r>
        <w:rPr>
          <w:rFonts w:ascii="Arial" w:eastAsia="Arial" w:hAnsi="Arial" w:cs="Arial"/>
          <w:b/>
          <w:spacing w:val="2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weight.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Place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cylinder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scale.</w:t>
      </w:r>
    </w:p>
    <w:p w:rsidR="00254879" w:rsidRDefault="00387EDB">
      <w:pPr>
        <w:spacing w:before="74" w:line="304" w:lineRule="auto"/>
        <w:ind w:left="528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Record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eight.  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this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ht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eight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 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plate.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difference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may be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ight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residual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product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 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</w:t>
      </w:r>
      <w:r>
        <w:rPr>
          <w:rFonts w:ascii="Arial" w:eastAsia="Arial" w:hAnsi="Arial" w:cs="Arial"/>
          <w:b/>
          <w:spacing w:val="-1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but make sure the scale is accurate and within calibration before proceedi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g.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Add the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are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ight of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 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</w:t>
      </w:r>
      <w:r>
        <w:rPr>
          <w:rFonts w:ascii="Arial" w:eastAsia="Arial" w:hAnsi="Arial" w:cs="Arial"/>
          <w:b/>
          <w:spacing w:val="-1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, the transfer line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eight and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weight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rom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spacing w:val="-5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ecificati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able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 this ma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ual. Overfilling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allo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may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cause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rapid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hazardous release of gas and liquid product through the safety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relief devices.</w:t>
      </w:r>
    </w:p>
    <w:p w:rsidR="00254879" w:rsidRDefault="00387EDB">
      <w:pPr>
        <w:spacing w:before="2" w:line="304" w:lineRule="auto"/>
        <w:ind w:left="528" w:right="64" w:hanging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ht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calibrated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scale.  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genic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 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should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filled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ight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ensure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hat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there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 sufficient head s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ace in the cylinde</w:t>
      </w:r>
      <w:r>
        <w:rPr>
          <w:rFonts w:ascii="Arial" w:eastAsia="Arial" w:hAnsi="Arial" w:cs="Arial"/>
          <w:b/>
          <w:spacing w:val="-1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llo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ansion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liquid product as it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arms. See the chart on 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age </w:t>
      </w:r>
      <w:r>
        <w:rPr>
          <w:rFonts w:ascii="Arial" w:eastAsia="Arial" w:hAnsi="Arial" w:cs="Arial"/>
          <w:b/>
          <w:spacing w:val="-13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1 for proper filling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eigh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s.</w:t>
      </w:r>
    </w:p>
    <w:p w:rsidR="00254879" w:rsidRDefault="00387EDB">
      <w:pPr>
        <w:spacing w:before="1" w:line="304" w:lineRule="auto"/>
        <w:ind w:left="528" w:right="64" w:hanging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Use the appropriate filling 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thod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application.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Below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are brief explanations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popular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methods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filling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ogenic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linders. These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lanations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informational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purposes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2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meant 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 foll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ed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thout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proper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 the handling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filling of 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genic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linders.</w:t>
      </w:r>
    </w:p>
    <w:p w:rsidR="00254879" w:rsidRDefault="00254879">
      <w:pPr>
        <w:spacing w:before="4" w:line="160" w:lineRule="exact"/>
        <w:rPr>
          <w:sz w:val="16"/>
          <w:szCs w:val="16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08" w:right="62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Methods</w:t>
      </w:r>
      <w:r>
        <w:rPr>
          <w:rFonts w:ascii="Arial" w:eastAsia="Arial" w:hAnsi="Arial" w:cs="Arial"/>
          <w:b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Filling</w:t>
      </w:r>
    </w:p>
    <w:p w:rsidR="00254879" w:rsidRDefault="00254879">
      <w:pPr>
        <w:spacing w:line="200" w:lineRule="exact"/>
      </w:pPr>
    </w:p>
    <w:p w:rsidR="00254879" w:rsidRDefault="00254879">
      <w:pPr>
        <w:spacing w:before="15" w:line="200" w:lineRule="exact"/>
      </w:pPr>
    </w:p>
    <w:p w:rsidR="00254879" w:rsidRDefault="00387EDB">
      <w:pPr>
        <w:ind w:left="2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Pressure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ransfer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Filling</w:t>
      </w:r>
    </w:p>
    <w:p w:rsidR="00254879" w:rsidRDefault="00387EDB">
      <w:pPr>
        <w:spacing w:before="74" w:line="304" w:lineRule="auto"/>
        <w:ind w:left="110" w:right="66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080" w:right="1520" w:bottom="280" w:left="16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ransfer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pump,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works from the pressure di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erential between the bulk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ank source and the receiving 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princi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 is that liquid product will always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flow from a vessel of high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pressure. The pressure transfer filling method is commonly  used  to  fill  cryog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nic  li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uid  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  by  conne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ting  an 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sulated cryogenic transfer line between the filling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eader or bulk delive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source and the Liquid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of the cryogen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liquid 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and placing the cylinder on a calibrated scale sui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 for filli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cryogenic liquid cyl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nders.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arting, make sure the properly rated cryogenic transfer line (hose)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properly at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operator 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clothing,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ield, and in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ulated glo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 before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arting 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   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lve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ally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essure transfer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especially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“warm”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 the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cools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down.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rottling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keep the pressure in the cylinder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 enou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the fill process as 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ficient as possible, and keep the pressure below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setting.</w:t>
      </w:r>
    </w:p>
    <w:p w:rsidR="00254879" w:rsidRDefault="00387EDB">
      <w:pPr>
        <w:spacing w:before="74"/>
        <w:ind w:left="468" w:right="5602"/>
        <w:jc w:val="both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lastRenderedPageBreak/>
        <w:t xml:space="preserve">z  </w:t>
      </w:r>
      <w:r>
        <w:rPr>
          <w:spacing w:val="59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Pump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ransfer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Filling</w:t>
      </w:r>
    </w:p>
    <w:p w:rsidR="00254879" w:rsidRDefault="00387EDB">
      <w:pPr>
        <w:spacing w:before="73" w:line="304" w:lineRule="auto"/>
        <w:ind w:left="528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top fill pump transfer method requires the receiving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 to be “ready” to accept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cylinder was empty and idle for a exten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eriod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filling,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warmed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temperature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needs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ature before the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commence.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advan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  of  reducing  liquid  loss  and  avoiding  frequent 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ening  of  the automatic pressure relief 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e. Caution: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cer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 that there is a proper pressure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lief device 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alled be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ween any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shut-o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 in a filling system. Connect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closed. MEDOX cryogenic liquid cylinders have a 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user on the 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tube,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sprays the liquid down over the head 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 of the inner vessel during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top filling process to help keep the pressure 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throughout the fill process.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 the vent valve and any valves on the pump and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art the pump.</w:t>
      </w:r>
    </w:p>
    <w:p w:rsidR="00254879" w:rsidRDefault="00254879">
      <w:pPr>
        <w:spacing w:before="4" w:line="100" w:lineRule="exact"/>
        <w:rPr>
          <w:sz w:val="11"/>
          <w:szCs w:val="11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260" w:lineRule="auto"/>
        <w:ind w:left="108" w:right="56"/>
        <w:jc w:val="both"/>
        <w:rPr>
          <w:rFonts w:ascii="Arial" w:eastAsia="Arial" w:hAnsi="Arial" w:cs="Arial"/>
          <w:sz w:val="28"/>
          <w:szCs w:val="28"/>
        </w:rPr>
        <w:sectPr w:rsidR="00254879">
          <w:pgSz w:w="12240" w:h="15840"/>
          <w:pgMar w:top="760" w:right="1520" w:bottom="280" w:left="1620" w:header="0" w:footer="892" w:gutter="0"/>
          <w:cols w:space="720"/>
        </w:sectPr>
      </w:pPr>
      <w:r>
        <w:rPr>
          <w:rFonts w:ascii="Arial" w:eastAsia="Arial" w:hAnsi="Arial" w:cs="Arial"/>
          <w:b/>
          <w:color w:val="323300"/>
          <w:sz w:val="28"/>
          <w:szCs w:val="28"/>
        </w:rPr>
        <w:t>Note:</w:t>
      </w:r>
      <w:r>
        <w:rPr>
          <w:rFonts w:ascii="Arial" w:eastAsia="Arial" w:hAnsi="Arial" w:cs="Arial"/>
          <w:b/>
          <w:color w:val="3233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 xml:space="preserve">Filling </w:t>
      </w:r>
      <w:r>
        <w:rPr>
          <w:rFonts w:ascii="Arial" w:eastAsia="Arial" w:hAnsi="Arial" w:cs="Arial"/>
          <w:b/>
          <w:color w:val="323300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color w:val="323300"/>
          <w:sz w:val="28"/>
          <w:szCs w:val="28"/>
        </w:rPr>
        <w:t>linder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with CO2.</w:t>
      </w:r>
      <w:r>
        <w:rPr>
          <w:rFonts w:ascii="Arial" w:eastAsia="Arial" w:hAnsi="Arial" w:cs="Arial"/>
          <w:b/>
          <w:color w:val="3233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W</w:t>
      </w:r>
      <w:r>
        <w:rPr>
          <w:rFonts w:ascii="Arial" w:eastAsia="Arial" w:hAnsi="Arial" w:cs="Arial"/>
          <w:b/>
          <w:color w:val="323300"/>
          <w:spacing w:val="2"/>
          <w:sz w:val="28"/>
          <w:szCs w:val="28"/>
        </w:rPr>
        <w:t>h</w:t>
      </w:r>
      <w:r>
        <w:rPr>
          <w:rFonts w:ascii="Arial" w:eastAsia="Arial" w:hAnsi="Arial" w:cs="Arial"/>
          <w:b/>
          <w:color w:val="323300"/>
          <w:sz w:val="28"/>
          <w:szCs w:val="28"/>
        </w:rPr>
        <w:t>en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filling CO2</w:t>
      </w:r>
      <w:r>
        <w:rPr>
          <w:rFonts w:ascii="Arial" w:eastAsia="Arial" w:hAnsi="Arial" w:cs="Arial"/>
          <w:b/>
          <w:color w:val="3233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into the</w:t>
      </w:r>
      <w:r>
        <w:rPr>
          <w:rFonts w:ascii="Arial" w:eastAsia="Arial" w:hAnsi="Arial" w:cs="Arial"/>
          <w:b/>
          <w:color w:val="3233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HP</w:t>
      </w:r>
      <w:r>
        <w:rPr>
          <w:rFonts w:ascii="Arial" w:eastAsia="Arial" w:hAnsi="Arial" w:cs="Arial"/>
          <w:b/>
          <w:color w:val="3233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series c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color w:val="323300"/>
          <w:sz w:val="28"/>
          <w:szCs w:val="28"/>
        </w:rPr>
        <w:t>linde</w:t>
      </w:r>
      <w:r>
        <w:rPr>
          <w:rFonts w:ascii="Arial" w:eastAsia="Arial" w:hAnsi="Arial" w:cs="Arial"/>
          <w:b/>
          <w:color w:val="323300"/>
          <w:spacing w:val="-15"/>
          <w:sz w:val="28"/>
          <w:szCs w:val="28"/>
        </w:rPr>
        <w:t>r</w:t>
      </w:r>
      <w:r>
        <w:rPr>
          <w:rFonts w:ascii="Arial" w:eastAsia="Arial" w:hAnsi="Arial" w:cs="Arial"/>
          <w:b/>
          <w:color w:val="323300"/>
          <w:sz w:val="28"/>
          <w:szCs w:val="28"/>
        </w:rPr>
        <w:t>,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keep</w:t>
      </w:r>
      <w:r>
        <w:rPr>
          <w:rFonts w:ascii="Arial" w:eastAsia="Arial" w:hAnsi="Arial" w:cs="Arial"/>
          <w:b/>
          <w:color w:val="32330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the</w:t>
      </w:r>
      <w:r>
        <w:rPr>
          <w:rFonts w:ascii="Arial" w:eastAsia="Arial" w:hAnsi="Arial" w:cs="Arial"/>
          <w:b/>
          <w:color w:val="32330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filling</w:t>
      </w:r>
      <w:r>
        <w:rPr>
          <w:rFonts w:ascii="Arial" w:eastAsia="Arial" w:hAnsi="Arial" w:cs="Arial"/>
          <w:b/>
          <w:color w:val="3233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 xml:space="preserve">pressure </w:t>
      </w:r>
      <w:r>
        <w:rPr>
          <w:rFonts w:ascii="Arial" w:eastAsia="Arial" w:hAnsi="Arial" w:cs="Arial"/>
          <w:b/>
          <w:color w:val="3233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323300"/>
          <w:sz w:val="28"/>
          <w:szCs w:val="28"/>
        </w:rPr>
        <w:t>ver</w:t>
      </w:r>
      <w:r>
        <w:rPr>
          <w:rFonts w:ascii="Arial" w:eastAsia="Arial" w:hAnsi="Arial" w:cs="Arial"/>
          <w:b/>
          <w:color w:val="32330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85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pacing w:val="-9"/>
          <w:sz w:val="28"/>
          <w:szCs w:val="28"/>
        </w:rPr>
        <w:t>p</w:t>
      </w:r>
      <w:r>
        <w:rPr>
          <w:rFonts w:ascii="Arial" w:eastAsia="Arial" w:hAnsi="Arial" w:cs="Arial"/>
          <w:b/>
          <w:color w:val="3233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323300"/>
          <w:sz w:val="28"/>
          <w:szCs w:val="28"/>
        </w:rPr>
        <w:t>i</w:t>
      </w:r>
      <w:r>
        <w:rPr>
          <w:rFonts w:ascii="Arial" w:eastAsia="Arial" w:hAnsi="Arial" w:cs="Arial"/>
          <w:b/>
          <w:color w:val="3233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to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avoid</w:t>
      </w:r>
      <w:r>
        <w:rPr>
          <w:rFonts w:ascii="Arial" w:eastAsia="Arial" w:hAnsi="Arial" w:cs="Arial"/>
          <w:b/>
          <w:color w:val="32330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forming</w:t>
      </w:r>
      <w:r>
        <w:rPr>
          <w:rFonts w:ascii="Arial" w:eastAsia="Arial" w:hAnsi="Arial" w:cs="Arial"/>
          <w:b/>
          <w:color w:val="3233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dry ice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insi</w:t>
      </w:r>
      <w:r>
        <w:rPr>
          <w:rFonts w:ascii="Arial" w:eastAsia="Arial" w:hAnsi="Arial" w:cs="Arial"/>
          <w:b/>
          <w:color w:val="3233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323300"/>
          <w:sz w:val="28"/>
          <w:szCs w:val="28"/>
        </w:rPr>
        <w:t>e</w:t>
      </w:r>
      <w:r>
        <w:rPr>
          <w:rFonts w:ascii="Arial" w:eastAsia="Arial" w:hAnsi="Arial" w:cs="Arial"/>
          <w:b/>
          <w:color w:val="3233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the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c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color w:val="323300"/>
          <w:sz w:val="28"/>
          <w:szCs w:val="28"/>
        </w:rPr>
        <w:t>linde</w:t>
      </w:r>
      <w:r>
        <w:rPr>
          <w:rFonts w:ascii="Arial" w:eastAsia="Arial" w:hAnsi="Arial" w:cs="Arial"/>
          <w:b/>
          <w:color w:val="323300"/>
          <w:spacing w:val="-15"/>
          <w:sz w:val="28"/>
          <w:szCs w:val="28"/>
        </w:rPr>
        <w:t>r</w:t>
      </w:r>
      <w:r>
        <w:rPr>
          <w:rFonts w:ascii="Arial" w:eastAsia="Arial" w:hAnsi="Arial" w:cs="Arial"/>
          <w:b/>
          <w:color w:val="323300"/>
          <w:sz w:val="28"/>
          <w:szCs w:val="28"/>
        </w:rPr>
        <w:t xml:space="preserve">.  </w:t>
      </w:r>
      <w:r>
        <w:rPr>
          <w:rFonts w:ascii="Arial" w:eastAsia="Arial" w:hAnsi="Arial" w:cs="Arial"/>
          <w:b/>
          <w:color w:val="3233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During</w:t>
      </w:r>
      <w:r>
        <w:rPr>
          <w:rFonts w:ascii="Arial" w:eastAsia="Arial" w:hAnsi="Arial" w:cs="Arial"/>
          <w:b/>
          <w:color w:val="32330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the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CO2</w:t>
      </w:r>
      <w:r>
        <w:rPr>
          <w:rFonts w:ascii="Arial" w:eastAsia="Arial" w:hAnsi="Arial" w:cs="Arial"/>
          <w:b/>
          <w:color w:val="3233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filling</w:t>
      </w:r>
      <w:r>
        <w:rPr>
          <w:rFonts w:ascii="Arial" w:eastAsia="Arial" w:hAnsi="Arial" w:cs="Arial"/>
          <w:b/>
          <w:color w:val="3233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process,</w:t>
      </w:r>
      <w:r>
        <w:rPr>
          <w:rFonts w:ascii="Arial" w:eastAsia="Arial" w:hAnsi="Arial" w:cs="Arial"/>
          <w:b/>
          <w:color w:val="32330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closing</w:t>
      </w:r>
      <w:r>
        <w:rPr>
          <w:rFonts w:ascii="Arial" w:eastAsia="Arial" w:hAnsi="Arial" w:cs="Arial"/>
          <w:b/>
          <w:color w:val="3233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the vent</w:t>
      </w:r>
      <w:r>
        <w:rPr>
          <w:rFonts w:ascii="Arial" w:eastAsia="Arial" w:hAnsi="Arial" w:cs="Arial"/>
          <w:b/>
          <w:color w:val="323300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valve</w:t>
      </w:r>
      <w:r>
        <w:rPr>
          <w:rFonts w:ascii="Arial" w:eastAsia="Arial" w:hAnsi="Arial" w:cs="Arial"/>
          <w:b/>
          <w:color w:val="32330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to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main</w:t>
      </w:r>
      <w:r>
        <w:rPr>
          <w:rFonts w:ascii="Arial" w:eastAsia="Arial" w:hAnsi="Arial" w:cs="Arial"/>
          <w:b/>
          <w:color w:val="323300"/>
          <w:spacing w:val="-7"/>
          <w:sz w:val="28"/>
          <w:szCs w:val="28"/>
        </w:rPr>
        <w:t>t</w:t>
      </w:r>
      <w:r>
        <w:rPr>
          <w:rFonts w:ascii="Arial" w:eastAsia="Arial" w:hAnsi="Arial" w:cs="Arial"/>
          <w:b/>
          <w:color w:val="323300"/>
          <w:sz w:val="28"/>
          <w:szCs w:val="28"/>
        </w:rPr>
        <w:t>ain</w:t>
      </w:r>
      <w:r>
        <w:rPr>
          <w:rFonts w:ascii="Arial" w:eastAsia="Arial" w:hAnsi="Arial" w:cs="Arial"/>
          <w:b/>
          <w:color w:val="3233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c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color w:val="323300"/>
          <w:sz w:val="28"/>
          <w:szCs w:val="28"/>
        </w:rPr>
        <w:t>linder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p</w:t>
      </w:r>
      <w:r>
        <w:rPr>
          <w:rFonts w:ascii="Arial" w:eastAsia="Arial" w:hAnsi="Arial" w:cs="Arial"/>
          <w:b/>
          <w:color w:val="323300"/>
          <w:spacing w:val="-3"/>
          <w:sz w:val="28"/>
          <w:szCs w:val="28"/>
        </w:rPr>
        <w:t>r</w:t>
      </w:r>
      <w:r>
        <w:rPr>
          <w:rFonts w:ascii="Arial" w:eastAsia="Arial" w:hAnsi="Arial" w:cs="Arial"/>
          <w:b/>
          <w:color w:val="323300"/>
          <w:sz w:val="28"/>
          <w:szCs w:val="28"/>
        </w:rPr>
        <w:t>essure a</w:t>
      </w:r>
      <w:r>
        <w:rPr>
          <w:rFonts w:ascii="Arial" w:eastAsia="Arial" w:hAnsi="Arial" w:cs="Arial"/>
          <w:b/>
          <w:color w:val="323300"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color w:val="323300"/>
          <w:sz w:val="28"/>
          <w:szCs w:val="28"/>
        </w:rPr>
        <w:t>ove</w:t>
      </w:r>
      <w:r>
        <w:rPr>
          <w:rFonts w:ascii="Arial" w:eastAsia="Arial" w:hAnsi="Arial" w:cs="Arial"/>
          <w:b/>
          <w:color w:val="3233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85</w:t>
      </w:r>
      <w:r>
        <w:rPr>
          <w:rFonts w:ascii="Arial" w:eastAsia="Arial" w:hAnsi="Arial" w:cs="Arial"/>
          <w:b/>
          <w:color w:val="3233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pacing w:val="-9"/>
          <w:sz w:val="28"/>
          <w:szCs w:val="28"/>
        </w:rPr>
        <w:t>p</w:t>
      </w:r>
      <w:r>
        <w:rPr>
          <w:rFonts w:ascii="Arial" w:eastAsia="Arial" w:hAnsi="Arial" w:cs="Arial"/>
          <w:b/>
          <w:color w:val="3233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323300"/>
          <w:sz w:val="28"/>
          <w:szCs w:val="28"/>
        </w:rPr>
        <w:t>ig</w:t>
      </w:r>
      <w:r>
        <w:rPr>
          <w:rFonts w:ascii="Arial" w:eastAsia="Arial" w:hAnsi="Arial" w:cs="Arial"/>
          <w:b/>
          <w:color w:val="3233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and</w:t>
      </w:r>
      <w:r>
        <w:rPr>
          <w:rFonts w:ascii="Arial" w:eastAsia="Arial" w:hAnsi="Arial" w:cs="Arial"/>
          <w:b/>
          <w:color w:val="32330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below the</w:t>
      </w:r>
      <w:r>
        <w:rPr>
          <w:rFonts w:ascii="Arial" w:eastAsia="Arial" w:hAnsi="Arial" w:cs="Arial"/>
          <w:b/>
          <w:color w:val="3233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pressure</w:t>
      </w:r>
      <w:r>
        <w:rPr>
          <w:rFonts w:ascii="Arial" w:eastAsia="Arial" w:hAnsi="Arial" w:cs="Arial"/>
          <w:b/>
          <w:color w:val="3233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relief</w:t>
      </w:r>
      <w:r>
        <w:rPr>
          <w:rFonts w:ascii="Arial" w:eastAsia="Arial" w:hAnsi="Arial" w:cs="Arial"/>
          <w:b/>
          <w:color w:val="3233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valve</w:t>
      </w:r>
      <w:r>
        <w:rPr>
          <w:rFonts w:ascii="Arial" w:eastAsia="Arial" w:hAnsi="Arial" w:cs="Arial"/>
          <w:b/>
          <w:color w:val="3233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setting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is</w:t>
      </w:r>
      <w:r>
        <w:rPr>
          <w:rFonts w:ascii="Arial" w:eastAsia="Arial" w:hAnsi="Arial" w:cs="Arial"/>
          <w:b/>
          <w:color w:val="3233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many</w:t>
      </w:r>
      <w:r>
        <w:rPr>
          <w:rFonts w:ascii="Arial" w:eastAsia="Arial" w:hAnsi="Arial" w:cs="Arial"/>
          <w:b/>
          <w:color w:val="3233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times</w:t>
      </w:r>
      <w:r>
        <w:rPr>
          <w:rFonts w:ascii="Arial" w:eastAsia="Arial" w:hAnsi="Arial" w:cs="Arial"/>
          <w:b/>
          <w:color w:val="3233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23300"/>
          <w:sz w:val="28"/>
          <w:szCs w:val="28"/>
        </w:rPr>
        <w:t>necessar</w:t>
      </w:r>
      <w:r>
        <w:rPr>
          <w:rFonts w:ascii="Arial" w:eastAsia="Arial" w:hAnsi="Arial" w:cs="Arial"/>
          <w:b/>
          <w:color w:val="323300"/>
          <w:spacing w:val="-23"/>
          <w:sz w:val="28"/>
          <w:szCs w:val="28"/>
        </w:rPr>
        <w:t>y</w:t>
      </w:r>
      <w:r>
        <w:rPr>
          <w:rFonts w:ascii="Arial" w:eastAsia="Arial" w:hAnsi="Arial" w:cs="Arial"/>
          <w:b/>
          <w:color w:val="323300"/>
          <w:sz w:val="28"/>
          <w:szCs w:val="28"/>
        </w:rPr>
        <w:t>.</w:t>
      </w:r>
    </w:p>
    <w:p w:rsidR="00254879" w:rsidRDefault="00387EDB">
      <w:pPr>
        <w:spacing w:before="57"/>
        <w:ind w:left="28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thick" w:color="000000"/>
        </w:rPr>
        <w:lastRenderedPageBreak/>
        <w:t>Service</w:t>
      </w:r>
      <w:r>
        <w:rPr>
          <w:rFonts w:ascii="Arial" w:eastAsia="Arial" w:hAnsi="Arial" w:cs="Arial"/>
          <w:b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and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Maintenance</w:t>
      </w:r>
    </w:p>
    <w:p w:rsidR="00254879" w:rsidRDefault="00387EDB">
      <w:pPr>
        <w:spacing w:before="66" w:line="304" w:lineRule="auto"/>
        <w:ind w:left="367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Caution: 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follo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section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lis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 guidelines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some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basic maintenance and troubleshooting. 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not perform or attempt to perform any maintenance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ogenic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liquid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cy</w:t>
      </w:r>
      <w:r>
        <w:rPr>
          <w:rFonts w:ascii="Arial" w:eastAsia="Arial" w:hAnsi="Arial" w:cs="Arial"/>
          <w:b/>
          <w:sz w:val="24"/>
          <w:szCs w:val="24"/>
        </w:rPr>
        <w:t>linders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z w:val="24"/>
          <w:szCs w:val="24"/>
        </w:rPr>
        <w:t>ithout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proper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training. Return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inder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MEDOX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all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airs.   Use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insulated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gloves,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safe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y glasses and other appropriate protective clothing 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hen performing 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y maintenance.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Please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act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MEDOX if 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damaged.</w:t>
      </w:r>
    </w:p>
    <w:p w:rsidR="00254879" w:rsidRDefault="00254879">
      <w:pPr>
        <w:spacing w:before="2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89" w:right="58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-1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acuum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Performance</w:t>
      </w:r>
    </w:p>
    <w:p w:rsidR="00254879" w:rsidRDefault="00387EDB">
      <w:pPr>
        <w:spacing w:before="74" w:line="304" w:lineRule="auto"/>
        <w:ind w:left="247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MEDOX cryogenic liquid cylinders consist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an inner and outer vessel. The 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 between the two vessels (annular 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ace) ac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highly 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ficient thermal barrier which consist of spiral wrapped Super Insulati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 a vacuum and a vacuum maintenance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insulation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very 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fective in preventing heat from enter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the inner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Howeve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the perfect vacuum condition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 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indefinitely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molecules begin to outgas into the vacuum 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 from the moment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manufacture. The vacuum maintenance system consis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of special materials (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ladium oxide and molecular sieve) which absorb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molecules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ace.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maintenan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system can perform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several years, but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ventually becomes saturated, and can no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ntegrity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following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symptoms</w:t>
      </w:r>
    </w:p>
    <w:p w:rsidR="00254879" w:rsidRDefault="00387EDB">
      <w:pPr>
        <w:spacing w:before="1" w:line="260" w:lineRule="exact"/>
        <w:ind w:left="247" w:right="28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may appear when the vacuum becomes compromised.</w:t>
      </w:r>
    </w:p>
    <w:p w:rsidR="00254879" w:rsidRDefault="00254879">
      <w:pPr>
        <w:spacing w:line="200" w:lineRule="exact"/>
      </w:pPr>
    </w:p>
    <w:p w:rsidR="00254879" w:rsidRDefault="00254879">
      <w:pPr>
        <w:spacing w:before="1" w:line="200" w:lineRule="exact"/>
      </w:pPr>
    </w:p>
    <w:p w:rsidR="00254879" w:rsidRDefault="00387EDB">
      <w:pPr>
        <w:spacing w:before="29" w:line="303" w:lineRule="auto"/>
        <w:ind w:left="548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outer vessel and or top works begin to show signs of frosting, with 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 in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 Pressure Builder/Economizer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f.</w:t>
      </w:r>
    </w:p>
    <w:p w:rsidR="00254879" w:rsidRDefault="00387EDB">
      <w:pPr>
        <w:spacing w:before="3"/>
        <w:ind w:lef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humid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conditions.</w:t>
      </w:r>
    </w:p>
    <w:p w:rsidR="00254879" w:rsidRDefault="00387EDB">
      <w:pPr>
        <w:spacing w:before="74"/>
        <w:ind w:lef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relief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continuou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until the vessel is emptied.</w:t>
      </w:r>
    </w:p>
    <w:p w:rsidR="00254879" w:rsidRDefault="00254879">
      <w:pPr>
        <w:spacing w:line="200" w:lineRule="exact"/>
      </w:pPr>
    </w:p>
    <w:p w:rsidR="00254879" w:rsidRDefault="00254879">
      <w:pPr>
        <w:spacing w:before="4" w:line="220" w:lineRule="exact"/>
        <w:rPr>
          <w:sz w:val="22"/>
          <w:szCs w:val="22"/>
        </w:rPr>
      </w:pPr>
    </w:p>
    <w:p w:rsidR="00254879" w:rsidRDefault="00387EDB">
      <w:pPr>
        <w:spacing w:line="304" w:lineRule="auto"/>
        <w:ind w:left="361" w:right="67" w:firstLine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 loss of vacuum integrity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suspected,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Normal Evaporation Rate (NER) should be checked. The resul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ob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ained should be com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ared with the NER values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able.</w:t>
      </w:r>
    </w:p>
    <w:p w:rsidR="00254879" w:rsidRDefault="00387EDB">
      <w:pPr>
        <w:spacing w:before="3"/>
        <w:ind w:left="368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t>z</w:t>
      </w:r>
      <w:r>
        <w:rPr>
          <w:spacing w:val="19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0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NER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esting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Procedures</w:t>
      </w:r>
    </w:p>
    <w:p w:rsidR="00254879" w:rsidRDefault="00387EDB">
      <w:pPr>
        <w:spacing w:before="73" w:line="303" w:lineRule="auto"/>
        <w:ind w:left="728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vessel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pounds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(68kg)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nitrogen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weight.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weight,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date.</w:t>
      </w:r>
    </w:p>
    <w:p w:rsidR="00254879" w:rsidRDefault="00387EDB">
      <w:pPr>
        <w:spacing w:before="3" w:line="304" w:lineRule="auto"/>
        <w:ind w:left="728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 and leave 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 during the whole process.</w:t>
      </w:r>
    </w:p>
    <w:p w:rsidR="00254879" w:rsidRDefault="00387EDB">
      <w:pPr>
        <w:spacing w:before="1" w:line="304" w:lineRule="auto"/>
        <w:ind w:left="848" w:right="66" w:hanging="420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740" w:right="1520" w:bottom="280" w:left="17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to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abili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 for 24 hours, and then reweigh it.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 the weight, time, and date. Repeat this last step 48 hours late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 move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period.</w:t>
      </w:r>
    </w:p>
    <w:p w:rsidR="00254879" w:rsidRDefault="00387EDB">
      <w:pPr>
        <w:spacing w:before="65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NER </w:t>
      </w:r>
      <w:r>
        <w:rPr>
          <w:rFonts w:ascii="Arial" w:eastAsia="Arial" w:hAnsi="Arial" w:cs="Arial"/>
          <w:b/>
          <w:spacing w:val="-18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 (continued)</w:t>
      </w:r>
    </w:p>
    <w:p w:rsidR="00254879" w:rsidRDefault="00387EDB">
      <w:pPr>
        <w:spacing w:before="18" w:line="340" w:lineRule="exact"/>
        <w:ind w:left="828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formula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daily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Evaporation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kg/per da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before="55"/>
        <w:ind w:left="4503" w:right="1244"/>
        <w:jc w:val="center"/>
        <w:rPr>
          <w:rFonts w:ascii="Arial" w:eastAsia="Arial" w:hAnsi="Arial" w:cs="Arial"/>
          <w:sz w:val="24"/>
          <w:szCs w:val="24"/>
        </w:rPr>
      </w:pPr>
      <w:r w:rsidRPr="00254879">
        <w:pict>
          <v:group id="_x0000_s1033" style="position:absolute;left:0;text-align:left;margin-left:275pt;margin-top:8.05pt;width:234.75pt;height:47.55pt;z-index:-1569;mso-position-horizontal-relative:page" coordorigin="5500,161" coordsize="4695,951">
            <v:group id="_x0000_s1034" style="position:absolute;left:5688;top:637;width:4320;height:0" coordorigin="5688,637" coordsize="4320,0">
              <v:shape id="_x0000_s1039" style="position:absolute;left:5688;top:637;width:4320;height:0" coordorigin="5688,637" coordsize="4320,0" path="m5688,637r4320,e" filled="f">
                <v:path arrowok="t"/>
              </v:shape>
              <v:group id="_x0000_s1035" style="position:absolute;left:5508;top:169;width:180;height:936" coordorigin="5508,169" coordsize="180,936">
                <v:shape id="_x0000_s1038" style="position:absolute;left:5508;top:169;width:180;height:936" coordorigin="5508,169" coordsize="180,936" path="m5688,169r-58,4l5580,184r-39,18l5516,224r-8,23l5508,1027r21,36l5563,1083r46,14l5664,1104r24,1e" filled="f">
                  <v:path arrowok="t"/>
                </v:shape>
                <v:group id="_x0000_s1036" style="position:absolute;left:10008;top:169;width:180;height:936" coordorigin="10008,169" coordsize="180,936">
                  <v:shape id="_x0000_s1037" style="position:absolute;left:10008;top:169;width:180;height:936" coordorigin="10008,169" coordsize="180,936" path="m10008,169r54,4l10110,187r39,22l10175,236r12,32l10188,277r,720l10180,1029r-24,28l10121,1081r-46,16l10022,1104r-14,1e" filled="f">
                    <v:path arrowok="t"/>
                  </v:shape>
                </v:group>
              </v:group>
            </v:group>
            <w10:wrap anchorx="page"/>
          </v:group>
        </w:pict>
      </w:r>
      <w:r w:rsidR="00387EDB">
        <w:rPr>
          <w:rFonts w:ascii="Arial" w:eastAsia="Arial" w:hAnsi="Arial" w:cs="Arial"/>
          <w:spacing w:val="-5"/>
          <w:sz w:val="24"/>
          <w:szCs w:val="24"/>
        </w:rPr>
        <w:t>W</w:t>
      </w:r>
      <w:r w:rsidR="00387EDB">
        <w:rPr>
          <w:rFonts w:ascii="Arial" w:eastAsia="Arial" w:hAnsi="Arial" w:cs="Arial"/>
          <w:sz w:val="24"/>
          <w:szCs w:val="24"/>
        </w:rPr>
        <w:t>eight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(step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c)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-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weight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(step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d)</w:t>
      </w:r>
    </w:p>
    <w:p w:rsidR="00254879" w:rsidRDefault="00387EDB">
      <w:pPr>
        <w:spacing w:line="360" w:lineRule="exact"/>
        <w:ind w:left="8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Daily Normal Evapora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ion=                                                                         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>×</w:t>
      </w:r>
      <w:r>
        <w:rPr>
          <w:rFonts w:ascii="Arial" w:eastAsia="Arial" w:hAnsi="Arial" w:cs="Arial"/>
          <w:position w:val="-1"/>
          <w:sz w:val="24"/>
          <w:szCs w:val="24"/>
        </w:rPr>
        <w:t>24</w:t>
      </w:r>
    </w:p>
    <w:p w:rsidR="00254879" w:rsidRDefault="00387EDB">
      <w:pPr>
        <w:spacing w:before="60" w:line="260" w:lineRule="exact"/>
        <w:ind w:left="4030" w:right="7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me Between step c and step d in hours</w:t>
      </w:r>
    </w:p>
    <w:p w:rsidR="00254879" w:rsidRDefault="00254879">
      <w:pPr>
        <w:spacing w:before="10" w:line="180" w:lineRule="exact"/>
        <w:rPr>
          <w:sz w:val="19"/>
          <w:szCs w:val="19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before="29"/>
        <w:ind w:left="4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following formula provides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Evaporation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Rate.</w:t>
      </w:r>
    </w:p>
    <w:p w:rsidR="00254879" w:rsidRDefault="00254879">
      <w:pPr>
        <w:spacing w:line="200" w:lineRule="exact"/>
      </w:pPr>
    </w:p>
    <w:p w:rsidR="00254879" w:rsidRDefault="00254879">
      <w:pPr>
        <w:spacing w:before="5" w:line="220" w:lineRule="exact"/>
        <w:rPr>
          <w:sz w:val="22"/>
          <w:szCs w:val="22"/>
        </w:rPr>
      </w:pPr>
    </w:p>
    <w:p w:rsidR="00254879" w:rsidRDefault="00254879">
      <w:pPr>
        <w:ind w:left="2688"/>
        <w:rPr>
          <w:rFonts w:ascii="Arial" w:eastAsia="Arial" w:hAnsi="Arial" w:cs="Arial"/>
          <w:sz w:val="24"/>
          <w:szCs w:val="24"/>
        </w:rPr>
      </w:pPr>
      <w:r w:rsidRPr="00254879">
        <w:pict>
          <v:group id="_x0000_s1028" style="position:absolute;left:0;text-align:left;margin-left:203pt;margin-top:3.55pt;width:234.75pt;height:47.55pt;z-index:-1568;mso-position-horizontal-relative:page" coordorigin="4060,71" coordsize="4695,951">
            <v:group id="_x0000_s1029" style="position:absolute;left:4248;top:547;width:4500;height:0" coordorigin="4248,547" coordsize="4500,0">
              <v:shape id="_x0000_s1032" style="position:absolute;left:4248;top:547;width:4500;height:0" coordorigin="4248,547" coordsize="4500,0" path="m4248,547r4500,e" filled="f">
                <v:path arrowok="t"/>
              </v:shape>
              <v:group id="_x0000_s1030" style="position:absolute;left:4068;top:79;width:180;height:936" coordorigin="4068,79" coordsize="180,936">
                <v:shape id="_x0000_s1031" style="position:absolute;left:4068;top:79;width:180;height:936" coordorigin="4068,79" coordsize="180,936" path="m4248,79r-58,4l4140,94r-39,18l4076,134r-8,23l4068,937r21,36l4123,993r46,14l4224,1014r24,1e" filled="f">
                  <v:path arrowok="t"/>
                </v:shape>
              </v:group>
            </v:group>
            <w10:wrap anchorx="page"/>
          </v:group>
        </w:pict>
      </w:r>
      <w:r w:rsidRPr="00254879">
        <w:pict>
          <v:group id="_x0000_s1026" style="position:absolute;left:0;text-align:left;margin-left:446.4pt;margin-top:3.95pt;width:9pt;height:46.8pt;z-index:-1567;mso-position-horizontal-relative:page" coordorigin="8928,79" coordsize="180,936">
            <v:shape id="_x0000_s1027" style="position:absolute;left:8928;top:79;width:180;height:936" coordorigin="8928,79" coordsize="180,936" path="m8928,79r54,5l9030,98r39,22l9095,147r12,31l9108,187r,720l9100,939r-24,29l9041,991r-46,16l8942,1014r-14,1e" filled="f">
              <v:path arrowok="t"/>
            </v:shape>
            <w10:wrap anchorx="page"/>
          </v:group>
        </w:pict>
      </w:r>
      <w:r w:rsidR="00387EDB">
        <w:rPr>
          <w:rFonts w:ascii="Arial" w:eastAsia="Arial" w:hAnsi="Arial" w:cs="Arial"/>
          <w:sz w:val="24"/>
          <w:szCs w:val="24"/>
        </w:rPr>
        <w:t>Daily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Evaporation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(kg/per</w:t>
      </w:r>
      <w:r w:rsidR="00387E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EDB">
        <w:rPr>
          <w:rFonts w:ascii="Arial" w:eastAsia="Arial" w:hAnsi="Arial" w:cs="Arial"/>
          <w:sz w:val="24"/>
          <w:szCs w:val="24"/>
        </w:rPr>
        <w:t>day)/0.8083(kg/L)</w:t>
      </w:r>
    </w:p>
    <w:p w:rsidR="00254879" w:rsidRDefault="00387EDB">
      <w:pPr>
        <w:spacing w:before="18" w:line="340" w:lineRule="exact"/>
        <w:ind w:left="3941" w:right="817" w:hanging="30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=                                                                              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×</w:t>
      </w:r>
      <w:r>
        <w:rPr>
          <w:rFonts w:ascii="Arial" w:eastAsia="Arial" w:hAnsi="Arial" w:cs="Arial"/>
          <w:sz w:val="24"/>
          <w:szCs w:val="24"/>
        </w:rPr>
        <w:t>100% Inner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essel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olume</w:t>
      </w:r>
    </w:p>
    <w:p w:rsidR="00254879" w:rsidRDefault="00254879">
      <w:pPr>
        <w:spacing w:before="5" w:line="160" w:lineRule="exact"/>
        <w:rPr>
          <w:sz w:val="17"/>
          <w:szCs w:val="17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before="29" w:line="304" w:lineRule="auto"/>
        <w:ind w:left="700" w:right="185" w:firstLine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test result value should be less than 2 times the 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 NER value. Com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 the test resul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with the NER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in the specifications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 of this manual. Any test result greater than 2 tim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the listed value is indicative of a failed or failing vacuum. If NER is found to be high, please con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act MEDOX customer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artment 1 888-429-5832 for disposition.</w:t>
      </w:r>
    </w:p>
    <w:p w:rsidR="00254879" w:rsidRDefault="00254879">
      <w:pPr>
        <w:spacing w:before="1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ind w:left="184" w:right="39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Pressure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Builder/Economizer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Regulator</w:t>
      </w:r>
    </w:p>
    <w:p w:rsidR="00254879" w:rsidRDefault="00254879">
      <w:pPr>
        <w:spacing w:line="200" w:lineRule="exact"/>
      </w:pPr>
    </w:p>
    <w:p w:rsidR="00254879" w:rsidRDefault="00254879">
      <w:pPr>
        <w:spacing w:before="5" w:line="220" w:lineRule="exact"/>
        <w:rPr>
          <w:sz w:val="22"/>
          <w:szCs w:val="22"/>
        </w:rPr>
      </w:pPr>
    </w:p>
    <w:p w:rsidR="00254879" w:rsidRDefault="00387EDB">
      <w:pPr>
        <w:ind w:left="648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t>z</w:t>
      </w:r>
      <w:r>
        <w:rPr>
          <w:spacing w:val="19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Regulator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Removal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Replacement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Procedure</w:t>
      </w:r>
    </w:p>
    <w:p w:rsidR="00254879" w:rsidRDefault="00387EDB">
      <w:pPr>
        <w:spacing w:before="72"/>
        <w:ind w:left="6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valve.</w:t>
      </w:r>
    </w:p>
    <w:p w:rsidR="00254879" w:rsidRDefault="00387EDB">
      <w:pPr>
        <w:spacing w:before="74"/>
        <w:ind w:left="6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to atmospheric pressure.</w:t>
      </w:r>
    </w:p>
    <w:p w:rsidR="00254879" w:rsidRDefault="00387EDB">
      <w:pPr>
        <w:spacing w:before="74" w:line="303" w:lineRule="auto"/>
        <w:ind w:left="646" w:right="208" w:firstLin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Loosen and remove both of the br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 compression fittings on the regulato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 d.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 from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by unscrewing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254879" w:rsidRDefault="00387EDB">
      <w:pPr>
        <w:spacing w:before="3"/>
        <w:ind w:left="9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elbow from the output side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pressure building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alve.</w:t>
      </w:r>
    </w:p>
    <w:p w:rsidR="00254879" w:rsidRDefault="00387EDB">
      <w:pPr>
        <w:spacing w:before="74" w:line="303" w:lineRule="auto"/>
        <w:ind w:left="1008" w:right="18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re-adjust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bench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gauge.</w:t>
      </w:r>
    </w:p>
    <w:p w:rsidR="00254879" w:rsidRDefault="00387EDB">
      <w:pPr>
        <w:spacing w:line="240" w:lineRule="exact"/>
        <w:ind w:left="6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readjusted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eflon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elbow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</w:p>
    <w:p w:rsidR="00254879" w:rsidRDefault="00387EDB">
      <w:pPr>
        <w:spacing w:before="36"/>
        <w:ind w:left="10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and screw the valve body onto the elbo</w:t>
      </w:r>
      <w:r>
        <w:rPr>
          <w:rFonts w:ascii="Arial" w:eastAsia="Arial" w:hAnsi="Arial" w:cs="Arial"/>
          <w:spacing w:val="-1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before="4" w:line="180" w:lineRule="exact"/>
        <w:rPr>
          <w:sz w:val="19"/>
          <w:szCs w:val="19"/>
        </w:rPr>
      </w:pPr>
    </w:p>
    <w:p w:rsidR="00254879" w:rsidRDefault="00387EDB">
      <w:pPr>
        <w:spacing w:line="304" w:lineRule="auto"/>
        <w:ind w:left="1008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Reconnect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brass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compression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hten.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careful not to over tighten the connections.</w:t>
      </w:r>
    </w:p>
    <w:p w:rsidR="00254879" w:rsidRDefault="00387EDB">
      <w:pPr>
        <w:spacing w:before="1"/>
        <w:ind w:left="648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120" w:right="1400" w:bottom="280" w:left="16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h.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connections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leakage.</w:t>
      </w:r>
    </w:p>
    <w:p w:rsidR="00254879" w:rsidRDefault="00387EDB">
      <w:pPr>
        <w:spacing w:before="74"/>
        <w:ind w:left="548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lastRenderedPageBreak/>
        <w:t xml:space="preserve">z </w:t>
      </w:r>
      <w:r>
        <w:rPr>
          <w:spacing w:val="38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Regulator</w:t>
      </w:r>
      <w:r>
        <w:rPr>
          <w:rFonts w:ascii="Arial" w:eastAsia="Arial" w:hAnsi="Arial" w:cs="Arial"/>
          <w:b/>
          <w:spacing w:val="-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Adjust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ent-----on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Con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ner</w:t>
      </w:r>
    </w:p>
    <w:p w:rsidR="00254879" w:rsidRDefault="00387EDB">
      <w:pPr>
        <w:spacing w:before="73"/>
        <w:ind w:left="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 the con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with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appropriate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cryogenic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oduct.</w:t>
      </w:r>
    </w:p>
    <w:p w:rsidR="00254879" w:rsidRDefault="00387EDB">
      <w:pPr>
        <w:spacing w:before="73" w:line="304" w:lineRule="auto"/>
        <w:ind w:left="908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 the pressure building valve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allow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 pressure to 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abili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about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ite  down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valve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point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pressure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abilizes.</w:t>
      </w:r>
    </w:p>
    <w:p w:rsidR="00254879" w:rsidRDefault="00387EDB">
      <w:pPr>
        <w:spacing w:before="1" w:line="304" w:lineRule="auto"/>
        <w:ind w:left="908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urn the adjusting screw on the regulator bonnet to increase or decrease pressure to the desired point.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decreasing the setting, the pressure building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lower pressure, then repeat step b. above to check if the desired pressure has been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achieved.</w:t>
      </w:r>
    </w:p>
    <w:p w:rsidR="00254879" w:rsidRDefault="00254879">
      <w:pPr>
        <w:spacing w:before="1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260" w:lineRule="exact"/>
        <w:ind w:lef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4.  </w:t>
      </w:r>
      <w:r>
        <w:rPr>
          <w:rFonts w:ascii="Arial" w:eastAsia="Arial" w:hAnsi="Arial" w:cs="Arial"/>
          <w:b/>
          <w:spacing w:val="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Level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Gauge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Replacement</w:t>
      </w:r>
    </w:p>
    <w:p w:rsidR="00254879" w:rsidRDefault="00254879">
      <w:pPr>
        <w:spacing w:line="200" w:lineRule="exact"/>
      </w:pPr>
    </w:p>
    <w:p w:rsidR="00254879" w:rsidRDefault="00254879">
      <w:pPr>
        <w:spacing w:before="1" w:line="200" w:lineRule="exact"/>
      </w:pPr>
    </w:p>
    <w:p w:rsidR="00254879" w:rsidRDefault="00387EDB">
      <w:pPr>
        <w:spacing w:before="29"/>
        <w:ind w:left="548" w:right="4068"/>
        <w:jc w:val="both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t xml:space="preserve">z </w:t>
      </w:r>
      <w:r>
        <w:rPr>
          <w:spacing w:val="98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00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Removi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 the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Level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Gauge</w:t>
      </w:r>
    </w:p>
    <w:p w:rsidR="00254879" w:rsidRDefault="00387EDB">
      <w:pPr>
        <w:spacing w:before="72"/>
        <w:ind w:left="534" w:righ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 out all pressure from the 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and leave vent valve open.</w:t>
      </w:r>
    </w:p>
    <w:p w:rsidR="00254879" w:rsidRDefault="00387EDB">
      <w:pPr>
        <w:spacing w:before="74"/>
        <w:ind w:left="534" w:right="3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screws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base.</w:t>
      </w:r>
    </w:p>
    <w:p w:rsidR="00254879" w:rsidRDefault="00387EDB">
      <w:pPr>
        <w:spacing w:before="74" w:line="304" w:lineRule="auto"/>
        <w:ind w:left="492" w:right="1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Unscrew the gauge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 a wrench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brass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base. d.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assembly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float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assembly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cold.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insulated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gloves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</w:p>
    <w:p w:rsidR="00254879" w:rsidRDefault="00387EDB">
      <w:pPr>
        <w:spacing w:before="3"/>
        <w:ind w:left="9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protect the skin. Make sure the gloves are clean and dr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line="200" w:lineRule="exact"/>
      </w:pPr>
    </w:p>
    <w:p w:rsidR="00254879" w:rsidRDefault="00254879">
      <w:pPr>
        <w:spacing w:before="4" w:line="220" w:lineRule="exact"/>
        <w:rPr>
          <w:sz w:val="22"/>
          <w:szCs w:val="22"/>
        </w:rPr>
      </w:pPr>
    </w:p>
    <w:p w:rsidR="00254879" w:rsidRDefault="00387EDB">
      <w:pPr>
        <w:ind w:left="548" w:right="2714"/>
        <w:jc w:val="both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t xml:space="preserve">z  </w:t>
      </w:r>
      <w:r>
        <w:rPr>
          <w:spacing w:val="58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00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Calibration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proced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 for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Level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Gauge</w:t>
      </w:r>
    </w:p>
    <w:p w:rsidR="00254879" w:rsidRDefault="00387EDB">
      <w:pPr>
        <w:spacing w:before="35"/>
        <w:ind w:left="534" w:right="9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calibra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using the following procedure.</w:t>
      </w:r>
    </w:p>
    <w:p w:rsidR="00254879" w:rsidRDefault="00387EDB">
      <w:pPr>
        <w:spacing w:before="36" w:line="271" w:lineRule="auto"/>
        <w:ind w:left="534" w:right="64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760" w:right="1520" w:bottom="280" w:left="17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tube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column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calibration.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piece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2”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4” O.D. PVC tube with a cemented end cap to hold a 4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 (1.2m) column of water 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ficient.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column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made, fill it with clean water and brace it up in the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ertical posi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ion.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 hold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the hex base of the brass float bod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submerge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entire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column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water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until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reaches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eye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hook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inum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rod. At this point the orange magnet or indicating magnet should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the top 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movement range. When the float rod is removed from the water and is hanging freel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magnet should be at the bott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of 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movement range. Adjus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are made by screwing the e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 hook at bottom of the float assembl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 the screw in to lower the magne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range,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 to increase (raise) the magne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range.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Always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retighten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eye hook 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ter any adjustmen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made.</w:t>
      </w:r>
    </w:p>
    <w:p w:rsidR="00254879" w:rsidRDefault="00387EDB">
      <w:pPr>
        <w:spacing w:before="74"/>
        <w:ind w:left="548"/>
        <w:rPr>
          <w:rFonts w:ascii="Arial" w:eastAsia="Arial" w:hAnsi="Arial" w:cs="Arial"/>
          <w:sz w:val="24"/>
          <w:szCs w:val="24"/>
        </w:rPr>
      </w:pPr>
      <w:r>
        <w:rPr>
          <w:w w:val="168"/>
          <w:sz w:val="24"/>
          <w:szCs w:val="24"/>
        </w:rPr>
        <w:lastRenderedPageBreak/>
        <w:t xml:space="preserve">z  </w:t>
      </w:r>
      <w:r>
        <w:rPr>
          <w:spacing w:val="58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00"/>
          <w:w w:val="1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Level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Gauge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Ins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allation</w:t>
      </w:r>
    </w:p>
    <w:p w:rsidR="00254879" w:rsidRDefault="00387EDB">
      <w:pPr>
        <w:tabs>
          <w:tab w:val="left" w:pos="940"/>
        </w:tabs>
        <w:spacing w:before="73" w:line="304" w:lineRule="auto"/>
        <w:ind w:left="954" w:right="59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z w:val="24"/>
          <w:szCs w:val="24"/>
        </w:rPr>
        <w:tab/>
        <w:t>Check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o-ring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gasket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necessary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new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aired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gauge.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Always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pre-calibrated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level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leng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weight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Each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cylinder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model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erent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float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rod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complete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 assembly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calibrated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needed, please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ordering.</w:t>
      </w:r>
    </w:p>
    <w:p w:rsidR="00254879" w:rsidRDefault="00387EDB">
      <w:pPr>
        <w:tabs>
          <w:tab w:val="left" w:pos="940"/>
        </w:tabs>
        <w:spacing w:before="2" w:line="304" w:lineRule="auto"/>
        <w:ind w:left="954" w:right="126" w:hanging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alling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embl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ensure that the float rod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inserted through guide ring located on the liquid withdraw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otherwise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cator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handling.</w:t>
      </w:r>
    </w:p>
    <w:p w:rsidR="00254879" w:rsidRDefault="00387EDB">
      <w:pPr>
        <w:tabs>
          <w:tab w:val="left" w:pos="1060"/>
        </w:tabs>
        <w:spacing w:before="1" w:line="304" w:lineRule="auto"/>
        <w:ind w:left="954" w:right="126" w:hanging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assembly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o-ring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gasket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seal with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approved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detection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olution.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HP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models,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 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250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300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leaking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found,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replace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o-ring gasket seal and repeat the 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allation process.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Call MEDOX at </w:t>
      </w:r>
      <w:r w:rsidR="009834C5">
        <w:rPr>
          <w:rFonts w:ascii="Arial" w:eastAsia="Arial" w:hAnsi="Arial" w:cs="Arial"/>
          <w:sz w:val="24"/>
          <w:szCs w:val="24"/>
        </w:rPr>
        <w:t>(941)923-3461</w:t>
      </w:r>
      <w:r>
        <w:rPr>
          <w:rFonts w:ascii="Arial" w:eastAsia="Arial" w:hAnsi="Arial" w:cs="Arial"/>
          <w:sz w:val="24"/>
          <w:szCs w:val="24"/>
        </w:rPr>
        <w:t xml:space="preserve"> if you 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oblems and we will send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 a new calibrated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gauge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assembl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254879">
      <w:pPr>
        <w:spacing w:before="1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260" w:lineRule="exact"/>
        <w:ind w:lef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Safe Co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version of a 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essel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 Different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Gas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Service</w:t>
      </w:r>
    </w:p>
    <w:p w:rsidR="00254879" w:rsidRDefault="00254879">
      <w:pPr>
        <w:spacing w:before="10" w:line="180" w:lineRule="exact"/>
        <w:rPr>
          <w:sz w:val="19"/>
          <w:szCs w:val="19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before="29" w:line="304" w:lineRule="auto"/>
        <w:ind w:left="468" w:right="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Caution</w:t>
      </w:r>
      <w:r>
        <w:rPr>
          <w:rFonts w:ascii="Arial" w:eastAsia="Arial" w:hAnsi="Arial" w:cs="Arial"/>
          <w:b/>
          <w:sz w:val="24"/>
          <w:szCs w:val="24"/>
        </w:rPr>
        <w:t xml:space="preserve">:  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Service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changes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should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be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performed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by trained personnel.   C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yoge</w:t>
      </w:r>
      <w:r>
        <w:rPr>
          <w:rFonts w:ascii="Arial" w:eastAsia="Arial" w:hAnsi="Arial" w:cs="Arial"/>
          <w:b/>
          <w:spacing w:val="1"/>
          <w:sz w:val="24"/>
          <w:szCs w:val="24"/>
        </w:rPr>
        <w:t>ni</w:t>
      </w:r>
      <w:r>
        <w:rPr>
          <w:rFonts w:ascii="Arial" w:eastAsia="Arial" w:hAnsi="Arial" w:cs="Arial"/>
          <w:b/>
          <w:sz w:val="24"/>
          <w:szCs w:val="24"/>
        </w:rPr>
        <w:t>c   liquid   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   have   elaborate   internal plumbing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stems,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z w:val="24"/>
          <w:szCs w:val="24"/>
        </w:rPr>
        <w:t>hich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must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complete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 purged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befo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 conversion.   Purgi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evacuation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will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move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100%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 liquid or solid con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amination that may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ave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entered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linde</w:t>
      </w:r>
      <w:r>
        <w:rPr>
          <w:rFonts w:ascii="Arial" w:eastAsia="Arial" w:hAnsi="Arial" w:cs="Arial"/>
          <w:b/>
          <w:spacing w:val="-1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254879" w:rsidRDefault="00254879">
      <w:pPr>
        <w:spacing w:before="1" w:line="140" w:lineRule="exact"/>
        <w:rPr>
          <w:sz w:val="15"/>
          <w:szCs w:val="15"/>
        </w:rPr>
      </w:pPr>
    </w:p>
    <w:p w:rsidR="00254879" w:rsidRDefault="00254879">
      <w:pPr>
        <w:spacing w:line="200" w:lineRule="exact"/>
      </w:pPr>
    </w:p>
    <w:p w:rsidR="00254879" w:rsidRDefault="00387EDB">
      <w:pPr>
        <w:spacing w:line="304" w:lineRule="auto"/>
        <w:ind w:left="468" w:right="504"/>
        <w:jc w:val="both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760" w:right="1460" w:bottom="280" w:left="1720" w:header="0" w:footer="892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this r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ason,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NOT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Convert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linder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that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has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been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Carb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Dioxide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(CO2)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service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other</w:t>
      </w:r>
      <w:r>
        <w:rPr>
          <w:rFonts w:ascii="Arial" w:eastAsia="Arial" w:hAnsi="Arial" w:cs="Arial"/>
          <w:b/>
          <w:spacing w:val="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service.  </w:t>
      </w:r>
      <w:r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CO2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may con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ain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trace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solid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liquid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con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amination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that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are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ve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y difficult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remove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completely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ith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normal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evac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ation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purging.  </w:t>
      </w:r>
      <w:r>
        <w:rPr>
          <w:rFonts w:ascii="Arial" w:eastAsia="Arial" w:hAnsi="Arial" w:cs="Arial"/>
          <w:b/>
          <w:spacing w:val="4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Al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keep</w:t>
      </w:r>
      <w:r>
        <w:rPr>
          <w:rFonts w:ascii="Arial" w:eastAsia="Arial" w:hAnsi="Arial" w:cs="Arial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linders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 CO2 se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vice.  </w:t>
      </w:r>
      <w:r>
        <w:rPr>
          <w:rFonts w:ascii="Arial" w:eastAsia="Arial" w:hAnsi="Arial" w:cs="Arial"/>
          <w:b/>
          <w:spacing w:val="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Use ex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reme caution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en conver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ng inert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gas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(Nitrogen,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Argon)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linders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into  Ox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gen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vice.   </w:t>
      </w:r>
      <w:r>
        <w:rPr>
          <w:rFonts w:ascii="Arial" w:eastAsia="Arial" w:hAnsi="Arial" w:cs="Arial"/>
          <w:b/>
          <w:spacing w:val="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If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possible,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send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linder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into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MEDOX for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service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changes,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especial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y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hen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changing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from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nitrogen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argon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into</w:t>
      </w:r>
      <w:r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ox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gen</w:t>
      </w:r>
      <w:r>
        <w:rPr>
          <w:rFonts w:ascii="Arial" w:eastAsia="Arial" w:hAnsi="Arial" w:cs="Arial"/>
          <w:b/>
          <w:spacing w:val="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service.   MEDOX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perform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39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trace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rocarbon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ana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sis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thorough</w:t>
      </w:r>
      <w:r>
        <w:rPr>
          <w:rFonts w:ascii="Arial" w:eastAsia="Arial" w:hAnsi="Arial" w:cs="Arial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inspection</w:t>
      </w:r>
      <w:r>
        <w:rPr>
          <w:rFonts w:ascii="Arial" w:eastAsia="Arial" w:hAnsi="Arial" w:cs="Arial"/>
          <w:b/>
          <w:spacing w:val="3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UV  light  to  check  for  a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6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trace  con</w:t>
      </w:r>
      <w:r>
        <w:rPr>
          <w:rFonts w:ascii="Arial" w:eastAsia="Arial" w:hAnsi="Arial" w:cs="Arial"/>
          <w:b/>
          <w:spacing w:val="-6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amination,  and  ins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all  ox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cleaned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ar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 and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restraint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devices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on the 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linder valves if in ox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service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deter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service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changes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by un-trained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personnel.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All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linders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are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shipped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th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ese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restraint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devices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ins</w:t>
      </w:r>
      <w:r>
        <w:rPr>
          <w:rFonts w:ascii="Arial" w:eastAsia="Arial" w:hAnsi="Arial" w:cs="Arial"/>
          <w:b/>
          <w:spacing w:val="-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alled.</w:t>
      </w:r>
    </w:p>
    <w:p w:rsidR="00254879" w:rsidRDefault="00387EDB">
      <w:pPr>
        <w:spacing w:before="65"/>
        <w:ind w:left="4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lastRenderedPageBreak/>
        <w:t>Guidelines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servi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 changes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(Nitrogen,</w:t>
      </w:r>
      <w:r>
        <w:rPr>
          <w:rFonts w:ascii="Arial" w:eastAsia="Arial" w:hAnsi="Arial" w:cs="Arial"/>
          <w:b/>
          <w:spacing w:val="-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Argon,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xy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en)</w:t>
      </w:r>
    </w:p>
    <w:p w:rsidR="00254879" w:rsidRDefault="00254879">
      <w:pPr>
        <w:spacing w:line="200" w:lineRule="exact"/>
      </w:pPr>
    </w:p>
    <w:p w:rsidR="00254879" w:rsidRDefault="00254879">
      <w:pPr>
        <w:spacing w:before="4" w:line="220" w:lineRule="exact"/>
        <w:rPr>
          <w:sz w:val="22"/>
          <w:szCs w:val="22"/>
        </w:rPr>
      </w:pPr>
    </w:p>
    <w:p w:rsidR="00254879" w:rsidRDefault="00387EDB">
      <w:pPr>
        <w:ind w:left="10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ear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proper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safety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gea</w:t>
      </w:r>
      <w:r>
        <w:rPr>
          <w:rFonts w:ascii="Arial" w:eastAsia="Arial" w:hAnsi="Arial" w:cs="Arial"/>
          <w:spacing w:val="-1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, face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shield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insulated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gloves </w:t>
      </w:r>
      <w:r>
        <w:rPr>
          <w:rFonts w:ascii="Arial" w:eastAsia="Arial" w:hAnsi="Arial" w:cs="Arial"/>
          <w:spacing w:val="-15"/>
          <w:sz w:val="24"/>
          <w:szCs w:val="24"/>
          <w:u w:val="single" w:color="000000"/>
        </w:rPr>
        <w:t xml:space="preserve"> </w:t>
      </w:r>
    </w:p>
    <w:p w:rsidR="00254879" w:rsidRDefault="00387EDB">
      <w:pPr>
        <w:tabs>
          <w:tab w:val="left" w:pos="1080"/>
        </w:tabs>
        <w:spacing w:before="74" w:line="303" w:lineRule="auto"/>
        <w:ind w:left="1088" w:right="425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ventilated area,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yourself or others.</w:t>
      </w:r>
    </w:p>
    <w:p w:rsidR="00254879" w:rsidRDefault="00387EDB">
      <w:pPr>
        <w:tabs>
          <w:tab w:val="left" w:pos="1080"/>
        </w:tabs>
        <w:spacing w:before="3" w:line="304" w:lineRule="auto"/>
        <w:ind w:left="1088" w:right="426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Open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boil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residual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cryo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enic liquid, 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will then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vented out through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vent valve. Check pressure gauge, and make sure 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oduct has been boiled 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 before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proceeding.</w:t>
      </w:r>
    </w:p>
    <w:p w:rsidR="00254879" w:rsidRDefault="00387EDB">
      <w:pPr>
        <w:spacing w:before="2"/>
        <w:ind w:left="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labels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associated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service.</w:t>
      </w:r>
    </w:p>
    <w:p w:rsidR="00254879" w:rsidRDefault="00387EDB">
      <w:pPr>
        <w:tabs>
          <w:tab w:val="left" w:pos="1080"/>
        </w:tabs>
        <w:spacing w:before="73" w:line="304" w:lineRule="auto"/>
        <w:ind w:left="1088" w:right="427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Remove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restraint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device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CGA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fittings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gas and liquid valves.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the fitting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been brazed or soldered into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2A4C">
        <w:rPr>
          <w:rFonts w:ascii="Arial" w:eastAsia="Arial" w:hAnsi="Arial" w:cs="Arial"/>
          <w:sz w:val="24"/>
          <w:szCs w:val="24"/>
        </w:rPr>
        <w:t>MEDOX</w:t>
      </w:r>
      <w:r>
        <w:rPr>
          <w:rFonts w:ascii="Arial" w:eastAsia="Arial" w:hAnsi="Arial" w:cs="Arial"/>
          <w:sz w:val="24"/>
          <w:szCs w:val="24"/>
        </w:rPr>
        <w:t>.</w:t>
      </w:r>
    </w:p>
    <w:p w:rsidR="00254879" w:rsidRDefault="00387EDB">
      <w:pPr>
        <w:tabs>
          <w:tab w:val="left" w:pos="1080"/>
        </w:tabs>
        <w:spacing w:before="1" w:line="304" w:lineRule="auto"/>
        <w:ind w:left="1088" w:right="427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Close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 valve,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leaving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open.</w:t>
      </w:r>
    </w:p>
    <w:p w:rsidR="00254879" w:rsidRDefault="00387EDB">
      <w:pPr>
        <w:tabs>
          <w:tab w:val="left" w:pos="1080"/>
        </w:tabs>
        <w:spacing w:before="2" w:line="303" w:lineRule="auto"/>
        <w:ind w:left="1088" w:right="424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  <w:t>Connect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pump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flexible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pig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 vacuum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isolation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evacuate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cylinder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</w:t>
      </w:r>
    </w:p>
    <w:p w:rsidR="00254879" w:rsidRDefault="00387EDB">
      <w:pPr>
        <w:spacing w:before="3" w:line="304" w:lineRule="auto"/>
        <w:ind w:left="1088" w:right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600mm mercur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Close the vent val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and then the isolation 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and remove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vacuum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pump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valve.</w:t>
      </w:r>
    </w:p>
    <w:p w:rsidR="00254879" w:rsidRDefault="00387EDB">
      <w:pPr>
        <w:tabs>
          <w:tab w:val="left" w:pos="1080"/>
        </w:tabs>
        <w:spacing w:before="1" w:line="304" w:lineRule="auto"/>
        <w:ind w:left="1088" w:right="426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  <w:t>Using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flexible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pig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the gas valve and carefully and s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owly purge the cylinder with high purity inert nitrogen or 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gon gas until the pressure in the inner vessel reaches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(0.03M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a)</w:t>
      </w:r>
    </w:p>
    <w:p w:rsidR="00254879" w:rsidRDefault="00387EDB">
      <w:pPr>
        <w:spacing w:before="2"/>
        <w:ind w:left="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Repeat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e.</w:t>
      </w:r>
    </w:p>
    <w:p w:rsidR="00254879" w:rsidRDefault="00387EDB">
      <w:pPr>
        <w:tabs>
          <w:tab w:val="left" w:pos="1080"/>
        </w:tabs>
        <w:spacing w:before="74" w:line="304" w:lineRule="auto"/>
        <w:ind w:left="1088" w:right="426" w:hanging="54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Ins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new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product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abels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proper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gas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liquid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restraint devices for the new ser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 Use clean tools and only vi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gin </w:t>
      </w:r>
      <w:r>
        <w:rPr>
          <w:rFonts w:ascii="Arial" w:eastAsia="Arial" w:hAnsi="Arial" w:cs="Arial"/>
          <w:spacing w:val="-2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eflon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kind.</w:t>
      </w:r>
    </w:p>
    <w:p w:rsidR="00254879" w:rsidRDefault="00387EDB">
      <w:pPr>
        <w:tabs>
          <w:tab w:val="left" w:pos="1080"/>
        </w:tabs>
        <w:spacing w:before="3" w:line="304" w:lineRule="auto"/>
        <w:ind w:left="1088" w:right="426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If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convert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ng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from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inert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service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oxygen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service,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it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is </w:t>
      </w:r>
      <w:r>
        <w:rPr>
          <w:rFonts w:ascii="Arial" w:eastAsia="Arial" w:hAnsi="Arial" w:cs="Arial"/>
          <w:spacing w:val="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strongly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recommended send the cylin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er to </w:t>
      </w:r>
      <w:r w:rsidR="00C02A4C">
        <w:rPr>
          <w:rFonts w:ascii="Arial" w:eastAsia="Arial" w:hAnsi="Arial" w:cs="Arial"/>
          <w:sz w:val="24"/>
          <w:szCs w:val="24"/>
          <w:u w:val="single" w:color="000000"/>
        </w:rPr>
        <w:t>MEDOX</w:t>
      </w:r>
      <w:r>
        <w:rPr>
          <w:rFonts w:ascii="Arial" w:eastAsia="Arial" w:hAnsi="Arial" w:cs="Arial"/>
          <w:sz w:val="24"/>
          <w:szCs w:val="24"/>
          <w:u w:val="single" w:color="000000"/>
        </w:rPr>
        <w:t>, where we will 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eck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cylinder thoroughly and test for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any remaining trace hydrocarbon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con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amination with a to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al HC ana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yzer and UV in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pection equip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before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marking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cylinder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safe to return to liquid oxygen service.</w:t>
      </w:r>
    </w:p>
    <w:p w:rsidR="00254879" w:rsidRDefault="00387EDB">
      <w:pPr>
        <w:spacing w:before="3"/>
        <w:ind w:left="548"/>
        <w:rPr>
          <w:rFonts w:ascii="Arial" w:eastAsia="Arial" w:hAnsi="Arial" w:cs="Arial"/>
          <w:sz w:val="24"/>
          <w:szCs w:val="24"/>
        </w:rPr>
        <w:sectPr w:rsidR="00254879">
          <w:pgSz w:w="12240" w:h="15840"/>
          <w:pgMar w:top="1120" w:right="1520" w:bottom="280" w:left="1720" w:header="0" w:footer="89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k)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valves,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remove the vacuum pump.</w:t>
      </w:r>
    </w:p>
    <w:p w:rsidR="00254879" w:rsidRDefault="00254879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6"/>
        <w:gridCol w:w="2714"/>
        <w:gridCol w:w="5040"/>
      </w:tblGrid>
      <w:tr w:rsidR="00254879">
        <w:trPr>
          <w:trHeight w:hRule="exact" w:val="310"/>
        </w:trPr>
        <w:tc>
          <w:tcPr>
            <w:tcW w:w="10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line="280" w:lineRule="exact"/>
              <w:ind w:left="21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pacing w:val="-16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oubleshooting</w:t>
            </w:r>
          </w:p>
        </w:tc>
      </w:tr>
      <w:tr w:rsidR="00254879">
        <w:trPr>
          <w:trHeight w:hRule="exact" w:val="311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14"/>
              <w:ind w:left="7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Problem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14"/>
              <w:ind w:lef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Problem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Cause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14"/>
              <w:ind w:left="15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Corrective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Action</w:t>
            </w:r>
          </w:p>
        </w:tc>
      </w:tr>
      <w:tr w:rsidR="00254879">
        <w:trPr>
          <w:trHeight w:hRule="exact" w:val="1510"/>
        </w:trPr>
        <w:tc>
          <w:tcPr>
            <w:tcW w:w="241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 cylinder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builds 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cessi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 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 builds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too fast.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Low usage.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7" w:line="295" w:lineRule="auto"/>
              <w:ind w:left="215" w:right="146" w:firstLine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daily gas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age is under 100 SCF 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.8N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 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liquid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service,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 cylinder sh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uld be equ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z w:val="21"/>
                <w:szCs w:val="21"/>
              </w:rPr>
              <w:t>ped with low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pressure relief valve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nd 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ulato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Normal pre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sure rise</w:t>
            </w:r>
          </w:p>
          <w:p w:rsidR="00254879" w:rsidRDefault="00387EDB">
            <w:pPr>
              <w:spacing w:before="4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should not be more than 50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 (3.4 BAR) per 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54879">
        <w:trPr>
          <w:trHeight w:hRule="exact" w:val="910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over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filled.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67" w:firstLine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filled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ast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vent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turncock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ast the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specified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weight,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rapidly 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ter a fill.</w:t>
            </w:r>
          </w:p>
        </w:tc>
      </w:tr>
      <w:tr w:rsidR="00254879">
        <w:trPr>
          <w:trHeight w:hRule="exact" w:val="911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8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 building 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improper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 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leaks.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2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 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ays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 higher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esired,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adjust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building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setting.</w:t>
            </w:r>
          </w:p>
        </w:tc>
      </w:tr>
      <w:tr w:rsidR="00254879">
        <w:trPr>
          <w:trHeight w:hRule="exact" w:val="910"/>
        </w:trPr>
        <w:tc>
          <w:tcPr>
            <w:tcW w:w="241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acuum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eteriorating.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accom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anied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cold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rost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occurring even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 over the cylinder surface. Refer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 the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troublesh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oting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section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frost.</w:t>
            </w:r>
          </w:p>
        </w:tc>
      </w:tr>
      <w:tr w:rsidR="00254879">
        <w:trPr>
          <w:trHeight w:hRule="exact" w:val="610"/>
        </w:trPr>
        <w:tc>
          <w:tcPr>
            <w:tcW w:w="241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254879">
            <w:pPr>
              <w:spacing w:before="2" w:line="160" w:lineRule="exact"/>
              <w:rPr>
                <w:sz w:val="17"/>
                <w:szCs w:val="17"/>
              </w:rPr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254879">
            <w:pPr>
              <w:spacing w:line="200" w:lineRule="exact"/>
            </w:pPr>
          </w:p>
          <w:p w:rsidR="00254879" w:rsidRDefault="00387EDB">
            <w:pPr>
              <w:spacing w:line="298" w:lineRule="auto"/>
              <w:ind w:left="215" w:right="1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Cylinder will not build pressure, or pressure remains too lo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Usage is too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high.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Referri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manual,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operate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according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max.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Gas usage and ability of pressure bui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ding.</w:t>
            </w:r>
          </w:p>
        </w:tc>
      </w:tr>
      <w:tr w:rsidR="00254879">
        <w:trPr>
          <w:trHeight w:hRule="exact" w:val="611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 building va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 is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closed.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Open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essure building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valve.</w:t>
            </w:r>
          </w:p>
        </w:tc>
      </w:tr>
      <w:tr w:rsidR="00254879">
        <w:trPr>
          <w:trHeight w:hRule="exact" w:val="910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2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 building 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opening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erl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5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Bench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full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flow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 pressure.</w:t>
            </w:r>
          </w:p>
        </w:tc>
      </w:tr>
      <w:tr w:rsidR="00254879">
        <w:trPr>
          <w:trHeight w:hRule="exact" w:val="610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 building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Adjust the regulator to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quired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ressure.</w:t>
            </w:r>
          </w:p>
        </w:tc>
      </w:tr>
      <w:tr w:rsidR="00254879">
        <w:trPr>
          <w:trHeight w:hRule="exact" w:val="611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er or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ownstream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equipm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leaking.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Check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lines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top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Listen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hissing,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soap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join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leaks.</w:t>
            </w:r>
          </w:p>
        </w:tc>
      </w:tr>
      <w:tr w:rsidR="00254879">
        <w:trPr>
          <w:trHeight w:hRule="exact" w:val="610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Liquid temp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rature is too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spacing w:val="-1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Open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essure building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 or rec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 to outer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pressure.</w:t>
            </w:r>
          </w:p>
        </w:tc>
      </w:tr>
      <w:tr w:rsidR="00254879">
        <w:trPr>
          <w:trHeight w:hRule="exact" w:val="2110"/>
        </w:trPr>
        <w:tc>
          <w:tcPr>
            <w:tcW w:w="2416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81" w:line="348" w:lineRule="auto"/>
              <w:ind w:left="216" w:right="2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relief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 PRD will not reset when 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 significantly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lower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safety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setting.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82" w:line="348" w:lineRule="auto"/>
              <w:ind w:left="216" w:right="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Check PRD relief pressure marked on the device for prop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 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ief rating for application. PRD may be stuck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open.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common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service whe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dry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ice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form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PRD.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Careful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 pour hot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water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over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try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get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reset.</w:t>
            </w:r>
          </w:p>
          <w:p w:rsidR="00254879" w:rsidRDefault="00387EDB">
            <w:pPr>
              <w:spacing w:before="2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MEDOX if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reset-</w:t>
            </w:r>
          </w:p>
        </w:tc>
      </w:tr>
      <w:tr w:rsidR="00254879">
        <w:trPr>
          <w:trHeight w:hRule="exact" w:val="710"/>
        </w:trPr>
        <w:tc>
          <w:tcPr>
            <w:tcW w:w="241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82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gauge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esn’t</w:t>
            </w:r>
          </w:p>
          <w:p w:rsidR="00254879" w:rsidRDefault="00254879">
            <w:pPr>
              <w:spacing w:before="9" w:line="100" w:lineRule="exact"/>
              <w:rPr>
                <w:sz w:val="10"/>
                <w:szCs w:val="10"/>
              </w:rPr>
            </w:pPr>
          </w:p>
          <w:p w:rsidR="00254879" w:rsidRDefault="00387EDB">
            <w:pPr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82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Replace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ssure gauge.</w:t>
            </w:r>
          </w:p>
        </w:tc>
      </w:tr>
      <w:tr w:rsidR="00254879">
        <w:trPr>
          <w:trHeight w:hRule="exact" w:val="610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Safety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relief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requently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opens.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vacuum,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broken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safety relief.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Check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fety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opens.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Cyl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ec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readi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return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ai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54879">
        <w:trPr>
          <w:trHeight w:hRule="exact" w:val="611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Deliv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too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cold.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Deliv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ry rate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exceeds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recommend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 delive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Refer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maximum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delivery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pressure.</w:t>
            </w:r>
          </w:p>
        </w:tc>
      </w:tr>
    </w:tbl>
    <w:p w:rsidR="00254879" w:rsidRDefault="00387EDB">
      <w:pPr>
        <w:spacing w:before="77" w:line="220" w:lineRule="exact"/>
        <w:ind w:left="8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position w:val="-1"/>
          <w:sz w:val="21"/>
          <w:szCs w:val="21"/>
        </w:rPr>
        <w:t>Continu</w:t>
      </w:r>
      <w:r>
        <w:rPr>
          <w:rFonts w:ascii="Arial" w:eastAsia="Arial" w:hAnsi="Arial" w:cs="Arial"/>
          <w:i/>
          <w:spacing w:val="1"/>
          <w:position w:val="-1"/>
          <w:sz w:val="21"/>
          <w:szCs w:val="21"/>
        </w:rPr>
        <w:t>e</w:t>
      </w:r>
      <w:r>
        <w:rPr>
          <w:rFonts w:ascii="Arial" w:eastAsia="Arial" w:hAnsi="Arial" w:cs="Arial"/>
          <w:i/>
          <w:position w:val="-1"/>
          <w:sz w:val="21"/>
          <w:szCs w:val="21"/>
        </w:rPr>
        <w:t xml:space="preserve">d </w:t>
      </w:r>
      <w:r>
        <w:rPr>
          <w:rFonts w:ascii="Arial" w:eastAsia="Arial" w:hAnsi="Arial" w:cs="Arial"/>
          <w:i/>
          <w:spacing w:val="1"/>
          <w:position w:val="-1"/>
          <w:sz w:val="21"/>
          <w:szCs w:val="21"/>
        </w:rPr>
        <w:t>o</w:t>
      </w:r>
      <w:r>
        <w:rPr>
          <w:rFonts w:ascii="Arial" w:eastAsia="Arial" w:hAnsi="Arial" w:cs="Arial"/>
          <w:i/>
          <w:position w:val="-1"/>
          <w:sz w:val="21"/>
          <w:szCs w:val="21"/>
        </w:rPr>
        <w:t xml:space="preserve">n next </w:t>
      </w:r>
      <w:r>
        <w:rPr>
          <w:rFonts w:ascii="Arial" w:eastAsia="Arial" w:hAnsi="Arial" w:cs="Arial"/>
          <w:i/>
          <w:spacing w:val="-3"/>
          <w:position w:val="-1"/>
          <w:sz w:val="21"/>
          <w:szCs w:val="21"/>
        </w:rPr>
        <w:t>p</w:t>
      </w:r>
      <w:r>
        <w:rPr>
          <w:rFonts w:ascii="Arial" w:eastAsia="Arial" w:hAnsi="Arial" w:cs="Arial"/>
          <w:i/>
          <w:position w:val="-1"/>
          <w:sz w:val="21"/>
          <w:szCs w:val="21"/>
        </w:rPr>
        <w:t>age</w:t>
      </w: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before="1" w:line="200" w:lineRule="exact"/>
      </w:pPr>
    </w:p>
    <w:p w:rsidR="00254879" w:rsidRDefault="00387EDB">
      <w:pPr>
        <w:spacing w:before="33"/>
        <w:ind w:right="766"/>
        <w:jc w:val="right"/>
        <w:rPr>
          <w:sz w:val="21"/>
          <w:szCs w:val="21"/>
        </w:rPr>
        <w:sectPr w:rsidR="00254879">
          <w:footerReference w:type="default" r:id="rId13"/>
          <w:pgSz w:w="12240" w:h="15840"/>
          <w:pgMar w:top="680" w:right="860" w:bottom="280" w:left="980" w:header="0" w:footer="0" w:gutter="0"/>
          <w:cols w:space="720"/>
        </w:sectPr>
      </w:pPr>
      <w:r>
        <w:rPr>
          <w:spacing w:val="1"/>
          <w:sz w:val="21"/>
          <w:szCs w:val="21"/>
        </w:rPr>
        <w:t>24</w:t>
      </w:r>
    </w:p>
    <w:p w:rsidR="00254879" w:rsidRDefault="0025487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2"/>
        <w:gridCol w:w="2706"/>
        <w:gridCol w:w="5048"/>
      </w:tblGrid>
      <w:tr w:rsidR="00254879">
        <w:trPr>
          <w:trHeight w:hRule="exact" w:val="310"/>
        </w:trPr>
        <w:tc>
          <w:tcPr>
            <w:tcW w:w="102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1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roubleshooting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ontinued)</w:t>
            </w:r>
          </w:p>
        </w:tc>
      </w:tr>
      <w:tr w:rsidR="00254879">
        <w:trPr>
          <w:trHeight w:hRule="exact" w:val="310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Problem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Problem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use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Correcti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Action</w:t>
            </w:r>
          </w:p>
        </w:tc>
      </w:tr>
      <w:tr w:rsidR="00254879">
        <w:trPr>
          <w:trHeight w:hRule="exact" w:val="911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 Gauge doesn’t rise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 ap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ear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7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Gauge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 broken.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4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Slowly op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 vent va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to remove all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ressure, when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completely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empt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and .replace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 prop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rly rated pressure ga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ge.</w:t>
            </w:r>
          </w:p>
        </w:tc>
      </w:tr>
      <w:tr w:rsidR="00254879">
        <w:trPr>
          <w:trHeight w:hRule="exact" w:val="1510"/>
        </w:trPr>
        <w:tc>
          <w:tcPr>
            <w:tcW w:w="2452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rv</w:t>
            </w:r>
            <w:r>
              <w:rPr>
                <w:rFonts w:ascii="Arial" w:eastAsia="Arial" w:hAnsi="Arial" w:cs="Arial"/>
                <w:sz w:val="21"/>
                <w:szCs w:val="21"/>
              </w:rPr>
              <w:t>ice,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Dry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ice may have fo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med. (see pg 8)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Dry ice forms in CO2 cylinders wh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 pressure dro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below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80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i.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dry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-liquef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 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increased.  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Close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vent and liquid 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 valves. 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en PB valve and allow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call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Cyl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54879">
        <w:trPr>
          <w:trHeight w:hRule="exact" w:val="610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nctioning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but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very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look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rise.</w:t>
            </w:r>
          </w:p>
        </w:tc>
      </w:tr>
      <w:tr w:rsidR="00254879">
        <w:trPr>
          <w:trHeight w:hRule="exact" w:val="611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Frost occurs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nd 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circumfe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 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shell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floo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Cylinder is building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coil.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normal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inside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lower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 building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gulator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setting.</w:t>
            </w:r>
          </w:p>
        </w:tc>
      </w:tr>
      <w:tr w:rsidR="00254879">
        <w:trPr>
          <w:trHeight w:hRule="exact" w:val="610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residual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last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earlier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normal.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remains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last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fill.</w:t>
            </w:r>
          </w:p>
        </w:tc>
      </w:tr>
      <w:tr w:rsidR="00254879">
        <w:trPr>
          <w:trHeight w:hRule="exact" w:val="1210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4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occurs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spirals aro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nd circumference of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shell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</w:p>
          <w:p w:rsidR="00254879" w:rsidRDefault="00387EDB">
            <w:pPr>
              <w:spacing w:before="1"/>
              <w:ind w:left="215" w:right="14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floor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up.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2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er is vaporizing liquid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gas.  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 building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circuit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open.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Normal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 PB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circuit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open.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should melt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two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hours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s.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 persis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closed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continues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build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 rapidl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Cyl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ec.</w:t>
            </w:r>
          </w:p>
        </w:tc>
      </w:tr>
      <w:tr w:rsidR="00254879">
        <w:trPr>
          <w:trHeight w:hRule="exact" w:val="611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2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Frost occurs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 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d 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knuckle.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Residual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remains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recent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normal.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Ice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remain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ter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fill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 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vy us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54879">
        <w:trPr>
          <w:trHeight w:hRule="exact" w:val="910"/>
        </w:trPr>
        <w:tc>
          <w:tcPr>
            <w:tcW w:w="2452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4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Liquid 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vel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 is leaking.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3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Check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escaping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gauge with appr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 leak check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solution. Replace with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er seal o-ring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 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sz w:val="21"/>
                <w:szCs w:val="21"/>
              </w:rPr>
              <w:t>heck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 leaks.</w:t>
            </w:r>
          </w:p>
        </w:tc>
      </w:tr>
      <w:tr w:rsidR="00254879">
        <w:trPr>
          <w:trHeight w:hRule="exact" w:val="310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ator is leaking.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ighten connections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re-check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leaks.</w:t>
            </w:r>
          </w:p>
        </w:tc>
      </w:tr>
      <w:tr w:rsidR="00254879">
        <w:trPr>
          <w:trHeight w:hRule="exact" w:val="611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3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Frost occurs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even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 over the cyl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nder surface.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rate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high.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Both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coils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frosted.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 is normal under 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gh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demand us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ge.</w:t>
            </w:r>
          </w:p>
        </w:tc>
      </w:tr>
      <w:tr w:rsidR="00254879">
        <w:trPr>
          <w:trHeight w:hRule="exact" w:val="610"/>
        </w:trPr>
        <w:tc>
          <w:tcPr>
            <w:tcW w:w="2452" w:type="dxa"/>
            <w:vMerge/>
            <w:tcBorders>
              <w:left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ator 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 functioning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Close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frost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area.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Check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regulat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setting.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Replace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necessary</w:t>
            </w:r>
          </w:p>
        </w:tc>
      </w:tr>
      <w:tr w:rsidR="00254879">
        <w:trPr>
          <w:trHeight w:hRule="exact" w:val="610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lost vacuum.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anied by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high rate of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ressure rise</w:t>
            </w:r>
          </w:p>
          <w:p w:rsidR="00254879" w:rsidRDefault="00387EDB">
            <w:pPr>
              <w:spacing w:before="58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high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rate.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Return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MEDOX 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ai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54879">
        <w:trPr>
          <w:trHeight w:hRule="exact" w:val="606"/>
        </w:trPr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54879" w:rsidRDefault="00387EDB">
            <w:pPr>
              <w:spacing w:before="42" w:line="298" w:lineRule="auto"/>
              <w:ind w:left="215" w:right="2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pressure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 higher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ptimum or venti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when cylinder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received.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circuit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open.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Close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valve.</w:t>
            </w:r>
          </w:p>
        </w:tc>
      </w:tr>
      <w:tr w:rsidR="00254879">
        <w:trPr>
          <w:trHeight w:hRule="exact" w:val="911"/>
        </w:trPr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54879" w:rsidRDefault="00254879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Delivery liqu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 is</w:t>
            </w:r>
          </w:p>
          <w:p w:rsidR="00254879" w:rsidRDefault="00387EDB">
            <w:pPr>
              <w:spacing w:line="300" w:lineRule="atLeast"/>
              <w:ind w:left="215" w:right="1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“saturated”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mixed with high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amo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gas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Deliv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 liquid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 cylinder with lower 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ssure.</w:t>
            </w:r>
          </w:p>
        </w:tc>
      </w:tr>
      <w:tr w:rsidR="00254879">
        <w:trPr>
          <w:trHeight w:hRule="exact" w:val="1510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4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Liquid level 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Gauge doesn’t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full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artially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full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cylinde</w:t>
            </w:r>
            <w:r>
              <w:rPr>
                <w:rFonts w:ascii="Arial" w:eastAsia="Arial" w:hAnsi="Arial" w:cs="Arial"/>
                <w:spacing w:val="-1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Aluminum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 connected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oper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 with upp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 liquid level 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uge assembl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879" w:rsidRDefault="00387EDB">
            <w:pPr>
              <w:spacing w:before="42" w:line="298" w:lineRule="auto"/>
              <w:ind w:left="215" w:right="1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Remove liqu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 level ga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ug</w:t>
            </w:r>
            <w:r>
              <w:rPr>
                <w:rFonts w:ascii="Arial" w:eastAsia="Arial" w:hAnsi="Arial" w:cs="Arial"/>
                <w:sz w:val="21"/>
                <w:szCs w:val="21"/>
              </w:rPr>
              <w:t>e and check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 prop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 eye 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connection from the upper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ice to the aluminum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float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rod.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Make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float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inserted pro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erly thr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ugh gui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le on the side of the</w:t>
            </w:r>
          </w:p>
          <w:p w:rsidR="00254879" w:rsidRDefault="00387EDB">
            <w:pPr>
              <w:spacing w:before="1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liquid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tube.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ighten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check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cyli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der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leaks.</w:t>
            </w:r>
          </w:p>
        </w:tc>
      </w:tr>
    </w:tbl>
    <w:p w:rsidR="00254879" w:rsidRDefault="00254879">
      <w:pPr>
        <w:spacing w:before="17" w:line="240" w:lineRule="exact"/>
        <w:rPr>
          <w:sz w:val="24"/>
          <w:szCs w:val="24"/>
        </w:rPr>
      </w:pPr>
    </w:p>
    <w:p w:rsidR="00254879" w:rsidRDefault="00387EDB">
      <w:pPr>
        <w:spacing w:before="33"/>
        <w:ind w:right="786"/>
        <w:jc w:val="right"/>
        <w:rPr>
          <w:sz w:val="21"/>
          <w:szCs w:val="21"/>
        </w:rPr>
        <w:sectPr w:rsidR="00254879">
          <w:footerReference w:type="default" r:id="rId14"/>
          <w:pgSz w:w="12240" w:h="15840"/>
          <w:pgMar w:top="1440" w:right="840" w:bottom="280" w:left="980" w:header="0" w:footer="0" w:gutter="0"/>
          <w:cols w:space="720"/>
        </w:sectPr>
      </w:pPr>
      <w:r>
        <w:rPr>
          <w:spacing w:val="1"/>
          <w:sz w:val="21"/>
          <w:szCs w:val="21"/>
        </w:rPr>
        <w:t>25</w:t>
      </w: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line="200" w:lineRule="exact"/>
      </w:pPr>
    </w:p>
    <w:p w:rsidR="00254879" w:rsidRDefault="00254879">
      <w:pPr>
        <w:spacing w:before="11" w:line="280" w:lineRule="exact"/>
        <w:rPr>
          <w:sz w:val="28"/>
          <w:szCs w:val="28"/>
        </w:rPr>
      </w:pPr>
    </w:p>
    <w:p w:rsidR="00254879" w:rsidRDefault="00387EDB">
      <w:pPr>
        <w:spacing w:before="33"/>
        <w:ind w:right="106"/>
        <w:jc w:val="right"/>
        <w:rPr>
          <w:sz w:val="21"/>
          <w:szCs w:val="21"/>
        </w:rPr>
      </w:pPr>
      <w:r>
        <w:rPr>
          <w:spacing w:val="1"/>
          <w:sz w:val="21"/>
          <w:szCs w:val="21"/>
        </w:rPr>
        <w:t>26</w:t>
      </w:r>
    </w:p>
    <w:sectPr w:rsidR="00254879" w:rsidSect="00254879">
      <w:footerReference w:type="default" r:id="rId15"/>
      <w:pgSz w:w="12240" w:h="15840"/>
      <w:pgMar w:top="1480" w:right="15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FC" w:rsidRDefault="009378FC" w:rsidP="00254879">
      <w:r>
        <w:separator/>
      </w:r>
    </w:p>
  </w:endnote>
  <w:endnote w:type="continuationSeparator" w:id="0">
    <w:p w:rsidR="009378FC" w:rsidRDefault="009378FC" w:rsidP="0025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140" w:lineRule="exact"/>
      <w:rPr>
        <w:sz w:val="15"/>
        <w:szCs w:val="15"/>
      </w:rPr>
    </w:pPr>
    <w:r w:rsidRPr="00254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1.75pt;margin-top:730.45pt;width:9.25pt;height:12.55pt;z-index:-1571;mso-position-horizontal-relative:page;mso-position-vertical-relative:page" filled="f" stroked="f">
          <v:textbox inset="0,0,0,0">
            <w:txbxContent>
              <w:p w:rsidR="00387EDB" w:rsidRDefault="00387EDB">
                <w:pPr>
                  <w:spacing w:line="220" w:lineRule="exact"/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C02A4C">
                  <w:rPr>
                    <w:noProof/>
                    <w:sz w:val="21"/>
                    <w:szCs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80" w:lineRule="exact"/>
      <w:rPr>
        <w:sz w:val="9"/>
        <w:szCs w:val="9"/>
      </w:rPr>
    </w:pPr>
    <w:r w:rsidRPr="00254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15pt;margin-top:730.55pt;width:14.55pt;height:12.5pt;z-index:-1570;mso-position-horizontal-relative:page;mso-position-vertical-relative:page" filled="f" stroked="f">
          <v:textbox inset="0,0,0,0">
            <w:txbxContent>
              <w:p w:rsidR="00387EDB" w:rsidRDefault="00387EDB">
                <w:pPr>
                  <w:spacing w:line="220" w:lineRule="exact"/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C02A4C">
                  <w:rPr>
                    <w:noProof/>
                    <w:sz w:val="21"/>
                    <w:szCs w:val="21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DB" w:rsidRDefault="00387EDB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FC" w:rsidRDefault="009378FC" w:rsidP="00254879">
      <w:r>
        <w:separator/>
      </w:r>
    </w:p>
  </w:footnote>
  <w:footnote w:type="continuationSeparator" w:id="0">
    <w:p w:rsidR="009378FC" w:rsidRDefault="009378FC" w:rsidP="00254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E4B"/>
    <w:multiLevelType w:val="multilevel"/>
    <w:tmpl w:val="46EC2C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879"/>
    <w:rsid w:val="00254879"/>
    <w:rsid w:val="00387EDB"/>
    <w:rsid w:val="00920CE8"/>
    <w:rsid w:val="009378FC"/>
    <w:rsid w:val="009834C5"/>
    <w:rsid w:val="00C02A4C"/>
    <w:rsid w:val="00E4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25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Shaeffer</dc:creator>
  <cp:lastModifiedBy>Mshaeffer</cp:lastModifiedBy>
  <cp:revision>4</cp:revision>
  <dcterms:created xsi:type="dcterms:W3CDTF">2014-04-25T18:03:00Z</dcterms:created>
  <dcterms:modified xsi:type="dcterms:W3CDTF">2014-04-25T19:13:00Z</dcterms:modified>
</cp:coreProperties>
</file>