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2E" w:rsidRPr="00954943" w:rsidRDefault="00E91158" w:rsidP="00954943">
      <w:pPr>
        <w:pStyle w:val="Heading1"/>
        <w:spacing w:before="0" w:after="0"/>
        <w:jc w:val="left"/>
        <w:rPr>
          <w:rFonts w:ascii="Imprint MT Shadow" w:hAnsi="Imprint MT Shadow"/>
          <w:i/>
          <w:color w:val="4F6228" w:themeColor="accent3" w:themeShade="80"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BDD766" wp14:editId="2BFD3C49">
            <wp:simplePos x="0" y="0"/>
            <wp:positionH relativeFrom="column">
              <wp:posOffset>-28575</wp:posOffset>
            </wp:positionH>
            <wp:positionV relativeFrom="paragraph">
              <wp:posOffset>-335280</wp:posOffset>
            </wp:positionV>
            <wp:extent cx="1047750" cy="942975"/>
            <wp:effectExtent l="0" t="0" r="0" b="9525"/>
            <wp:wrapNone/>
            <wp:docPr id="13" name="Picture 13" descr="C:\Users\Mary Lee\Pictures\TheTherapySh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y Lee\Pictures\TheTherapySh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7F0" w:rsidRPr="00F907F0">
        <w:t xml:space="preserve"> </w:t>
      </w:r>
      <w:r w:rsidR="00F907F0">
        <w:tab/>
      </w:r>
      <w:r w:rsidR="00F907F0" w:rsidRPr="00954943">
        <w:rPr>
          <w:rFonts w:ascii="Imprint MT Shadow" w:hAnsi="Imprint MT Shadow"/>
          <w:i/>
          <w:color w:val="4F6228" w:themeColor="accent3" w:themeShade="80"/>
          <w:sz w:val="36"/>
        </w:rPr>
        <w:t>The Therapy Shop</w:t>
      </w:r>
    </w:p>
    <w:p w:rsidR="00954943" w:rsidRPr="00954943" w:rsidRDefault="00954943" w:rsidP="00954943">
      <w:pPr>
        <w:jc w:val="right"/>
        <w:rPr>
          <w:color w:val="4F6228" w:themeColor="accent3" w:themeShade="80"/>
        </w:rPr>
      </w:pPr>
      <w:r w:rsidRPr="00954943">
        <w:rPr>
          <w:color w:val="4F6228" w:themeColor="accent3" w:themeShade="80"/>
        </w:rPr>
        <w:t>760 Southcross Drive West, #103</w:t>
      </w:r>
    </w:p>
    <w:p w:rsidR="00954943" w:rsidRPr="00954943" w:rsidRDefault="00954943" w:rsidP="00954943">
      <w:pPr>
        <w:jc w:val="right"/>
      </w:pPr>
      <w:r>
        <w:rPr>
          <w:color w:val="4F6228" w:themeColor="accent3" w:themeShade="80"/>
        </w:rPr>
        <w:t xml:space="preserve"> </w:t>
      </w:r>
      <w:r w:rsidRPr="00954943">
        <w:rPr>
          <w:color w:val="4F6228" w:themeColor="accent3" w:themeShade="80"/>
        </w:rPr>
        <w:t>Burnsville, MN 55306</w:t>
      </w:r>
    </w:p>
    <w:p w:rsidR="00F907F0" w:rsidRDefault="00F907F0" w:rsidP="00F819FB">
      <w:pPr>
        <w:pStyle w:val="Heading2"/>
        <w:rPr>
          <w:noProof/>
        </w:rPr>
      </w:pPr>
    </w:p>
    <w:p w:rsidR="00467865" w:rsidRDefault="00F907F0" w:rsidP="00F819FB">
      <w:pPr>
        <w:pStyle w:val="Heading2"/>
        <w:rPr>
          <w:noProof/>
        </w:rPr>
      </w:pPr>
      <w:r>
        <w:rPr>
          <w:noProof/>
        </w:rPr>
        <w:t>Patient Registration Form:</w:t>
      </w:r>
    </w:p>
    <w:tbl>
      <w:tblPr>
        <w:tblW w:w="9727" w:type="dxa"/>
        <w:jc w:val="center"/>
        <w:tblLayout w:type="fixed"/>
        <w:tblLook w:val="0000" w:firstRow="0" w:lastRow="0" w:firstColumn="0" w:lastColumn="0" w:noHBand="0" w:noVBand="0"/>
      </w:tblPr>
      <w:tblGrid>
        <w:gridCol w:w="598"/>
        <w:gridCol w:w="176"/>
        <w:gridCol w:w="90"/>
        <w:gridCol w:w="90"/>
        <w:gridCol w:w="184"/>
        <w:gridCol w:w="720"/>
        <w:gridCol w:w="289"/>
        <w:gridCol w:w="1432"/>
        <w:gridCol w:w="255"/>
        <w:gridCol w:w="360"/>
        <w:gridCol w:w="450"/>
        <w:gridCol w:w="270"/>
        <w:gridCol w:w="738"/>
        <w:gridCol w:w="655"/>
        <w:gridCol w:w="47"/>
        <w:gridCol w:w="360"/>
        <w:gridCol w:w="270"/>
        <w:gridCol w:w="180"/>
        <w:gridCol w:w="90"/>
        <w:gridCol w:w="195"/>
        <w:gridCol w:w="568"/>
        <w:gridCol w:w="582"/>
        <w:gridCol w:w="1085"/>
        <w:gridCol w:w="36"/>
        <w:gridCol w:w="7"/>
      </w:tblGrid>
      <w:tr w:rsidR="00A35524" w:rsidRPr="006D779C" w:rsidTr="00857BFD">
        <w:trPr>
          <w:gridAfter w:val="1"/>
          <w:wAfter w:w="7" w:type="dxa"/>
          <w:trHeight w:val="288"/>
          <w:jc w:val="center"/>
        </w:trPr>
        <w:tc>
          <w:tcPr>
            <w:tcW w:w="9720" w:type="dxa"/>
            <w:gridSpan w:val="24"/>
            <w:shd w:val="clear" w:color="auto" w:fill="595959"/>
            <w:vAlign w:val="center"/>
          </w:tcPr>
          <w:p w:rsidR="00A35524" w:rsidRPr="00D6155E" w:rsidRDefault="00F907F0" w:rsidP="00D6155E">
            <w:pPr>
              <w:pStyle w:val="Heading3"/>
            </w:pPr>
            <w:r>
              <w:t>Patient</w:t>
            </w:r>
            <w:r w:rsidR="009A6B7B">
              <w:t xml:space="preserve"> </w:t>
            </w:r>
            <w:r w:rsidR="009C220D" w:rsidRPr="00D6155E">
              <w:t>Information</w:t>
            </w:r>
          </w:p>
        </w:tc>
      </w:tr>
      <w:tr w:rsidR="00954943" w:rsidRPr="005114CE" w:rsidTr="00406EE3">
        <w:trPr>
          <w:gridAfter w:val="1"/>
          <w:wAfter w:w="7" w:type="dxa"/>
          <w:trHeight w:val="432"/>
          <w:jc w:val="center"/>
        </w:trPr>
        <w:tc>
          <w:tcPr>
            <w:tcW w:w="774" w:type="dxa"/>
            <w:gridSpan w:val="2"/>
            <w:vAlign w:val="bottom"/>
          </w:tcPr>
          <w:p w:rsidR="00954943" w:rsidRDefault="00954943" w:rsidP="00682C69">
            <w:pPr>
              <w:pStyle w:val="BodyText"/>
            </w:pPr>
            <w:r>
              <w:t>Name:</w:t>
            </w:r>
          </w:p>
        </w:tc>
        <w:tc>
          <w:tcPr>
            <w:tcW w:w="4878" w:type="dxa"/>
            <w:gridSpan w:val="11"/>
            <w:tcBorders>
              <w:bottom w:val="single" w:sz="4" w:space="0" w:color="auto"/>
            </w:tcBorders>
            <w:vAlign w:val="bottom"/>
          </w:tcPr>
          <w:p w:rsidR="00954943" w:rsidRPr="00F907F0" w:rsidRDefault="00954943" w:rsidP="00682C69">
            <w:pPr>
              <w:pStyle w:val="BodyText"/>
            </w:pPr>
            <w:r w:rsidRPr="00F907F0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907F0">
              <w:instrText xml:space="preserve"> FORMTEXT </w:instrText>
            </w:r>
            <w:r w:rsidRPr="00F907F0">
              <w:fldChar w:fldCharType="separate"/>
            </w:r>
            <w:r w:rsidRPr="00F907F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07F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07F0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907F0">
              <w:instrText xml:space="preserve"> FORMTEXT </w:instrText>
            </w:r>
            <w:r w:rsidRPr="00F907F0">
              <w:fldChar w:fldCharType="separate"/>
            </w:r>
            <w:r w:rsidRPr="00F907F0">
              <w:rPr>
                <w:rFonts w:eastAsia="MS Mincho" w:hint="eastAsia"/>
              </w:rPr>
              <w:t> </w:t>
            </w:r>
            <w:r w:rsidRPr="00F907F0">
              <w:rPr>
                <w:rFonts w:eastAsia="MS Mincho" w:hint="eastAsia"/>
              </w:rPr>
              <w:t> </w:t>
            </w:r>
            <w:r w:rsidRPr="00F907F0">
              <w:rPr>
                <w:rFonts w:eastAsia="MS Mincho" w:hint="eastAsia"/>
              </w:rPr>
              <w:t> </w:t>
            </w:r>
            <w:r w:rsidRPr="00F907F0">
              <w:rPr>
                <w:rFonts w:eastAsia="MS Mincho" w:hint="eastAsia"/>
              </w:rPr>
              <w:t> </w:t>
            </w:r>
            <w:r w:rsidRPr="00F907F0">
              <w:rPr>
                <w:rFonts w:eastAsia="MS Mincho" w:hint="eastAsia"/>
              </w:rPr>
              <w:t> </w:t>
            </w:r>
            <w:r w:rsidRPr="00F907F0">
              <w:fldChar w:fldCharType="end"/>
            </w:r>
            <w:r w:rsidRPr="00F907F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07F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07F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F907F0">
              <w:fldChar w:fldCharType="end"/>
            </w:r>
          </w:p>
        </w:tc>
        <w:tc>
          <w:tcPr>
            <w:tcW w:w="1332" w:type="dxa"/>
            <w:gridSpan w:val="4"/>
            <w:vAlign w:val="bottom"/>
          </w:tcPr>
          <w:p w:rsidR="00954943" w:rsidRPr="00F907F0" w:rsidRDefault="00954943" w:rsidP="00682C69">
            <w:pPr>
              <w:pStyle w:val="BodyText"/>
            </w:pPr>
            <w:r>
              <w:t>Date of Birth:</w:t>
            </w:r>
          </w:p>
        </w:tc>
        <w:tc>
          <w:tcPr>
            <w:tcW w:w="2736" w:type="dxa"/>
            <w:gridSpan w:val="7"/>
            <w:tcBorders>
              <w:bottom w:val="single" w:sz="4" w:space="0" w:color="auto"/>
            </w:tcBorders>
            <w:vAlign w:val="bottom"/>
          </w:tcPr>
          <w:p w:rsidR="00954943" w:rsidRPr="00F907F0" w:rsidRDefault="00954943" w:rsidP="00682C69">
            <w:pPr>
              <w:pStyle w:val="BodyText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954943" w:rsidRPr="005114CE" w:rsidTr="00406EE3">
        <w:trPr>
          <w:gridAfter w:val="1"/>
          <w:wAfter w:w="7" w:type="dxa"/>
          <w:trHeight w:val="432"/>
          <w:jc w:val="center"/>
        </w:trPr>
        <w:tc>
          <w:tcPr>
            <w:tcW w:w="954" w:type="dxa"/>
            <w:gridSpan w:val="4"/>
            <w:vAlign w:val="bottom"/>
          </w:tcPr>
          <w:p w:rsidR="00954943" w:rsidRDefault="00954943" w:rsidP="00682C69">
            <w:pPr>
              <w:pStyle w:val="BodyText"/>
            </w:pPr>
            <w:r>
              <w:t>Address:</w:t>
            </w:r>
          </w:p>
        </w:tc>
        <w:tc>
          <w:tcPr>
            <w:tcW w:w="8766" w:type="dxa"/>
            <w:gridSpan w:val="20"/>
            <w:tcBorders>
              <w:bottom w:val="single" w:sz="4" w:space="0" w:color="auto"/>
            </w:tcBorders>
            <w:vAlign w:val="bottom"/>
          </w:tcPr>
          <w:p w:rsidR="00954943" w:rsidRDefault="00954943" w:rsidP="00E91158">
            <w:pPr>
              <w:pStyle w:val="BodyText"/>
            </w:pPr>
            <w:r w:rsidRPr="00954943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954943">
              <w:instrText xml:space="preserve"> FORMTEXT </w:instrText>
            </w:r>
            <w:r w:rsidRPr="00954943">
              <w:fldChar w:fldCharType="separate"/>
            </w:r>
            <w:r w:rsidRPr="0095494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5494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5494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5494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5494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54943">
              <w:fldChar w:fldCharType="end"/>
            </w:r>
            <w:r w:rsidRPr="00954943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4943">
              <w:instrText xml:space="preserve"> FORMTEXT </w:instrText>
            </w:r>
            <w:r w:rsidRPr="00954943">
              <w:fldChar w:fldCharType="separate"/>
            </w:r>
            <w:r w:rsidRPr="0095494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5494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5494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5494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5494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54943">
              <w:fldChar w:fldCharType="end"/>
            </w:r>
          </w:p>
        </w:tc>
      </w:tr>
      <w:tr w:rsidR="00857BFD" w:rsidRPr="005114CE" w:rsidTr="00406EE3">
        <w:trPr>
          <w:gridAfter w:val="1"/>
          <w:wAfter w:w="7" w:type="dxa"/>
          <w:trHeight w:val="432"/>
          <w:jc w:val="center"/>
        </w:trPr>
        <w:tc>
          <w:tcPr>
            <w:tcW w:w="598" w:type="dxa"/>
            <w:vAlign w:val="bottom"/>
          </w:tcPr>
          <w:p w:rsidR="00857BFD" w:rsidRDefault="00857BFD" w:rsidP="00682C69">
            <w:pPr>
              <w:pStyle w:val="BodyText"/>
            </w:pPr>
            <w:r>
              <w:t>City:</w:t>
            </w:r>
          </w:p>
        </w:tc>
        <w:tc>
          <w:tcPr>
            <w:tcW w:w="3596" w:type="dxa"/>
            <w:gridSpan w:val="9"/>
            <w:tcBorders>
              <w:bottom w:val="single" w:sz="4" w:space="0" w:color="auto"/>
            </w:tcBorders>
            <w:vAlign w:val="bottom"/>
          </w:tcPr>
          <w:p w:rsidR="00857BFD" w:rsidRDefault="00857BFD" w:rsidP="00A42613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:rsidR="00857BFD" w:rsidRDefault="00857BFD" w:rsidP="00A42613">
            <w:r>
              <w:t>State: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bottom"/>
          </w:tcPr>
          <w:p w:rsidR="00857BFD" w:rsidRDefault="00857BFD" w:rsidP="00A42613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gridSpan w:val="3"/>
            <w:vAlign w:val="bottom"/>
          </w:tcPr>
          <w:p w:rsidR="00857BFD" w:rsidRDefault="00857BFD" w:rsidP="00682C69">
            <w:pPr>
              <w:pStyle w:val="BodyText"/>
            </w:pPr>
            <w:r>
              <w:t>Zip:</w:t>
            </w:r>
          </w:p>
        </w:tc>
        <w:tc>
          <w:tcPr>
            <w:tcW w:w="2466" w:type="dxa"/>
            <w:gridSpan w:val="5"/>
            <w:tcBorders>
              <w:bottom w:val="single" w:sz="4" w:space="0" w:color="auto"/>
            </w:tcBorders>
            <w:vAlign w:val="bottom"/>
          </w:tcPr>
          <w:p w:rsidR="00857BFD" w:rsidRDefault="00857BFD" w:rsidP="00A42613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954943" w:rsidRPr="005114CE" w:rsidTr="00406EE3">
        <w:trPr>
          <w:gridAfter w:val="1"/>
          <w:wAfter w:w="7" w:type="dxa"/>
          <w:trHeight w:val="432"/>
          <w:jc w:val="center"/>
        </w:trPr>
        <w:tc>
          <w:tcPr>
            <w:tcW w:w="864" w:type="dxa"/>
            <w:gridSpan w:val="3"/>
            <w:vAlign w:val="bottom"/>
          </w:tcPr>
          <w:p w:rsidR="00954943" w:rsidRDefault="00954943" w:rsidP="00A42613">
            <w:r>
              <w:t>Phone:</w:t>
            </w: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vAlign w:val="bottom"/>
          </w:tcPr>
          <w:p w:rsidR="00954943" w:rsidRDefault="00954943" w:rsidP="00A42613"/>
        </w:tc>
        <w:tc>
          <w:tcPr>
            <w:tcW w:w="1710" w:type="dxa"/>
            <w:gridSpan w:val="4"/>
            <w:vAlign w:val="bottom"/>
          </w:tcPr>
          <w:p w:rsidR="00954943" w:rsidRDefault="00954943" w:rsidP="00A42613">
            <w:r>
              <w:t>Alternative Phone:</w:t>
            </w:r>
          </w:p>
        </w:tc>
        <w:tc>
          <w:tcPr>
            <w:tcW w:w="3366" w:type="dxa"/>
            <w:gridSpan w:val="9"/>
            <w:tcBorders>
              <w:bottom w:val="single" w:sz="4" w:space="0" w:color="auto"/>
            </w:tcBorders>
            <w:vAlign w:val="bottom"/>
          </w:tcPr>
          <w:p w:rsidR="00954943" w:rsidRDefault="00954943" w:rsidP="00A42613"/>
        </w:tc>
      </w:tr>
      <w:tr w:rsidR="00F907F0" w:rsidRPr="005114CE" w:rsidTr="00406EE3">
        <w:trPr>
          <w:gridAfter w:val="1"/>
          <w:wAfter w:w="7" w:type="dxa"/>
          <w:trHeight w:val="432"/>
          <w:jc w:val="center"/>
        </w:trPr>
        <w:tc>
          <w:tcPr>
            <w:tcW w:w="1858" w:type="dxa"/>
            <w:gridSpan w:val="6"/>
            <w:vAlign w:val="bottom"/>
          </w:tcPr>
          <w:p w:rsidR="00F907F0" w:rsidRDefault="00954943" w:rsidP="00682C69">
            <w:pPr>
              <w:pStyle w:val="BodyText"/>
            </w:pPr>
            <w:r>
              <w:t>Eme</w:t>
            </w:r>
            <w:r w:rsidR="00857BFD">
              <w:t xml:space="preserve">rgency </w:t>
            </w:r>
            <w:r>
              <w:t>Contact</w:t>
            </w:r>
            <w:r w:rsidR="00F907F0">
              <w:t>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bottom"/>
          </w:tcPr>
          <w:p w:rsidR="00F907F0" w:rsidRDefault="00F907F0" w:rsidP="00A42613"/>
        </w:tc>
        <w:tc>
          <w:tcPr>
            <w:tcW w:w="2520" w:type="dxa"/>
            <w:gridSpan w:val="7"/>
            <w:vAlign w:val="bottom"/>
          </w:tcPr>
          <w:p w:rsidR="00F907F0" w:rsidRDefault="00F907F0" w:rsidP="00682C69">
            <w:pPr>
              <w:pStyle w:val="BodyText"/>
            </w:pPr>
            <w:r>
              <w:t>Emergency Contact phone:</w:t>
            </w:r>
          </w:p>
        </w:tc>
        <w:tc>
          <w:tcPr>
            <w:tcW w:w="2556" w:type="dxa"/>
            <w:gridSpan w:val="6"/>
            <w:tcBorders>
              <w:bottom w:val="single" w:sz="4" w:space="0" w:color="auto"/>
            </w:tcBorders>
            <w:vAlign w:val="bottom"/>
          </w:tcPr>
          <w:p w:rsidR="00F907F0" w:rsidRDefault="00F907F0" w:rsidP="00A42613"/>
        </w:tc>
      </w:tr>
      <w:tr w:rsidR="00954943" w:rsidRPr="005114CE" w:rsidTr="00406EE3">
        <w:trPr>
          <w:gridAfter w:val="1"/>
          <w:wAfter w:w="7" w:type="dxa"/>
          <w:trHeight w:val="432"/>
          <w:jc w:val="center"/>
        </w:trPr>
        <w:tc>
          <w:tcPr>
            <w:tcW w:w="3834" w:type="dxa"/>
            <w:gridSpan w:val="9"/>
            <w:vAlign w:val="bottom"/>
          </w:tcPr>
          <w:p w:rsidR="00954943" w:rsidRDefault="00954943" w:rsidP="00A42613">
            <w:r>
              <w:t>How did you hear about The Therapy Shop?</w:t>
            </w:r>
          </w:p>
        </w:tc>
        <w:tc>
          <w:tcPr>
            <w:tcW w:w="5886" w:type="dxa"/>
            <w:gridSpan w:val="15"/>
            <w:tcBorders>
              <w:bottom w:val="single" w:sz="4" w:space="0" w:color="auto"/>
            </w:tcBorders>
            <w:vAlign w:val="bottom"/>
          </w:tcPr>
          <w:p w:rsidR="00954943" w:rsidRDefault="00954943" w:rsidP="00A42613"/>
        </w:tc>
      </w:tr>
      <w:tr w:rsidR="000F2DF4" w:rsidRPr="005114CE" w:rsidTr="00857BFD">
        <w:trPr>
          <w:gridAfter w:val="1"/>
          <w:wAfter w:w="7" w:type="dxa"/>
          <w:trHeight w:hRule="exact" w:val="1935"/>
          <w:jc w:val="center"/>
        </w:trPr>
        <w:tc>
          <w:tcPr>
            <w:tcW w:w="9720" w:type="dxa"/>
            <w:gridSpan w:val="24"/>
            <w:vAlign w:val="bottom"/>
          </w:tcPr>
          <w:p w:rsidR="000A34F8" w:rsidRDefault="000A34F8" w:rsidP="001844F9">
            <w:pPr>
              <w:pStyle w:val="StyleBottomSinglesolidlineAuto15ptLinewidth"/>
              <w:pBdr>
                <w:bottom w:val="none" w:sz="0" w:space="0" w:color="auto"/>
              </w:pBdr>
              <w:ind w:left="-144" w:right="-76"/>
              <w:rPr>
                <w:rStyle w:val="FieldTextChar"/>
              </w:rPr>
            </w:pPr>
          </w:p>
          <w:p w:rsidR="000A34F8" w:rsidRDefault="000A34F8" w:rsidP="00857BFD">
            <w:pPr>
              <w:pStyle w:val="StyleBottomSinglesolidlineAuto15ptLinewidth"/>
              <w:pBdr>
                <w:bottom w:val="none" w:sz="0" w:space="0" w:color="auto"/>
              </w:pBdr>
              <w:ind w:right="-166"/>
            </w:pPr>
            <w:r>
              <w:rPr>
                <w:rStyle w:val="FieldTextChar"/>
              </w:rPr>
              <w:t>Briefly, what are you hoping to gain from therapy?</w:t>
            </w:r>
          </w:p>
          <w:p w:rsidR="000A34F8" w:rsidRDefault="000A34F8" w:rsidP="0083336F">
            <w:pPr>
              <w:pStyle w:val="FieldText"/>
              <w:rPr>
                <w:b w:val="0"/>
              </w:rPr>
            </w:pPr>
            <w:r>
              <w:t xml:space="preserve">   </w:t>
            </w:r>
          </w:p>
          <w:p w:rsidR="000A34F8" w:rsidRDefault="000A34F8" w:rsidP="00682C69">
            <w:pPr>
              <w:pStyle w:val="BodyText"/>
              <w:rPr>
                <w:b/>
              </w:rPr>
            </w:pPr>
            <w:bookmarkStart w:id="0" w:name="_GoBack"/>
            <w:bookmarkEnd w:id="0"/>
          </w:p>
          <w:p w:rsidR="000A34F8" w:rsidRDefault="000A34F8" w:rsidP="00682C69">
            <w:pPr>
              <w:pStyle w:val="BodyText"/>
              <w:rPr>
                <w:b/>
              </w:rPr>
            </w:pPr>
          </w:p>
          <w:p w:rsidR="000A34F8" w:rsidRDefault="000A34F8" w:rsidP="00682C69">
            <w:pPr>
              <w:pStyle w:val="BodyText"/>
              <w:rPr>
                <w:b/>
              </w:rPr>
            </w:pPr>
          </w:p>
          <w:p w:rsidR="000A34F8" w:rsidRDefault="000A34F8" w:rsidP="00682C69">
            <w:pPr>
              <w:pStyle w:val="BodyText"/>
              <w:rPr>
                <w:b/>
              </w:rPr>
            </w:pPr>
          </w:p>
          <w:p w:rsidR="000A34F8" w:rsidRDefault="000A34F8" w:rsidP="00682C69">
            <w:pPr>
              <w:pStyle w:val="BodyText"/>
              <w:rPr>
                <w:b/>
              </w:rPr>
            </w:pPr>
          </w:p>
          <w:p w:rsidR="000A34F8" w:rsidRPr="005114CE" w:rsidRDefault="000A34F8" w:rsidP="00682C69">
            <w:pPr>
              <w:pStyle w:val="BodyText"/>
            </w:pPr>
          </w:p>
        </w:tc>
      </w:tr>
      <w:tr w:rsidR="000F2DF4" w:rsidRPr="006D779C" w:rsidTr="00857BFD">
        <w:trPr>
          <w:gridAfter w:val="1"/>
          <w:wAfter w:w="7" w:type="dxa"/>
          <w:trHeight w:val="288"/>
          <w:jc w:val="center"/>
        </w:trPr>
        <w:tc>
          <w:tcPr>
            <w:tcW w:w="9720" w:type="dxa"/>
            <w:gridSpan w:val="24"/>
            <w:shd w:val="clear" w:color="auto" w:fill="595959"/>
            <w:vAlign w:val="center"/>
          </w:tcPr>
          <w:p w:rsidR="000F2DF4" w:rsidRPr="006D779C" w:rsidRDefault="00DF06C7" w:rsidP="00F907F0">
            <w:pPr>
              <w:pStyle w:val="Heading3"/>
            </w:pPr>
            <w:r>
              <w:t xml:space="preserve"> </w:t>
            </w:r>
            <w:r w:rsidR="009A6B7B">
              <w:t>I</w:t>
            </w:r>
            <w:r w:rsidR="00F907F0">
              <w:t>nsurance Information</w:t>
            </w:r>
            <w:r w:rsidR="001B536E">
              <w:t xml:space="preserve"> </w:t>
            </w:r>
          </w:p>
        </w:tc>
      </w:tr>
      <w:tr w:rsidR="009B6CC9" w:rsidRPr="005114CE" w:rsidTr="00857BFD">
        <w:trPr>
          <w:gridAfter w:val="1"/>
          <w:wAfter w:w="7" w:type="dxa"/>
          <w:trHeight w:val="2916"/>
          <w:jc w:val="center"/>
        </w:trPr>
        <w:tc>
          <w:tcPr>
            <w:tcW w:w="9720" w:type="dxa"/>
            <w:gridSpan w:val="24"/>
            <w:vAlign w:val="bottom"/>
          </w:tcPr>
          <w:tbl>
            <w:tblPr>
              <w:tblW w:w="972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498"/>
              <w:gridCol w:w="810"/>
              <w:gridCol w:w="239"/>
              <w:gridCol w:w="2547"/>
              <w:gridCol w:w="450"/>
              <w:gridCol w:w="1530"/>
              <w:gridCol w:w="270"/>
              <w:gridCol w:w="2340"/>
              <w:gridCol w:w="36"/>
            </w:tblGrid>
            <w:tr w:rsidR="00857BFD" w:rsidTr="00857BFD">
              <w:trPr>
                <w:trHeight w:val="521"/>
                <w:jc w:val="center"/>
              </w:trPr>
              <w:tc>
                <w:tcPr>
                  <w:tcW w:w="2547" w:type="dxa"/>
                  <w:gridSpan w:val="3"/>
                  <w:vAlign w:val="bottom"/>
                </w:tcPr>
                <w:p w:rsidR="00857BFD" w:rsidRDefault="00857BFD" w:rsidP="00713951">
                  <w:r>
                    <w:t>Primary Insurance Company:</w:t>
                  </w:r>
                </w:p>
              </w:tc>
              <w:tc>
                <w:tcPr>
                  <w:tcW w:w="2547" w:type="dxa"/>
                  <w:tcBorders>
                    <w:bottom w:val="single" w:sz="4" w:space="0" w:color="auto"/>
                  </w:tcBorders>
                  <w:vAlign w:val="bottom"/>
                </w:tcPr>
                <w:p w:rsidR="00857BFD" w:rsidRDefault="00857BFD" w:rsidP="00713951"/>
              </w:tc>
              <w:tc>
                <w:tcPr>
                  <w:tcW w:w="1980" w:type="dxa"/>
                  <w:gridSpan w:val="2"/>
                  <w:vAlign w:val="bottom"/>
                </w:tcPr>
                <w:p w:rsidR="00857BFD" w:rsidRDefault="00857BFD" w:rsidP="00713951">
                  <w:r>
                    <w:t>Secondary Insurance:</w:t>
                  </w:r>
                </w:p>
              </w:tc>
              <w:tc>
                <w:tcPr>
                  <w:tcW w:w="264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7BFD" w:rsidRDefault="00857BFD" w:rsidP="00846CC3"/>
                <w:p w:rsidR="00857BFD" w:rsidRDefault="00857BFD" w:rsidP="00713951"/>
              </w:tc>
            </w:tr>
            <w:tr w:rsidR="00AC6B6E" w:rsidTr="00857BFD">
              <w:trPr>
                <w:gridAfter w:val="1"/>
                <w:wAfter w:w="36" w:type="dxa"/>
                <w:trHeight w:val="432"/>
                <w:jc w:val="center"/>
              </w:trPr>
              <w:tc>
                <w:tcPr>
                  <w:tcW w:w="1498" w:type="dxa"/>
                  <w:vAlign w:val="bottom"/>
                </w:tcPr>
                <w:p w:rsidR="00AC6B6E" w:rsidRPr="0083336F" w:rsidRDefault="00AC6B6E" w:rsidP="00713951">
                  <w:r>
                    <w:t>Policy Number:</w:t>
                  </w:r>
                </w:p>
              </w:tc>
              <w:tc>
                <w:tcPr>
                  <w:tcW w:w="8186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AC6B6E" w:rsidRPr="0083336F" w:rsidRDefault="00AC6B6E" w:rsidP="00713951"/>
              </w:tc>
            </w:tr>
            <w:tr w:rsidR="00AC6B6E" w:rsidTr="00857BFD">
              <w:trPr>
                <w:trHeight w:val="521"/>
                <w:jc w:val="center"/>
              </w:trPr>
              <w:tc>
                <w:tcPr>
                  <w:tcW w:w="2308" w:type="dxa"/>
                  <w:gridSpan w:val="2"/>
                  <w:vAlign w:val="bottom"/>
                </w:tcPr>
                <w:p w:rsidR="00846CC3" w:rsidRDefault="00846CC3" w:rsidP="00713951">
                  <w:r>
                    <w:t>Who is the policy Holder?</w:t>
                  </w:r>
                </w:p>
              </w:tc>
              <w:tc>
                <w:tcPr>
                  <w:tcW w:w="323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46CC3" w:rsidRDefault="00846CC3" w:rsidP="00713951"/>
              </w:tc>
              <w:tc>
                <w:tcPr>
                  <w:tcW w:w="1800" w:type="dxa"/>
                  <w:gridSpan w:val="2"/>
                  <w:vAlign w:val="bottom"/>
                </w:tcPr>
                <w:p w:rsidR="00846CC3" w:rsidRDefault="00846CC3" w:rsidP="00846CC3">
                  <w:pPr>
                    <w:pStyle w:val="BodyText"/>
                  </w:pPr>
                  <w:r>
                    <w:t xml:space="preserve">Policy Holder DOB: </w:t>
                  </w:r>
                </w:p>
              </w:tc>
              <w:tc>
                <w:tcPr>
                  <w:tcW w:w="23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846CC3" w:rsidRDefault="00846CC3" w:rsidP="00713951"/>
              </w:tc>
            </w:tr>
          </w:tbl>
          <w:p w:rsidR="009B6CC9" w:rsidRDefault="009B6CC9" w:rsidP="00607FED">
            <w:pPr>
              <w:pStyle w:val="BodyText"/>
              <w:keepLines/>
            </w:pPr>
          </w:p>
          <w:p w:rsidR="00CF3696" w:rsidRPr="00846CC3" w:rsidRDefault="00CF3696" w:rsidP="00EE6B6E">
            <w:pPr>
              <w:pStyle w:val="FieldText"/>
            </w:pPr>
          </w:p>
          <w:p w:rsidR="00846CC3" w:rsidRPr="00F81438" w:rsidRDefault="00846CC3" w:rsidP="00EE6B6E">
            <w:pPr>
              <w:pStyle w:val="FieldText"/>
              <w:rPr>
                <w:b w:val="0"/>
              </w:rPr>
            </w:pPr>
            <w:r w:rsidRPr="00F81438">
              <w:rPr>
                <w:b w:val="0"/>
                <w:i/>
              </w:rPr>
              <w:t>NOTE - The therapist will make a copy of your insurance card for our records.</w:t>
            </w:r>
          </w:p>
          <w:p w:rsidR="00846CC3" w:rsidRPr="00F81438" w:rsidRDefault="00846CC3" w:rsidP="00EE6B6E">
            <w:pPr>
              <w:pStyle w:val="FieldText"/>
              <w:rPr>
                <w:b w:val="0"/>
              </w:rPr>
            </w:pPr>
          </w:p>
          <w:p w:rsidR="00846CC3" w:rsidRPr="00F81438" w:rsidRDefault="00846CC3" w:rsidP="00EE6B6E">
            <w:pPr>
              <w:pStyle w:val="FieldText"/>
              <w:rPr>
                <w:b w:val="0"/>
              </w:rPr>
            </w:pPr>
          </w:p>
          <w:p w:rsidR="009B6CC9" w:rsidRPr="005114CE" w:rsidRDefault="009B6CC9" w:rsidP="00846CC3"/>
        </w:tc>
      </w:tr>
      <w:tr w:rsidR="000D2539" w:rsidRPr="006D779C" w:rsidTr="00857BFD">
        <w:trPr>
          <w:gridAfter w:val="1"/>
          <w:wAfter w:w="7" w:type="dxa"/>
          <w:trHeight w:val="360"/>
          <w:jc w:val="center"/>
        </w:trPr>
        <w:tc>
          <w:tcPr>
            <w:tcW w:w="9720" w:type="dxa"/>
            <w:gridSpan w:val="24"/>
            <w:shd w:val="clear" w:color="auto" w:fill="595959"/>
            <w:vAlign w:val="center"/>
          </w:tcPr>
          <w:p w:rsidR="000D2539" w:rsidRPr="006D779C" w:rsidRDefault="000A34F8" w:rsidP="00D6155E">
            <w:pPr>
              <w:pStyle w:val="Heading3"/>
            </w:pPr>
            <w:r>
              <w:t>Credit Card Information</w:t>
            </w:r>
          </w:p>
        </w:tc>
      </w:tr>
      <w:tr w:rsidR="00E57628" w:rsidRPr="005114CE" w:rsidTr="00857BFD">
        <w:trPr>
          <w:gridAfter w:val="1"/>
          <w:wAfter w:w="7" w:type="dxa"/>
          <w:trHeight w:hRule="exact" w:val="270"/>
          <w:jc w:val="center"/>
        </w:trPr>
        <w:tc>
          <w:tcPr>
            <w:tcW w:w="9720" w:type="dxa"/>
            <w:gridSpan w:val="24"/>
            <w:vAlign w:val="bottom"/>
          </w:tcPr>
          <w:p w:rsidR="00E57628" w:rsidRDefault="00E57628" w:rsidP="00131292">
            <w:pPr>
              <w:pStyle w:val="BodyText"/>
            </w:pPr>
          </w:p>
        </w:tc>
      </w:tr>
      <w:tr w:rsidR="000C5C16" w:rsidRPr="005114CE" w:rsidTr="00406EE3">
        <w:trPr>
          <w:trHeight w:val="435"/>
          <w:jc w:val="center"/>
        </w:trPr>
        <w:tc>
          <w:tcPr>
            <w:tcW w:w="1138" w:type="dxa"/>
            <w:gridSpan w:val="5"/>
            <w:vAlign w:val="bottom"/>
          </w:tcPr>
          <w:p w:rsidR="000C5C16" w:rsidRDefault="000C5C16" w:rsidP="00131292">
            <w:pPr>
              <w:pStyle w:val="BodyText"/>
            </w:pPr>
            <w:r>
              <w:t xml:space="preserve">Card Type: 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bottom"/>
          </w:tcPr>
          <w:p w:rsidR="000C5C16" w:rsidRDefault="000C5C16" w:rsidP="000C5C16"/>
        </w:tc>
        <w:tc>
          <w:tcPr>
            <w:tcW w:w="1432" w:type="dxa"/>
            <w:vAlign w:val="bottom"/>
          </w:tcPr>
          <w:p w:rsidR="000C5C16" w:rsidRDefault="000C5C16" w:rsidP="00131292">
            <w:pPr>
              <w:pStyle w:val="BodyText"/>
            </w:pPr>
            <w:r>
              <w:t>Card Number:</w:t>
            </w:r>
          </w:p>
        </w:tc>
        <w:tc>
          <w:tcPr>
            <w:tcW w:w="3870" w:type="dxa"/>
            <w:gridSpan w:val="12"/>
            <w:tcBorders>
              <w:bottom w:val="single" w:sz="4" w:space="0" w:color="auto"/>
            </w:tcBorders>
            <w:vAlign w:val="bottom"/>
          </w:tcPr>
          <w:p w:rsidR="000C5C16" w:rsidRDefault="000C5C16" w:rsidP="00131292">
            <w:pPr>
              <w:pStyle w:val="BodyText"/>
            </w:pPr>
          </w:p>
        </w:tc>
        <w:tc>
          <w:tcPr>
            <w:tcW w:w="1150" w:type="dxa"/>
            <w:gridSpan w:val="2"/>
            <w:vAlign w:val="bottom"/>
          </w:tcPr>
          <w:p w:rsidR="000C5C16" w:rsidRDefault="000C5C16" w:rsidP="00131292">
            <w:pPr>
              <w:pStyle w:val="BodyText"/>
            </w:pPr>
            <w:r>
              <w:t>Exp. Date:</w:t>
            </w:r>
          </w:p>
        </w:tc>
        <w:tc>
          <w:tcPr>
            <w:tcW w:w="1128" w:type="dxa"/>
            <w:gridSpan w:val="3"/>
            <w:tcBorders>
              <w:bottom w:val="single" w:sz="4" w:space="0" w:color="auto"/>
            </w:tcBorders>
            <w:vAlign w:val="bottom"/>
          </w:tcPr>
          <w:p w:rsidR="000C5C16" w:rsidRDefault="000C5C16" w:rsidP="00131292">
            <w:pPr>
              <w:pStyle w:val="BodyText"/>
            </w:pPr>
          </w:p>
        </w:tc>
      </w:tr>
      <w:tr w:rsidR="00406EE3" w:rsidRPr="005114CE" w:rsidTr="00406EE3">
        <w:trPr>
          <w:gridAfter w:val="1"/>
          <w:wAfter w:w="7" w:type="dxa"/>
          <w:trHeight w:val="548"/>
          <w:jc w:val="center"/>
        </w:trPr>
        <w:tc>
          <w:tcPr>
            <w:tcW w:w="1858" w:type="dxa"/>
            <w:gridSpan w:val="6"/>
            <w:vAlign w:val="bottom"/>
          </w:tcPr>
          <w:p w:rsidR="000C5C16" w:rsidRDefault="000C5C16" w:rsidP="00131292">
            <w:pPr>
              <w:pStyle w:val="BodyText"/>
            </w:pPr>
            <w:r>
              <w:t>Name on Card: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bottom"/>
          </w:tcPr>
          <w:p w:rsidR="000C5C16" w:rsidRDefault="000C5C16" w:rsidP="000C5C16"/>
        </w:tc>
        <w:tc>
          <w:tcPr>
            <w:tcW w:w="1663" w:type="dxa"/>
            <w:gridSpan w:val="3"/>
            <w:vAlign w:val="bottom"/>
          </w:tcPr>
          <w:p w:rsidR="000C5C16" w:rsidRDefault="000C5C16" w:rsidP="00A42613">
            <w:r>
              <w:t>Routing Number:</w:t>
            </w:r>
          </w:p>
        </w:tc>
        <w:tc>
          <w:tcPr>
            <w:tcW w:w="677" w:type="dxa"/>
            <w:gridSpan w:val="3"/>
            <w:tcBorders>
              <w:bottom w:val="single" w:sz="4" w:space="0" w:color="auto"/>
            </w:tcBorders>
            <w:vAlign w:val="bottom"/>
          </w:tcPr>
          <w:p w:rsidR="000C5C16" w:rsidRDefault="000C5C16" w:rsidP="00A42613"/>
        </w:tc>
        <w:tc>
          <w:tcPr>
            <w:tcW w:w="1033" w:type="dxa"/>
            <w:gridSpan w:val="4"/>
            <w:vAlign w:val="bottom"/>
          </w:tcPr>
          <w:p w:rsidR="000C5C16" w:rsidRDefault="000C5C16" w:rsidP="00A42613">
            <w:r>
              <w:t>Zip Code: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bottom"/>
          </w:tcPr>
          <w:p w:rsidR="000C5C16" w:rsidRDefault="000C5C16" w:rsidP="00A42613"/>
        </w:tc>
      </w:tr>
      <w:tr w:rsidR="00E3090E" w:rsidRPr="005114CE" w:rsidTr="00857BFD">
        <w:trPr>
          <w:gridAfter w:val="1"/>
          <w:wAfter w:w="7" w:type="dxa"/>
          <w:trHeight w:val="144"/>
          <w:jc w:val="center"/>
        </w:trPr>
        <w:tc>
          <w:tcPr>
            <w:tcW w:w="9720" w:type="dxa"/>
            <w:gridSpan w:val="24"/>
            <w:vAlign w:val="bottom"/>
          </w:tcPr>
          <w:p w:rsidR="00E3090E" w:rsidRPr="005114CE" w:rsidRDefault="00E3090E" w:rsidP="00131292">
            <w:pPr>
              <w:pStyle w:val="BodyText"/>
            </w:pPr>
          </w:p>
        </w:tc>
      </w:tr>
      <w:tr w:rsidR="000D2539" w:rsidRPr="005114CE" w:rsidTr="00857BFD">
        <w:trPr>
          <w:gridAfter w:val="2"/>
          <w:wAfter w:w="43" w:type="dxa"/>
          <w:trHeight w:val="144"/>
          <w:jc w:val="center"/>
        </w:trPr>
        <w:tc>
          <w:tcPr>
            <w:tcW w:w="9684" w:type="dxa"/>
            <w:gridSpan w:val="23"/>
            <w:vAlign w:val="bottom"/>
          </w:tcPr>
          <w:p w:rsidR="000D2539" w:rsidRDefault="000D2539" w:rsidP="007E31B1">
            <w:pPr>
              <w:pStyle w:val="FieldText"/>
            </w:pPr>
          </w:p>
          <w:p w:rsidR="000A34F8" w:rsidRPr="00857BFD" w:rsidRDefault="000C5C16" w:rsidP="000A34F8">
            <w:pPr>
              <w:rPr>
                <w:i/>
              </w:rPr>
            </w:pPr>
            <w:r w:rsidRPr="00857BFD">
              <w:rPr>
                <w:i/>
              </w:rPr>
              <w:t>The therapist will make a copy of your credit card for our records. Credit cards are used for deductibles, co-pays, to secure appointments, and cover failed appointments and/or late cancelations.</w:t>
            </w:r>
          </w:p>
          <w:p w:rsidR="000A34F8" w:rsidRPr="00857BFD" w:rsidRDefault="000A34F8" w:rsidP="000A34F8">
            <w:pPr>
              <w:rPr>
                <w:i/>
              </w:rPr>
            </w:pPr>
          </w:p>
          <w:p w:rsidR="009A6B7B" w:rsidRPr="005114CE" w:rsidRDefault="009A6B7B" w:rsidP="000C5C16"/>
        </w:tc>
      </w:tr>
    </w:tbl>
    <w:p w:rsidR="005F6E87" w:rsidRPr="004E34C6" w:rsidRDefault="005F6E87" w:rsidP="004E34C6"/>
    <w:sectPr w:rsidR="005F6E87" w:rsidRPr="004E34C6" w:rsidSect="00954943">
      <w:footerReference w:type="default" r:id="rId9"/>
      <w:pgSz w:w="12240" w:h="15840"/>
      <w:pgMar w:top="1440" w:right="1224" w:bottom="734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72" w:rsidRDefault="00317272" w:rsidP="00CF3696">
      <w:pPr>
        <w:pStyle w:val="FieldText"/>
      </w:pPr>
      <w:r>
        <w:separator/>
      </w:r>
    </w:p>
  </w:endnote>
  <w:endnote w:type="continuationSeparator" w:id="0">
    <w:p w:rsidR="00317272" w:rsidRDefault="00317272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96" w:rsidRDefault="000C5C16" w:rsidP="000C5C16">
    <w:pPr>
      <w:pStyle w:val="Footer"/>
      <w:jc w:val="right"/>
    </w:pPr>
    <w:r>
      <w:t>mlschrader102013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72" w:rsidRDefault="00317272" w:rsidP="00CF3696">
      <w:pPr>
        <w:pStyle w:val="FieldText"/>
      </w:pPr>
      <w:r>
        <w:separator/>
      </w:r>
    </w:p>
  </w:footnote>
  <w:footnote w:type="continuationSeparator" w:id="0">
    <w:p w:rsidR="00317272" w:rsidRDefault="00317272" w:rsidP="00CF3696">
      <w:pPr>
        <w:pStyle w:val="Field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F0"/>
    <w:rsid w:val="000071F7"/>
    <w:rsid w:val="00010B00"/>
    <w:rsid w:val="0002798A"/>
    <w:rsid w:val="00083002"/>
    <w:rsid w:val="00087B85"/>
    <w:rsid w:val="0009494E"/>
    <w:rsid w:val="000A01F1"/>
    <w:rsid w:val="000A34F8"/>
    <w:rsid w:val="000B1180"/>
    <w:rsid w:val="000C1163"/>
    <w:rsid w:val="000C5C16"/>
    <w:rsid w:val="000C797A"/>
    <w:rsid w:val="000D2539"/>
    <w:rsid w:val="000D2BB8"/>
    <w:rsid w:val="000F2DF4"/>
    <w:rsid w:val="000F6783"/>
    <w:rsid w:val="00120C95"/>
    <w:rsid w:val="00131292"/>
    <w:rsid w:val="0013669C"/>
    <w:rsid w:val="0014663E"/>
    <w:rsid w:val="00180664"/>
    <w:rsid w:val="001844F9"/>
    <w:rsid w:val="001903F7"/>
    <w:rsid w:val="0019395E"/>
    <w:rsid w:val="001B536E"/>
    <w:rsid w:val="001D6B76"/>
    <w:rsid w:val="001E07E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0577"/>
    <w:rsid w:val="002C10B1"/>
    <w:rsid w:val="002D222A"/>
    <w:rsid w:val="003076FD"/>
    <w:rsid w:val="00317005"/>
    <w:rsid w:val="00317272"/>
    <w:rsid w:val="00335259"/>
    <w:rsid w:val="00344B69"/>
    <w:rsid w:val="0036215B"/>
    <w:rsid w:val="0038062D"/>
    <w:rsid w:val="003929F1"/>
    <w:rsid w:val="003A1B63"/>
    <w:rsid w:val="003A41A1"/>
    <w:rsid w:val="003B2326"/>
    <w:rsid w:val="00400251"/>
    <w:rsid w:val="00406EE3"/>
    <w:rsid w:val="00416EF1"/>
    <w:rsid w:val="00437ED0"/>
    <w:rsid w:val="00440CD8"/>
    <w:rsid w:val="00443837"/>
    <w:rsid w:val="00447DAA"/>
    <w:rsid w:val="00450F66"/>
    <w:rsid w:val="00461739"/>
    <w:rsid w:val="00467865"/>
    <w:rsid w:val="00470190"/>
    <w:rsid w:val="0048685F"/>
    <w:rsid w:val="004A1437"/>
    <w:rsid w:val="004A4198"/>
    <w:rsid w:val="004A54EA"/>
    <w:rsid w:val="004B0578"/>
    <w:rsid w:val="004B22D4"/>
    <w:rsid w:val="004B3B50"/>
    <w:rsid w:val="004E2BEC"/>
    <w:rsid w:val="004E34C6"/>
    <w:rsid w:val="004F62AD"/>
    <w:rsid w:val="00501AE8"/>
    <w:rsid w:val="00504B65"/>
    <w:rsid w:val="005114CE"/>
    <w:rsid w:val="00517C17"/>
    <w:rsid w:val="0052122B"/>
    <w:rsid w:val="005557F6"/>
    <w:rsid w:val="00563778"/>
    <w:rsid w:val="005924A1"/>
    <w:rsid w:val="005B4AE2"/>
    <w:rsid w:val="005E63CC"/>
    <w:rsid w:val="005F5D3E"/>
    <w:rsid w:val="005F6E87"/>
    <w:rsid w:val="00607FED"/>
    <w:rsid w:val="00612672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0592E"/>
    <w:rsid w:val="00722A00"/>
    <w:rsid w:val="007325A9"/>
    <w:rsid w:val="00735499"/>
    <w:rsid w:val="0075451A"/>
    <w:rsid w:val="007602AC"/>
    <w:rsid w:val="00772F70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31B1"/>
    <w:rsid w:val="007E56C4"/>
    <w:rsid w:val="007F3D5B"/>
    <w:rsid w:val="008107D6"/>
    <w:rsid w:val="0083336F"/>
    <w:rsid w:val="00841645"/>
    <w:rsid w:val="00846CC3"/>
    <w:rsid w:val="00852EC6"/>
    <w:rsid w:val="00857BFD"/>
    <w:rsid w:val="0087283C"/>
    <w:rsid w:val="008753A7"/>
    <w:rsid w:val="0088782D"/>
    <w:rsid w:val="008B7081"/>
    <w:rsid w:val="008D7A67"/>
    <w:rsid w:val="008E3534"/>
    <w:rsid w:val="008F203E"/>
    <w:rsid w:val="008F2F8A"/>
    <w:rsid w:val="008F5BCD"/>
    <w:rsid w:val="00902964"/>
    <w:rsid w:val="00920507"/>
    <w:rsid w:val="00933455"/>
    <w:rsid w:val="0094790F"/>
    <w:rsid w:val="00954943"/>
    <w:rsid w:val="00966B90"/>
    <w:rsid w:val="009737B7"/>
    <w:rsid w:val="009802C4"/>
    <w:rsid w:val="009976D9"/>
    <w:rsid w:val="00997A3E"/>
    <w:rsid w:val="009A12D5"/>
    <w:rsid w:val="009A4EA3"/>
    <w:rsid w:val="009A55DC"/>
    <w:rsid w:val="009A6B7B"/>
    <w:rsid w:val="009B6CC9"/>
    <w:rsid w:val="009C220D"/>
    <w:rsid w:val="009C72F7"/>
    <w:rsid w:val="00A16006"/>
    <w:rsid w:val="00A211B2"/>
    <w:rsid w:val="00A2727E"/>
    <w:rsid w:val="00A315FD"/>
    <w:rsid w:val="00A35524"/>
    <w:rsid w:val="00A42613"/>
    <w:rsid w:val="00A60C9E"/>
    <w:rsid w:val="00A74F99"/>
    <w:rsid w:val="00A82BA3"/>
    <w:rsid w:val="00A94ACC"/>
    <w:rsid w:val="00A95DC4"/>
    <w:rsid w:val="00AA2EA7"/>
    <w:rsid w:val="00AC6B6E"/>
    <w:rsid w:val="00AE6FA4"/>
    <w:rsid w:val="00B03907"/>
    <w:rsid w:val="00B11811"/>
    <w:rsid w:val="00B311E1"/>
    <w:rsid w:val="00B4735C"/>
    <w:rsid w:val="00B579DF"/>
    <w:rsid w:val="00B90EC2"/>
    <w:rsid w:val="00B91DB3"/>
    <w:rsid w:val="00BA268F"/>
    <w:rsid w:val="00BE1215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CF3696"/>
    <w:rsid w:val="00D14E73"/>
    <w:rsid w:val="00D55AFA"/>
    <w:rsid w:val="00D6155E"/>
    <w:rsid w:val="00D724A9"/>
    <w:rsid w:val="00D83A19"/>
    <w:rsid w:val="00D86A85"/>
    <w:rsid w:val="00D90A75"/>
    <w:rsid w:val="00D91571"/>
    <w:rsid w:val="00DA4514"/>
    <w:rsid w:val="00DC23D1"/>
    <w:rsid w:val="00DC47A2"/>
    <w:rsid w:val="00DD1C5A"/>
    <w:rsid w:val="00DE1551"/>
    <w:rsid w:val="00DE53EC"/>
    <w:rsid w:val="00DE7FB7"/>
    <w:rsid w:val="00DF06C7"/>
    <w:rsid w:val="00DF5406"/>
    <w:rsid w:val="00E106E2"/>
    <w:rsid w:val="00E20DDA"/>
    <w:rsid w:val="00E3090E"/>
    <w:rsid w:val="00E32A8B"/>
    <w:rsid w:val="00E36054"/>
    <w:rsid w:val="00E37E7B"/>
    <w:rsid w:val="00E46E04"/>
    <w:rsid w:val="00E57628"/>
    <w:rsid w:val="00E87396"/>
    <w:rsid w:val="00E91158"/>
    <w:rsid w:val="00E96F6F"/>
    <w:rsid w:val="00EB478A"/>
    <w:rsid w:val="00EC42A3"/>
    <w:rsid w:val="00EE1677"/>
    <w:rsid w:val="00EE6B6E"/>
    <w:rsid w:val="00F02DE6"/>
    <w:rsid w:val="00F50DB8"/>
    <w:rsid w:val="00F81438"/>
    <w:rsid w:val="00F819FB"/>
    <w:rsid w:val="00F83033"/>
    <w:rsid w:val="00F907F0"/>
    <w:rsid w:val="00F966AA"/>
    <w:rsid w:val="00FB538F"/>
    <w:rsid w:val="00FC3071"/>
    <w:rsid w:val="00FD5902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613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rsid w:val="00F02DE6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F02DE6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F50DB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styleId="Header">
    <w:name w:val="header"/>
    <w:basedOn w:val="Normal"/>
    <w:rsid w:val="00CF36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8062D"/>
    <w:rPr>
      <w:szCs w:val="19"/>
    </w:rPr>
  </w:style>
  <w:style w:type="character" w:customStyle="1" w:styleId="BodyTextChar">
    <w:name w:val="Body Text Char"/>
    <w:basedOn w:val="DefaultParagraphFont"/>
    <w:link w:val="BodyText"/>
    <w:rsid w:val="0038062D"/>
    <w:rPr>
      <w:rFonts w:ascii="Tahoma" w:hAnsi="Tahoma"/>
      <w:sz w:val="18"/>
      <w:szCs w:val="19"/>
      <w:lang w:val="en-US" w:eastAsia="en-US" w:bidi="ar-SA"/>
    </w:rPr>
  </w:style>
  <w:style w:type="paragraph" w:customStyle="1" w:styleId="StyleBottomSinglesolidlineAuto15ptLinewidth">
    <w:name w:val="Style Bottom: (Single solid line Auto  1.5 pt Line width)"/>
    <w:basedOn w:val="Normal"/>
    <w:rsid w:val="00344B69"/>
    <w:pPr>
      <w:pBdr>
        <w:bottom w:val="single" w:sz="4" w:space="1" w:color="808080"/>
      </w:pBdr>
    </w:pPr>
    <w:rPr>
      <w:szCs w:val="20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Tahoma" w:hAnsi="Tahoma"/>
      <w:b/>
      <w:sz w:val="18"/>
      <w:szCs w:val="19"/>
      <w:lang w:val="en-US" w:eastAsia="en-US" w:bidi="ar-SA"/>
    </w:rPr>
  </w:style>
  <w:style w:type="paragraph" w:styleId="Footer">
    <w:name w:val="footer"/>
    <w:basedOn w:val="Normal"/>
    <w:rsid w:val="00F819FB"/>
    <w:pPr>
      <w:tabs>
        <w:tab w:val="center" w:pos="4320"/>
        <w:tab w:val="right" w:pos="8640"/>
      </w:tabs>
      <w:jc w:val="center"/>
    </w:pPr>
    <w:rPr>
      <w:i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613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rsid w:val="00F02DE6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F02DE6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F50DB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styleId="Header">
    <w:name w:val="header"/>
    <w:basedOn w:val="Normal"/>
    <w:rsid w:val="00CF36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8062D"/>
    <w:rPr>
      <w:szCs w:val="19"/>
    </w:rPr>
  </w:style>
  <w:style w:type="character" w:customStyle="1" w:styleId="BodyTextChar">
    <w:name w:val="Body Text Char"/>
    <w:basedOn w:val="DefaultParagraphFont"/>
    <w:link w:val="BodyText"/>
    <w:rsid w:val="0038062D"/>
    <w:rPr>
      <w:rFonts w:ascii="Tahoma" w:hAnsi="Tahoma"/>
      <w:sz w:val="18"/>
      <w:szCs w:val="19"/>
      <w:lang w:val="en-US" w:eastAsia="en-US" w:bidi="ar-SA"/>
    </w:rPr>
  </w:style>
  <w:style w:type="paragraph" w:customStyle="1" w:styleId="StyleBottomSinglesolidlineAuto15ptLinewidth">
    <w:name w:val="Style Bottom: (Single solid line Auto  1.5 pt Line width)"/>
    <w:basedOn w:val="Normal"/>
    <w:rsid w:val="00344B69"/>
    <w:pPr>
      <w:pBdr>
        <w:bottom w:val="single" w:sz="4" w:space="1" w:color="808080"/>
      </w:pBdr>
    </w:pPr>
    <w:rPr>
      <w:szCs w:val="20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Tahoma" w:hAnsi="Tahoma"/>
      <w:b/>
      <w:sz w:val="18"/>
      <w:szCs w:val="19"/>
      <w:lang w:val="en-US" w:eastAsia="en-US" w:bidi="ar-SA"/>
    </w:rPr>
  </w:style>
  <w:style w:type="paragraph" w:styleId="Footer">
    <w:name w:val="footer"/>
    <w:basedOn w:val="Normal"/>
    <w:rsid w:val="00F819FB"/>
    <w:pPr>
      <w:tabs>
        <w:tab w:val="center" w:pos="4320"/>
        <w:tab w:val="right" w:pos="8640"/>
      </w:tabs>
      <w:jc w:val="center"/>
    </w:pPr>
    <w:rPr>
      <w:i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%20Lee\AppData\Roaming\Microsoft\Templates\Employee%20inquir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inquiry form.dot</Template>
  <TotalTime>94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Lee Schrader</dc:creator>
  <cp:lastModifiedBy>Mary Lee Schrader</cp:lastModifiedBy>
  <cp:revision>8</cp:revision>
  <cp:lastPrinted>2014-07-15T13:32:00Z</cp:lastPrinted>
  <dcterms:created xsi:type="dcterms:W3CDTF">2013-10-23T18:52:00Z</dcterms:created>
  <dcterms:modified xsi:type="dcterms:W3CDTF">2014-07-15T15:41:00Z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TC010908271033</vt:lpwstr>
  </property>
</Properties>
</file>