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08F" w:rsidRDefault="00DC5176">
      <w:pPr>
        <w:jc w:val="center"/>
        <w:rPr>
          <w:b/>
          <w:bCs/>
          <w:sz w:val="18"/>
          <w:szCs w:val="18"/>
        </w:rPr>
      </w:pPr>
      <w:r>
        <w:rPr>
          <w:b/>
          <w:bCs/>
          <w:sz w:val="18"/>
          <w:szCs w:val="18"/>
        </w:rPr>
        <w:t>WEBSITE DISCLAIMER</w:t>
      </w:r>
    </w:p>
    <w:p w:rsidR="003E208F" w:rsidRDefault="003E208F">
      <w:pPr>
        <w:jc w:val="center"/>
        <w:rPr>
          <w:b/>
          <w:bCs/>
          <w:sz w:val="18"/>
          <w:szCs w:val="18"/>
        </w:rPr>
      </w:pPr>
    </w:p>
    <w:p w:rsidR="003E208F" w:rsidRDefault="003E208F">
      <w:pPr>
        <w:jc w:val="both"/>
        <w:rPr>
          <w:b/>
          <w:bCs/>
          <w:sz w:val="18"/>
          <w:szCs w:val="18"/>
        </w:rPr>
      </w:pPr>
    </w:p>
    <w:p w:rsidR="003E208F" w:rsidRDefault="00DC5176">
      <w:pPr>
        <w:jc w:val="both"/>
        <w:rPr>
          <w:b/>
          <w:bCs/>
          <w:sz w:val="18"/>
          <w:szCs w:val="18"/>
        </w:rPr>
      </w:pPr>
      <w:r>
        <w:rPr>
          <w:b/>
          <w:bCs/>
          <w:sz w:val="18"/>
          <w:szCs w:val="18"/>
        </w:rPr>
        <w:t>No warranties</w:t>
      </w:r>
    </w:p>
    <w:p w:rsidR="003E208F" w:rsidRDefault="003E208F">
      <w:pPr>
        <w:jc w:val="center"/>
        <w:rPr>
          <w:b/>
          <w:bCs/>
          <w:sz w:val="18"/>
          <w:szCs w:val="18"/>
        </w:rPr>
      </w:pPr>
    </w:p>
    <w:p w:rsidR="003E208F" w:rsidRDefault="00DC5176">
      <w:pPr>
        <w:jc w:val="both"/>
        <w:rPr>
          <w:sz w:val="18"/>
          <w:szCs w:val="18"/>
        </w:rPr>
      </w:pPr>
      <w:r>
        <w:rPr>
          <w:sz w:val="18"/>
          <w:szCs w:val="18"/>
        </w:rPr>
        <w:t>This website is provided “as is” without any representations or warranti</w:t>
      </w:r>
      <w:r w:rsidR="005369E8">
        <w:rPr>
          <w:sz w:val="18"/>
          <w:szCs w:val="18"/>
        </w:rPr>
        <w:t xml:space="preserve">es, express or implied.  Rail Power System </w:t>
      </w:r>
      <w:r>
        <w:rPr>
          <w:sz w:val="18"/>
          <w:szCs w:val="18"/>
        </w:rPr>
        <w:t xml:space="preserve">makes no representations or warranties in relation to this website or the information and materials provided on this website.  </w:t>
      </w:r>
    </w:p>
    <w:p w:rsidR="003E208F" w:rsidRDefault="003E208F">
      <w:pPr>
        <w:jc w:val="both"/>
        <w:rPr>
          <w:sz w:val="18"/>
          <w:szCs w:val="18"/>
        </w:rPr>
      </w:pPr>
    </w:p>
    <w:p w:rsidR="003E208F" w:rsidRDefault="00DC5176">
      <w:pPr>
        <w:jc w:val="both"/>
        <w:rPr>
          <w:sz w:val="18"/>
          <w:szCs w:val="18"/>
        </w:rPr>
      </w:pPr>
      <w:r>
        <w:rPr>
          <w:sz w:val="18"/>
          <w:szCs w:val="18"/>
        </w:rPr>
        <w:t>Without prejudice to the generality of</w:t>
      </w:r>
      <w:r w:rsidR="005369E8">
        <w:rPr>
          <w:sz w:val="18"/>
          <w:szCs w:val="18"/>
        </w:rPr>
        <w:t xml:space="preserve"> the foregoing paragraph, Rail Power System </w:t>
      </w:r>
      <w:r>
        <w:rPr>
          <w:sz w:val="18"/>
          <w:szCs w:val="18"/>
        </w:rPr>
        <w:t>does not warrant that:</w:t>
      </w:r>
    </w:p>
    <w:p w:rsidR="003E208F" w:rsidRDefault="003E208F">
      <w:pPr>
        <w:jc w:val="both"/>
        <w:rPr>
          <w:sz w:val="18"/>
          <w:szCs w:val="18"/>
        </w:rPr>
      </w:pPr>
    </w:p>
    <w:p w:rsidR="003E208F" w:rsidRDefault="00DC5176" w:rsidP="001836DD">
      <w:pPr>
        <w:numPr>
          <w:ilvl w:val="0"/>
          <w:numId w:val="2"/>
        </w:numPr>
        <w:tabs>
          <w:tab w:val="left" w:pos="9360"/>
        </w:tabs>
        <w:spacing w:line="276" w:lineRule="auto"/>
        <w:jc w:val="both"/>
        <w:rPr>
          <w:sz w:val="18"/>
          <w:szCs w:val="18"/>
        </w:rPr>
      </w:pPr>
      <w:r>
        <w:rPr>
          <w:sz w:val="18"/>
          <w:szCs w:val="18"/>
        </w:rPr>
        <w:t>this website will be constantly available, or available at all; or</w:t>
      </w:r>
    </w:p>
    <w:p w:rsidR="003E208F" w:rsidRDefault="00DC5176" w:rsidP="001836DD">
      <w:pPr>
        <w:numPr>
          <w:ilvl w:val="0"/>
          <w:numId w:val="2"/>
        </w:numPr>
        <w:tabs>
          <w:tab w:val="left" w:pos="9360"/>
        </w:tabs>
        <w:spacing w:line="276" w:lineRule="auto"/>
        <w:jc w:val="both"/>
        <w:rPr>
          <w:sz w:val="18"/>
          <w:szCs w:val="18"/>
        </w:rPr>
      </w:pPr>
      <w:proofErr w:type="gramStart"/>
      <w:r>
        <w:rPr>
          <w:sz w:val="18"/>
          <w:szCs w:val="18"/>
        </w:rPr>
        <w:t>the</w:t>
      </w:r>
      <w:proofErr w:type="gramEnd"/>
      <w:r>
        <w:rPr>
          <w:sz w:val="18"/>
          <w:szCs w:val="18"/>
        </w:rPr>
        <w:t xml:space="preserve"> information on this website is complete, true, accurate or non-misleading.</w:t>
      </w:r>
    </w:p>
    <w:p w:rsidR="003E208F" w:rsidRDefault="003E208F">
      <w:pPr>
        <w:jc w:val="both"/>
        <w:rPr>
          <w:sz w:val="18"/>
          <w:szCs w:val="18"/>
        </w:rPr>
      </w:pPr>
    </w:p>
    <w:p w:rsidR="003E208F" w:rsidRDefault="00DC5176">
      <w:pPr>
        <w:jc w:val="both"/>
        <w:rPr>
          <w:sz w:val="18"/>
          <w:szCs w:val="18"/>
        </w:rPr>
      </w:pPr>
      <w:r>
        <w:rPr>
          <w:sz w:val="18"/>
          <w:szCs w:val="18"/>
        </w:rPr>
        <w:t xml:space="preserve">Nothing on this website constitutes, or is meant to constitute, advice of any kind. </w:t>
      </w:r>
      <w:r w:rsidR="001836DD">
        <w:rPr>
          <w:sz w:val="18"/>
          <w:szCs w:val="18"/>
        </w:rPr>
        <w:t xml:space="preserve"> </w:t>
      </w:r>
      <w:r>
        <w:rPr>
          <w:sz w:val="18"/>
          <w:szCs w:val="18"/>
        </w:rPr>
        <w:t>If you req</w:t>
      </w:r>
      <w:r w:rsidR="001836DD">
        <w:rPr>
          <w:sz w:val="18"/>
          <w:szCs w:val="18"/>
        </w:rPr>
        <w:t xml:space="preserve">uire advice in relation to any legal, financial or medical </w:t>
      </w:r>
      <w:r>
        <w:rPr>
          <w:sz w:val="18"/>
          <w:szCs w:val="18"/>
        </w:rPr>
        <w:t>matter you should consu</w:t>
      </w:r>
      <w:r w:rsidR="001836DD">
        <w:rPr>
          <w:sz w:val="18"/>
          <w:szCs w:val="18"/>
        </w:rPr>
        <w:t>lt an appropriate professional.</w:t>
      </w:r>
    </w:p>
    <w:p w:rsidR="003E208F" w:rsidRDefault="003E208F">
      <w:pPr>
        <w:jc w:val="both"/>
        <w:rPr>
          <w:sz w:val="18"/>
          <w:szCs w:val="18"/>
        </w:rPr>
      </w:pPr>
    </w:p>
    <w:p w:rsidR="003E208F" w:rsidRDefault="00DC5176">
      <w:pPr>
        <w:jc w:val="both"/>
        <w:rPr>
          <w:b/>
          <w:bCs/>
          <w:sz w:val="18"/>
          <w:szCs w:val="18"/>
        </w:rPr>
      </w:pPr>
      <w:r>
        <w:rPr>
          <w:b/>
          <w:bCs/>
          <w:sz w:val="18"/>
          <w:szCs w:val="18"/>
        </w:rPr>
        <w:t>Limitations of liability</w:t>
      </w:r>
    </w:p>
    <w:p w:rsidR="003E208F" w:rsidRDefault="003E208F">
      <w:pPr>
        <w:jc w:val="both"/>
        <w:rPr>
          <w:sz w:val="18"/>
          <w:szCs w:val="18"/>
        </w:rPr>
      </w:pPr>
    </w:p>
    <w:p w:rsidR="003E208F" w:rsidRDefault="00AE5D46">
      <w:pPr>
        <w:jc w:val="both"/>
        <w:rPr>
          <w:sz w:val="18"/>
          <w:szCs w:val="18"/>
        </w:rPr>
      </w:pPr>
      <w:r>
        <w:rPr>
          <w:sz w:val="18"/>
          <w:szCs w:val="18"/>
        </w:rPr>
        <w:t xml:space="preserve">Rail Power System </w:t>
      </w:r>
      <w:r w:rsidR="00DC5176">
        <w:rPr>
          <w:sz w:val="18"/>
          <w:szCs w:val="18"/>
        </w:rPr>
        <w:t>will not be liable to you (whether under the law of contact, the law of torts or otherwise) in relation to the contents of, or use of, or otherwise in connection with, this website:</w:t>
      </w:r>
    </w:p>
    <w:p w:rsidR="003E208F" w:rsidRDefault="003E208F">
      <w:pPr>
        <w:jc w:val="both"/>
        <w:rPr>
          <w:sz w:val="18"/>
          <w:szCs w:val="18"/>
        </w:rPr>
      </w:pPr>
    </w:p>
    <w:p w:rsidR="003E208F" w:rsidRDefault="00DC5176" w:rsidP="00BA317D">
      <w:pPr>
        <w:numPr>
          <w:ilvl w:val="0"/>
          <w:numId w:val="2"/>
        </w:numPr>
        <w:tabs>
          <w:tab w:val="left" w:pos="9360"/>
        </w:tabs>
        <w:spacing w:line="276" w:lineRule="auto"/>
        <w:jc w:val="both"/>
        <w:rPr>
          <w:sz w:val="18"/>
          <w:szCs w:val="18"/>
        </w:rPr>
      </w:pPr>
      <w:r>
        <w:rPr>
          <w:sz w:val="18"/>
          <w:szCs w:val="18"/>
        </w:rPr>
        <w:t>to the extent that the website is provided free-</w:t>
      </w:r>
      <w:r w:rsidR="00BA317D">
        <w:rPr>
          <w:sz w:val="18"/>
          <w:szCs w:val="18"/>
        </w:rPr>
        <w:t xml:space="preserve">of-charge, for any direct loss; or </w:t>
      </w:r>
    </w:p>
    <w:p w:rsidR="003E208F" w:rsidRDefault="00DC5176" w:rsidP="00BA317D">
      <w:pPr>
        <w:numPr>
          <w:ilvl w:val="0"/>
          <w:numId w:val="2"/>
        </w:numPr>
        <w:tabs>
          <w:tab w:val="left" w:pos="9360"/>
        </w:tabs>
        <w:spacing w:line="276" w:lineRule="auto"/>
        <w:jc w:val="both"/>
        <w:rPr>
          <w:sz w:val="18"/>
          <w:szCs w:val="18"/>
        </w:rPr>
      </w:pPr>
      <w:r>
        <w:rPr>
          <w:sz w:val="18"/>
          <w:szCs w:val="18"/>
        </w:rPr>
        <w:t>for any indirect, special or consequential loss; or</w:t>
      </w:r>
    </w:p>
    <w:p w:rsidR="003E208F" w:rsidRDefault="00DC5176" w:rsidP="00BA317D">
      <w:pPr>
        <w:numPr>
          <w:ilvl w:val="0"/>
          <w:numId w:val="2"/>
        </w:numPr>
        <w:tabs>
          <w:tab w:val="left" w:pos="9360"/>
        </w:tabs>
        <w:spacing w:line="276" w:lineRule="auto"/>
        <w:jc w:val="both"/>
        <w:rPr>
          <w:sz w:val="18"/>
          <w:szCs w:val="18"/>
        </w:rPr>
      </w:pPr>
      <w:r>
        <w:rPr>
          <w:sz w:val="18"/>
          <w:szCs w:val="18"/>
        </w:rPr>
        <w:t>for any business losses, loss of revenue, income, profits or anticipated savings, loss of contracts or business relationships, loss of reputation or goodwill, or loss or corruption of information or data.</w:t>
      </w:r>
    </w:p>
    <w:p w:rsidR="003E208F" w:rsidRDefault="003E208F">
      <w:pPr>
        <w:jc w:val="both"/>
        <w:rPr>
          <w:sz w:val="18"/>
          <w:szCs w:val="18"/>
        </w:rPr>
      </w:pPr>
    </w:p>
    <w:p w:rsidR="003E208F" w:rsidRDefault="00DC5176" w:rsidP="00C23A73">
      <w:pPr>
        <w:jc w:val="both"/>
        <w:rPr>
          <w:sz w:val="18"/>
          <w:szCs w:val="18"/>
        </w:rPr>
      </w:pPr>
      <w:r>
        <w:rPr>
          <w:sz w:val="18"/>
          <w:szCs w:val="18"/>
        </w:rPr>
        <w:t xml:space="preserve">These limitations of liability apply even if </w:t>
      </w:r>
      <w:r w:rsidR="00C23A73">
        <w:rPr>
          <w:sz w:val="18"/>
          <w:szCs w:val="18"/>
        </w:rPr>
        <w:t xml:space="preserve">Rail Power System </w:t>
      </w:r>
      <w:r>
        <w:rPr>
          <w:sz w:val="18"/>
          <w:szCs w:val="18"/>
        </w:rPr>
        <w:t>has been expressly advised of the potential loss.</w:t>
      </w:r>
    </w:p>
    <w:p w:rsidR="003E208F" w:rsidRDefault="003E208F">
      <w:pPr>
        <w:jc w:val="both"/>
        <w:rPr>
          <w:sz w:val="18"/>
          <w:szCs w:val="18"/>
        </w:rPr>
      </w:pPr>
    </w:p>
    <w:p w:rsidR="00172D70" w:rsidRDefault="00172D70">
      <w:pPr>
        <w:jc w:val="both"/>
        <w:rPr>
          <w:sz w:val="18"/>
          <w:szCs w:val="18"/>
        </w:rPr>
      </w:pPr>
    </w:p>
    <w:p w:rsidR="003E208F" w:rsidRDefault="00DC5176">
      <w:pPr>
        <w:jc w:val="both"/>
        <w:rPr>
          <w:b/>
          <w:bCs/>
          <w:sz w:val="18"/>
          <w:szCs w:val="18"/>
        </w:rPr>
      </w:pPr>
      <w:r>
        <w:rPr>
          <w:b/>
          <w:bCs/>
          <w:sz w:val="18"/>
          <w:szCs w:val="18"/>
        </w:rPr>
        <w:t>Reasonableness</w:t>
      </w:r>
    </w:p>
    <w:p w:rsidR="003E208F" w:rsidRDefault="003E208F">
      <w:pPr>
        <w:jc w:val="both"/>
        <w:rPr>
          <w:sz w:val="18"/>
          <w:szCs w:val="18"/>
        </w:rPr>
      </w:pPr>
    </w:p>
    <w:p w:rsidR="003E208F" w:rsidRDefault="00DC5176">
      <w:pPr>
        <w:jc w:val="both"/>
        <w:rPr>
          <w:sz w:val="18"/>
          <w:szCs w:val="18"/>
        </w:rPr>
      </w:pPr>
      <w:r>
        <w:rPr>
          <w:sz w:val="18"/>
          <w:szCs w:val="18"/>
        </w:rPr>
        <w:t xml:space="preserve">By using this website, you agree that the exclusions and limitations of liability set out in this website disclaimer are reasonable.  </w:t>
      </w:r>
    </w:p>
    <w:p w:rsidR="003E208F" w:rsidRDefault="003E208F">
      <w:pPr>
        <w:jc w:val="both"/>
        <w:rPr>
          <w:sz w:val="18"/>
          <w:szCs w:val="18"/>
        </w:rPr>
      </w:pPr>
    </w:p>
    <w:p w:rsidR="003E208F" w:rsidRDefault="00DC5176">
      <w:pPr>
        <w:jc w:val="both"/>
        <w:rPr>
          <w:sz w:val="18"/>
          <w:szCs w:val="18"/>
        </w:rPr>
      </w:pPr>
      <w:r>
        <w:rPr>
          <w:sz w:val="18"/>
          <w:szCs w:val="18"/>
        </w:rPr>
        <w:t>If you do not think they are reasonable, you must not use this website.</w:t>
      </w:r>
    </w:p>
    <w:p w:rsidR="003E208F" w:rsidRDefault="003E208F">
      <w:pPr>
        <w:jc w:val="both"/>
        <w:rPr>
          <w:sz w:val="18"/>
          <w:szCs w:val="18"/>
        </w:rPr>
      </w:pPr>
    </w:p>
    <w:p w:rsidR="003E208F" w:rsidRDefault="00DC5176">
      <w:pPr>
        <w:jc w:val="both"/>
        <w:rPr>
          <w:b/>
          <w:bCs/>
          <w:sz w:val="18"/>
          <w:szCs w:val="18"/>
        </w:rPr>
      </w:pPr>
      <w:r>
        <w:rPr>
          <w:b/>
          <w:bCs/>
          <w:sz w:val="18"/>
          <w:szCs w:val="18"/>
        </w:rPr>
        <w:t>Other parties</w:t>
      </w:r>
    </w:p>
    <w:p w:rsidR="003E208F" w:rsidRDefault="003E208F">
      <w:pPr>
        <w:jc w:val="both"/>
        <w:rPr>
          <w:sz w:val="18"/>
          <w:szCs w:val="18"/>
        </w:rPr>
      </w:pPr>
    </w:p>
    <w:p w:rsidR="003E208F" w:rsidRDefault="00DC5176" w:rsidP="000C7CB0">
      <w:pPr>
        <w:jc w:val="both"/>
        <w:rPr>
          <w:rFonts w:eastAsia="SimSun"/>
          <w:sz w:val="18"/>
          <w:szCs w:val="18"/>
          <w:lang w:eastAsia="ar-SA"/>
        </w:rPr>
      </w:pPr>
      <w:r>
        <w:rPr>
          <w:rFonts w:eastAsia="SimSun"/>
          <w:sz w:val="18"/>
          <w:szCs w:val="18"/>
          <w:lang w:eastAsia="ar-SA"/>
        </w:rPr>
        <w:t xml:space="preserve">You accept that, as a limited liability entity, </w:t>
      </w:r>
      <w:r w:rsidR="000C7CB0">
        <w:rPr>
          <w:sz w:val="18"/>
          <w:szCs w:val="18"/>
        </w:rPr>
        <w:t xml:space="preserve">Rail Power System </w:t>
      </w:r>
      <w:r>
        <w:rPr>
          <w:rFonts w:eastAsia="SimSun"/>
          <w:sz w:val="18"/>
          <w:szCs w:val="18"/>
          <w:lang w:eastAsia="ar-SA"/>
        </w:rPr>
        <w:t xml:space="preserve">has an interest in limiting the personal liability of its officers and employees.  You agree that you will not bring any claim personally against </w:t>
      </w:r>
      <w:r w:rsidR="000C7CB0">
        <w:rPr>
          <w:sz w:val="18"/>
          <w:szCs w:val="18"/>
        </w:rPr>
        <w:t xml:space="preserve">Rail Power System’s </w:t>
      </w:r>
      <w:r>
        <w:rPr>
          <w:rFonts w:eastAsia="SimSun"/>
          <w:sz w:val="18"/>
          <w:szCs w:val="18"/>
          <w:lang w:eastAsia="ar-SA"/>
        </w:rPr>
        <w:t xml:space="preserve">officers or employees in respect of any losses you suffer </w:t>
      </w:r>
      <w:r w:rsidR="000C7CB0">
        <w:rPr>
          <w:rFonts w:eastAsia="SimSun"/>
          <w:sz w:val="18"/>
          <w:szCs w:val="18"/>
          <w:lang w:eastAsia="ar-SA"/>
        </w:rPr>
        <w:t>in connection with the website.</w:t>
      </w:r>
    </w:p>
    <w:p w:rsidR="003E208F" w:rsidRDefault="003E208F">
      <w:pPr>
        <w:jc w:val="both"/>
        <w:rPr>
          <w:sz w:val="18"/>
          <w:szCs w:val="18"/>
        </w:rPr>
      </w:pPr>
    </w:p>
    <w:p w:rsidR="003E208F" w:rsidRDefault="00DC5176" w:rsidP="00C16634">
      <w:pPr>
        <w:jc w:val="both"/>
        <w:rPr>
          <w:sz w:val="18"/>
          <w:szCs w:val="18"/>
        </w:rPr>
      </w:pPr>
      <w:r>
        <w:rPr>
          <w:sz w:val="18"/>
          <w:szCs w:val="18"/>
        </w:rPr>
        <w:t>Without prejudi</w:t>
      </w:r>
      <w:r w:rsidR="00C16634">
        <w:rPr>
          <w:sz w:val="18"/>
          <w:szCs w:val="18"/>
        </w:rPr>
        <w:t xml:space="preserve">ce to the foregoing paragraph, </w:t>
      </w:r>
      <w:r>
        <w:rPr>
          <w:sz w:val="18"/>
          <w:szCs w:val="18"/>
        </w:rPr>
        <w:t xml:space="preserve">you agree that the limitations of warranties and liability set out in this website disclaimer will protect </w:t>
      </w:r>
      <w:r w:rsidR="00C16634">
        <w:rPr>
          <w:sz w:val="18"/>
          <w:szCs w:val="18"/>
        </w:rPr>
        <w:t xml:space="preserve">Rail Power System’s </w:t>
      </w:r>
      <w:r>
        <w:rPr>
          <w:sz w:val="18"/>
          <w:szCs w:val="18"/>
        </w:rPr>
        <w:t xml:space="preserve">officers, employees, agents, subsidiaries, successors, assigns and sub-contractors as well as </w:t>
      </w:r>
      <w:r w:rsidR="00C16634">
        <w:rPr>
          <w:sz w:val="18"/>
          <w:szCs w:val="18"/>
        </w:rPr>
        <w:t>Rail Power System.</w:t>
      </w:r>
    </w:p>
    <w:p w:rsidR="00AA7AA5" w:rsidRDefault="00AA7AA5">
      <w:pPr>
        <w:jc w:val="both"/>
        <w:rPr>
          <w:sz w:val="18"/>
          <w:szCs w:val="18"/>
        </w:rPr>
      </w:pPr>
    </w:p>
    <w:p w:rsidR="00AA7AA5" w:rsidRDefault="00AA7AA5" w:rsidP="00E44DE0">
      <w:pPr>
        <w:jc w:val="both"/>
        <w:rPr>
          <w:sz w:val="18"/>
          <w:szCs w:val="18"/>
        </w:rPr>
      </w:pPr>
      <w:r w:rsidRPr="00172D70">
        <w:rPr>
          <w:sz w:val="18"/>
          <w:szCs w:val="18"/>
        </w:rPr>
        <w:t xml:space="preserve">Links to third party sites are inserted for convenience. </w:t>
      </w:r>
      <w:r w:rsidR="00E44DE0">
        <w:rPr>
          <w:sz w:val="18"/>
          <w:szCs w:val="18"/>
        </w:rPr>
        <w:t xml:space="preserve">Rail Power System </w:t>
      </w:r>
      <w:r w:rsidRPr="00172D70">
        <w:rPr>
          <w:sz w:val="18"/>
          <w:szCs w:val="18"/>
        </w:rPr>
        <w:t>makes no representation or warranty regarding the content of these sites, and no responsibility is taken for the consequences of viewing and relying on this content. Provision of these links does not constitute endorsement or support by the department for the information, products, services or persons associated with the related third party sites.</w:t>
      </w:r>
    </w:p>
    <w:p w:rsidR="003E208F" w:rsidRDefault="003E208F">
      <w:pPr>
        <w:jc w:val="both"/>
        <w:rPr>
          <w:sz w:val="18"/>
          <w:szCs w:val="18"/>
        </w:rPr>
      </w:pPr>
    </w:p>
    <w:p w:rsidR="003E208F" w:rsidRDefault="00DC5176">
      <w:pPr>
        <w:jc w:val="both"/>
        <w:rPr>
          <w:b/>
          <w:bCs/>
          <w:sz w:val="18"/>
          <w:szCs w:val="18"/>
        </w:rPr>
      </w:pPr>
      <w:r>
        <w:rPr>
          <w:b/>
          <w:bCs/>
          <w:sz w:val="18"/>
          <w:szCs w:val="18"/>
        </w:rPr>
        <w:t>Unenforceable provisions</w:t>
      </w:r>
    </w:p>
    <w:p w:rsidR="003E208F" w:rsidRDefault="003E208F">
      <w:pPr>
        <w:jc w:val="both"/>
        <w:rPr>
          <w:sz w:val="18"/>
          <w:szCs w:val="18"/>
        </w:rPr>
      </w:pPr>
    </w:p>
    <w:p w:rsidR="003E208F" w:rsidRDefault="00DC5176">
      <w:pPr>
        <w:jc w:val="both"/>
        <w:rPr>
          <w:sz w:val="18"/>
          <w:szCs w:val="18"/>
        </w:rPr>
      </w:pPr>
      <w:r>
        <w:rPr>
          <w:sz w:val="18"/>
          <w:szCs w:val="18"/>
        </w:rPr>
        <w:t>If any provision of this website disclaimer is, or is found to be, unenforceable under applicable law, that will not affect the enforceability of the other provisions of this website disclaimer.</w:t>
      </w:r>
    </w:p>
    <w:p w:rsidR="003E208F" w:rsidRDefault="003E208F">
      <w:pPr>
        <w:jc w:val="both"/>
        <w:rPr>
          <w:sz w:val="18"/>
          <w:szCs w:val="18"/>
        </w:rPr>
      </w:pPr>
    </w:p>
    <w:p w:rsidR="003E208F" w:rsidRDefault="003E208F">
      <w:pPr>
        <w:jc w:val="both"/>
      </w:pPr>
    </w:p>
    <w:p w:rsidR="00997DCD" w:rsidRDefault="00997DCD" w:rsidP="00997DCD">
      <w:pPr>
        <w:jc w:val="both"/>
        <w:rPr>
          <w:b/>
          <w:bCs/>
          <w:sz w:val="18"/>
          <w:szCs w:val="18"/>
        </w:rPr>
      </w:pPr>
      <w:r>
        <w:rPr>
          <w:b/>
          <w:bCs/>
          <w:sz w:val="18"/>
          <w:szCs w:val="18"/>
        </w:rPr>
        <w:t>Credit</w:t>
      </w:r>
    </w:p>
    <w:p w:rsidR="00997DCD" w:rsidRDefault="00997DCD" w:rsidP="00997DCD">
      <w:pPr>
        <w:jc w:val="both"/>
        <w:rPr>
          <w:sz w:val="18"/>
          <w:szCs w:val="22"/>
        </w:rPr>
      </w:pPr>
    </w:p>
    <w:p w:rsidR="00997DCD" w:rsidRDefault="00997DCD" w:rsidP="00997DCD">
      <w:pPr>
        <w:jc w:val="both"/>
        <w:rPr>
          <w:sz w:val="18"/>
          <w:szCs w:val="18"/>
        </w:rPr>
      </w:pPr>
      <w:r>
        <w:rPr>
          <w:sz w:val="18"/>
          <w:szCs w:val="18"/>
        </w:rPr>
        <w:t xml:space="preserve">This document was created using a </w:t>
      </w:r>
      <w:proofErr w:type="spellStart"/>
      <w:r>
        <w:rPr>
          <w:sz w:val="18"/>
          <w:szCs w:val="18"/>
        </w:rPr>
        <w:t>Contractology</w:t>
      </w:r>
      <w:proofErr w:type="spellEnd"/>
      <w:r>
        <w:rPr>
          <w:sz w:val="18"/>
          <w:szCs w:val="18"/>
        </w:rPr>
        <w:t xml:space="preserve"> template available at </w:t>
      </w:r>
      <w:hyperlink r:id="rId5" w:history="1">
        <w:r w:rsidRPr="00A87A82">
          <w:rPr>
            <w:sz w:val="18"/>
            <w:szCs w:val="18"/>
            <w:u w:val="single"/>
          </w:rPr>
          <w:t>http://www.freenetlaw.com</w:t>
        </w:r>
      </w:hyperlink>
      <w:r w:rsidRPr="00A87A82">
        <w:rPr>
          <w:sz w:val="18"/>
          <w:szCs w:val="18"/>
          <w:u w:val="single"/>
        </w:rPr>
        <w:t>.</w:t>
      </w:r>
    </w:p>
    <w:p w:rsidR="00DC5176" w:rsidRDefault="00DC5176">
      <w:pPr>
        <w:jc w:val="both"/>
        <w:rPr>
          <w:sz w:val="18"/>
          <w:szCs w:val="18"/>
        </w:rPr>
      </w:pPr>
    </w:p>
    <w:sectPr w:rsidR="00DC5176" w:rsidSect="003E208F">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
  <w:rsids>
    <w:rsidRoot w:val="00361CF2"/>
    <w:rsid w:val="000B0F91"/>
    <w:rsid w:val="000C7CB0"/>
    <w:rsid w:val="00172D70"/>
    <w:rsid w:val="001836DD"/>
    <w:rsid w:val="0018530B"/>
    <w:rsid w:val="00361CF2"/>
    <w:rsid w:val="003E208F"/>
    <w:rsid w:val="005369E8"/>
    <w:rsid w:val="00997DCD"/>
    <w:rsid w:val="00A87A82"/>
    <w:rsid w:val="00AA7AA5"/>
    <w:rsid w:val="00AE5D46"/>
    <w:rsid w:val="00BA317D"/>
    <w:rsid w:val="00C16634"/>
    <w:rsid w:val="00C23A73"/>
    <w:rsid w:val="00D03FE7"/>
    <w:rsid w:val="00DC5176"/>
    <w:rsid w:val="00E44DE0"/>
    <w:rsid w:val="00F429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08F"/>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E208F"/>
    <w:rPr>
      <w:rFonts w:ascii="Wingdings" w:hAnsi="Wingdings" w:cs="StarSymbol"/>
      <w:sz w:val="18"/>
      <w:szCs w:val="18"/>
    </w:rPr>
  </w:style>
  <w:style w:type="character" w:customStyle="1" w:styleId="WW8Num1z1">
    <w:name w:val="WW8Num1z1"/>
    <w:rsid w:val="003E208F"/>
    <w:rPr>
      <w:rFonts w:ascii="Wingdings 2" w:hAnsi="Wingdings 2" w:cs="StarSymbol"/>
      <w:sz w:val="18"/>
      <w:szCs w:val="18"/>
    </w:rPr>
  </w:style>
  <w:style w:type="character" w:customStyle="1" w:styleId="WW8Num1z2">
    <w:name w:val="WW8Num1z2"/>
    <w:rsid w:val="003E208F"/>
    <w:rPr>
      <w:rFonts w:ascii="StarSymbol" w:hAnsi="StarSymbol" w:cs="StarSymbol"/>
      <w:sz w:val="18"/>
      <w:szCs w:val="18"/>
    </w:rPr>
  </w:style>
  <w:style w:type="character" w:customStyle="1" w:styleId="WW8Num2z0">
    <w:name w:val="WW8Num2z0"/>
    <w:rsid w:val="003E208F"/>
    <w:rPr>
      <w:rFonts w:ascii="Wingdings" w:hAnsi="Wingdings" w:cs="StarSymbol"/>
      <w:sz w:val="18"/>
      <w:szCs w:val="18"/>
    </w:rPr>
  </w:style>
  <w:style w:type="character" w:customStyle="1" w:styleId="WW8Num2z1">
    <w:name w:val="WW8Num2z1"/>
    <w:rsid w:val="003E208F"/>
    <w:rPr>
      <w:rFonts w:ascii="Wingdings 2" w:hAnsi="Wingdings 2" w:cs="StarSymbol"/>
      <w:sz w:val="18"/>
      <w:szCs w:val="18"/>
    </w:rPr>
  </w:style>
  <w:style w:type="character" w:customStyle="1" w:styleId="WW8Num2z2">
    <w:name w:val="WW8Num2z2"/>
    <w:rsid w:val="003E208F"/>
    <w:rPr>
      <w:rFonts w:ascii="StarSymbol" w:hAnsi="StarSymbol" w:cs="StarSymbol"/>
      <w:sz w:val="18"/>
      <w:szCs w:val="18"/>
    </w:rPr>
  </w:style>
  <w:style w:type="character" w:customStyle="1" w:styleId="Absatz-Standardschriftart">
    <w:name w:val="Absatz-Standardschriftart"/>
    <w:rsid w:val="003E208F"/>
  </w:style>
  <w:style w:type="character" w:customStyle="1" w:styleId="WW-Absatz-Standardschriftart">
    <w:name w:val="WW-Absatz-Standardschriftart"/>
    <w:rsid w:val="003E208F"/>
  </w:style>
  <w:style w:type="character" w:customStyle="1" w:styleId="WW-Absatz-Standardschriftart1">
    <w:name w:val="WW-Absatz-Standardschriftart1"/>
    <w:rsid w:val="003E208F"/>
  </w:style>
  <w:style w:type="character" w:customStyle="1" w:styleId="WW-Absatz-Standardschriftart11">
    <w:name w:val="WW-Absatz-Standardschriftart11"/>
    <w:rsid w:val="003E208F"/>
  </w:style>
  <w:style w:type="character" w:customStyle="1" w:styleId="WW-Absatz-Standardschriftart111">
    <w:name w:val="WW-Absatz-Standardschriftart111"/>
    <w:rsid w:val="003E208F"/>
  </w:style>
  <w:style w:type="character" w:customStyle="1" w:styleId="WW-Absatz-Standardschriftart1111">
    <w:name w:val="WW-Absatz-Standardschriftart1111"/>
    <w:rsid w:val="003E208F"/>
  </w:style>
  <w:style w:type="character" w:customStyle="1" w:styleId="WW-Absatz-Standardschriftart11111">
    <w:name w:val="WW-Absatz-Standardschriftart11111"/>
    <w:rsid w:val="003E208F"/>
  </w:style>
  <w:style w:type="character" w:customStyle="1" w:styleId="WW-Absatz-Standardschriftart111111">
    <w:name w:val="WW-Absatz-Standardschriftart111111"/>
    <w:rsid w:val="003E208F"/>
  </w:style>
  <w:style w:type="character" w:customStyle="1" w:styleId="WW-Absatz-Standardschriftart1111111">
    <w:name w:val="WW-Absatz-Standardschriftart1111111"/>
    <w:rsid w:val="003E208F"/>
  </w:style>
  <w:style w:type="character" w:customStyle="1" w:styleId="WW-Absatz-Standardschriftart11111111">
    <w:name w:val="WW-Absatz-Standardschriftart11111111"/>
    <w:rsid w:val="003E208F"/>
  </w:style>
  <w:style w:type="character" w:customStyle="1" w:styleId="WW-Absatz-Standardschriftart111111111">
    <w:name w:val="WW-Absatz-Standardschriftart111111111"/>
    <w:rsid w:val="003E208F"/>
  </w:style>
  <w:style w:type="character" w:customStyle="1" w:styleId="WW-Absatz-Standardschriftart1111111111">
    <w:name w:val="WW-Absatz-Standardschriftart1111111111"/>
    <w:rsid w:val="003E208F"/>
  </w:style>
  <w:style w:type="character" w:customStyle="1" w:styleId="WW-Absatz-Standardschriftart11111111111">
    <w:name w:val="WW-Absatz-Standardschriftart11111111111"/>
    <w:rsid w:val="003E208F"/>
  </w:style>
  <w:style w:type="character" w:customStyle="1" w:styleId="WW-Absatz-Standardschriftart111111111111">
    <w:name w:val="WW-Absatz-Standardschriftart111111111111"/>
    <w:rsid w:val="003E208F"/>
  </w:style>
  <w:style w:type="character" w:customStyle="1" w:styleId="WW-Absatz-Standardschriftart1111111111111">
    <w:name w:val="WW-Absatz-Standardschriftart1111111111111"/>
    <w:rsid w:val="003E208F"/>
  </w:style>
  <w:style w:type="character" w:customStyle="1" w:styleId="WW-Absatz-Standardschriftart11111111111111">
    <w:name w:val="WW-Absatz-Standardschriftart11111111111111"/>
    <w:rsid w:val="003E208F"/>
  </w:style>
  <w:style w:type="character" w:customStyle="1" w:styleId="WW-Absatz-Standardschriftart111111111111111">
    <w:name w:val="WW-Absatz-Standardschriftart111111111111111"/>
    <w:rsid w:val="003E208F"/>
  </w:style>
  <w:style w:type="character" w:customStyle="1" w:styleId="WW-Absatz-Standardschriftart1111111111111111">
    <w:name w:val="WW-Absatz-Standardschriftart1111111111111111"/>
    <w:rsid w:val="003E208F"/>
  </w:style>
  <w:style w:type="character" w:customStyle="1" w:styleId="WW-Absatz-Standardschriftart11111111111111111">
    <w:name w:val="WW-Absatz-Standardschriftart11111111111111111"/>
    <w:rsid w:val="003E208F"/>
  </w:style>
  <w:style w:type="character" w:customStyle="1" w:styleId="Bullets">
    <w:name w:val="Bullets"/>
    <w:rsid w:val="003E208F"/>
    <w:rPr>
      <w:rFonts w:ascii="StarSymbol" w:eastAsia="StarSymbol" w:hAnsi="StarSymbol" w:cs="StarSymbol"/>
      <w:sz w:val="18"/>
      <w:szCs w:val="18"/>
    </w:rPr>
  </w:style>
  <w:style w:type="character" w:styleId="Hyperlink">
    <w:name w:val="Hyperlink"/>
    <w:rsid w:val="003E208F"/>
    <w:rPr>
      <w:color w:val="000080"/>
      <w:u w:val="single"/>
    </w:rPr>
  </w:style>
  <w:style w:type="character" w:styleId="FollowedHyperlink">
    <w:name w:val="FollowedHyperlink"/>
    <w:rsid w:val="003E208F"/>
    <w:rPr>
      <w:color w:val="800000"/>
      <w:u w:val="single"/>
    </w:rPr>
  </w:style>
  <w:style w:type="paragraph" w:customStyle="1" w:styleId="Heading">
    <w:name w:val="Heading"/>
    <w:basedOn w:val="Normal"/>
    <w:next w:val="BodyText"/>
    <w:rsid w:val="003E208F"/>
    <w:pPr>
      <w:keepNext/>
      <w:spacing w:before="240" w:after="120"/>
    </w:pPr>
    <w:rPr>
      <w:rFonts w:ascii="Arial" w:eastAsia="MS Mincho" w:hAnsi="Arial" w:cs="Tahoma"/>
      <w:sz w:val="28"/>
      <w:szCs w:val="28"/>
    </w:rPr>
  </w:style>
  <w:style w:type="paragraph" w:styleId="BodyText">
    <w:name w:val="Body Text"/>
    <w:basedOn w:val="Normal"/>
    <w:rsid w:val="003E208F"/>
    <w:pPr>
      <w:spacing w:after="120"/>
    </w:pPr>
  </w:style>
  <w:style w:type="paragraph" w:styleId="List">
    <w:name w:val="List"/>
    <w:basedOn w:val="BodyText"/>
    <w:rsid w:val="003E208F"/>
    <w:rPr>
      <w:rFonts w:cs="Tahoma"/>
    </w:rPr>
  </w:style>
  <w:style w:type="paragraph" w:styleId="Caption">
    <w:name w:val="caption"/>
    <w:basedOn w:val="Normal"/>
    <w:qFormat/>
    <w:rsid w:val="003E208F"/>
    <w:pPr>
      <w:suppressLineNumbers/>
      <w:spacing w:before="120" w:after="120"/>
    </w:pPr>
    <w:rPr>
      <w:rFonts w:cs="Tahoma"/>
      <w:i/>
      <w:iCs/>
    </w:rPr>
  </w:style>
  <w:style w:type="paragraph" w:customStyle="1" w:styleId="Index">
    <w:name w:val="Index"/>
    <w:basedOn w:val="Normal"/>
    <w:rsid w:val="003E208F"/>
    <w:pPr>
      <w:suppressLineNumbers/>
    </w:pPr>
    <w:rPr>
      <w:rFonts w:cs="Tahoma"/>
    </w:rPr>
  </w:style>
  <w:style w:type="paragraph" w:customStyle="1" w:styleId="TableContents">
    <w:name w:val="Table Contents"/>
    <w:basedOn w:val="Normal"/>
    <w:rsid w:val="003E208F"/>
    <w:pPr>
      <w:suppressLineNumbers/>
    </w:pPr>
  </w:style>
  <w:style w:type="paragraph" w:customStyle="1" w:styleId="TableHeading">
    <w:name w:val="Table Heading"/>
    <w:basedOn w:val="TableContents"/>
    <w:rsid w:val="003E208F"/>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eenetla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Template website disclaimer</vt:lpstr>
    </vt:vector>
  </TitlesOfParts>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website disclaimer</dc:title>
  <dc:creator>mehryan</dc:creator>
  <cp:lastModifiedBy>mehryan</cp:lastModifiedBy>
  <cp:revision>16</cp:revision>
  <cp:lastPrinted>2013-11-18T23:38:00Z</cp:lastPrinted>
  <dcterms:created xsi:type="dcterms:W3CDTF">2013-11-18T23:38:00Z</dcterms:created>
  <dcterms:modified xsi:type="dcterms:W3CDTF">2013-11-19T01:32:00Z</dcterms:modified>
</cp:coreProperties>
</file>