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65" w:rsidRDefault="005263D8" w:rsidP="005B4F4D">
      <w:pPr>
        <w:pStyle w:val="Heading2"/>
        <w:rPr>
          <w:color w:val="000080"/>
        </w:rPr>
      </w:pPr>
      <w:r w:rsidRPr="005263D8">
        <w:rPr>
          <w:rFonts w:ascii="Georgia" w:hAnsi="Georgia"/>
          <w:bCs/>
          <w:noProof/>
          <w:color w:val="FF00FF"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36pt;margin-top:-27pt;width:63pt;height:45pt;z-index:251658752" filled="f" stroked="f">
            <v:textbox style="mso-next-textbox:#_x0000_s1038">
              <w:txbxContent>
                <w:p w:rsidR="007F1EB7" w:rsidRDefault="007F1EB7" w:rsidP="00982BB6">
                  <w:pPr>
                    <w:rPr>
                      <w:szCs w:val="72"/>
                    </w:rPr>
                  </w:pPr>
                </w:p>
                <w:p w:rsidR="00982BB6" w:rsidRPr="00982BB6" w:rsidRDefault="00114516" w:rsidP="00982BB6">
                  <w:pPr>
                    <w:rPr>
                      <w:color w:val="FF00FF"/>
                      <w:szCs w:val="72"/>
                    </w:rPr>
                  </w:pPr>
                  <w:r>
                    <w:rPr>
                      <w:rFonts w:ascii="Century Schoolbook" w:hAnsi="Century Schoolbook"/>
                      <w:b/>
                      <w:bCs/>
                      <w:color w:val="FF00FF"/>
                      <w:sz w:val="40"/>
                      <w:szCs w:val="40"/>
                    </w:rPr>
                    <w:t>A</w:t>
                  </w:r>
                  <w:r w:rsidR="00DD0E07">
                    <w:rPr>
                      <w:rFonts w:ascii="Century Schoolbook" w:hAnsi="Century Schoolbook"/>
                      <w:b/>
                      <w:bCs/>
                      <w:color w:val="FF00FF"/>
                      <w:sz w:val="40"/>
                      <w:szCs w:val="40"/>
                    </w:rPr>
                    <w:t>Z</w:t>
                  </w:r>
                  <w:r w:rsidR="00982BB6" w:rsidRPr="00982BB6">
                    <w:rPr>
                      <w:rFonts w:ascii="Century Schoolbook" w:hAnsi="Century Schoolbook"/>
                      <w:b/>
                      <w:bCs/>
                      <w:color w:val="FF00FF"/>
                      <w:sz w:val="40"/>
                      <w:szCs w:val="40"/>
                    </w:rPr>
                    <w:t>Γ</w:t>
                  </w:r>
                </w:p>
                <w:p w:rsidR="00982BB6" w:rsidRPr="00982BB6" w:rsidRDefault="00982BB6" w:rsidP="00982BB6">
                  <w:pPr>
                    <w:rPr>
                      <w:b/>
                      <w:bCs/>
                      <w:szCs w:val="72"/>
                    </w:rPr>
                  </w:pPr>
                </w:p>
                <w:p w:rsidR="00982BB6" w:rsidRPr="00982BB6" w:rsidRDefault="00982BB6" w:rsidP="00982BB6">
                  <w:pPr>
                    <w:rPr>
                      <w:szCs w:val="72"/>
                    </w:rPr>
                  </w:pPr>
                </w:p>
                <w:p w:rsidR="00982BB6" w:rsidRDefault="00982BB6" w:rsidP="00982BB6">
                  <w:pPr>
                    <w:rPr>
                      <w:szCs w:val="72"/>
                    </w:rPr>
                  </w:pPr>
                </w:p>
                <w:p w:rsidR="00982BB6" w:rsidRPr="00982BB6" w:rsidRDefault="00982BB6" w:rsidP="00982BB6">
                  <w:pPr>
                    <w:jc w:val="center"/>
                    <w:rPr>
                      <w:szCs w:val="72"/>
                    </w:rPr>
                  </w:pPr>
                </w:p>
              </w:txbxContent>
            </v:textbox>
          </v:shape>
        </w:pict>
      </w:r>
      <w:r w:rsidR="006A7E87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-571500</wp:posOffset>
            </wp:positionV>
            <wp:extent cx="914400" cy="914400"/>
            <wp:effectExtent l="1905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F4D">
        <w:rPr>
          <w:rFonts w:ascii="Georgia" w:hAnsi="Georgia"/>
          <w:bCs/>
          <w:color w:val="FF00FF"/>
          <w:sz w:val="72"/>
          <w:szCs w:val="72"/>
        </w:rPr>
        <w:t xml:space="preserve">                                     </w:t>
      </w:r>
      <w:r w:rsidRPr="005263D8">
        <w:rPr>
          <w:noProof/>
          <w:color w:val="000080"/>
          <w:highlight w:val="magenta"/>
        </w:rPr>
        <w:pict>
          <v:shape id="_x0000_s1035" type="#_x0000_t202" style="position:absolute;left:0;text-align:left;margin-left:270pt;margin-top:27pt;width:315pt;height:33.85pt;z-index:251657728;mso-position-horizontal-relative:page;mso-position-vertical-relative:page" filled="f" stroked="f">
            <v:textbox style="mso-next-textbox:#_x0000_s1035;mso-fit-shape-to-text:t">
              <w:txbxContent>
                <w:p w:rsidR="007F1EB7" w:rsidRPr="00620964" w:rsidRDefault="007F1EB7" w:rsidP="00B579DF">
                  <w:pPr>
                    <w:pStyle w:val="Heading1"/>
                    <w:ind w:right="60"/>
                    <w:rPr>
                      <w:rFonts w:ascii="Bodoni MT Black" w:hAnsi="Bodoni MT Black"/>
                      <w:color w:val="000080"/>
                      <w:sz w:val="28"/>
                      <w:szCs w:val="28"/>
                    </w:rPr>
                  </w:pPr>
                  <w:r w:rsidRPr="00620964">
                    <w:rPr>
                      <w:rFonts w:ascii="Bodoni MT Black" w:hAnsi="Bodoni MT Black"/>
                      <w:color w:val="000080"/>
                      <w:sz w:val="28"/>
                      <w:szCs w:val="28"/>
                      <w:highlight w:val="magenta"/>
                    </w:rPr>
                    <w:t xml:space="preserve">Alpha </w:t>
                  </w:r>
                  <w:r w:rsidR="00DD0E07">
                    <w:rPr>
                      <w:rFonts w:ascii="Bodoni MT Black" w:hAnsi="Bodoni MT Black"/>
                      <w:color w:val="000080"/>
                      <w:sz w:val="28"/>
                      <w:szCs w:val="28"/>
                      <w:highlight w:val="magenta"/>
                    </w:rPr>
                    <w:t>Zeta</w:t>
                  </w:r>
                  <w:r w:rsidRPr="00620964">
                    <w:rPr>
                      <w:rFonts w:ascii="Bodoni MT Black" w:hAnsi="Bodoni MT Black"/>
                      <w:color w:val="000080"/>
                      <w:sz w:val="28"/>
                      <w:szCs w:val="28"/>
                      <w:highlight w:val="magenta"/>
                    </w:rPr>
                    <w:t xml:space="preserve"> Gamma Sorority Inc.</w:t>
                  </w:r>
                  <w:r w:rsidRPr="00620964">
                    <w:rPr>
                      <w:rFonts w:ascii="Bodoni MT Black" w:hAnsi="Bodoni MT Black"/>
                      <w:color w:val="00008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620964" w:rsidRPr="00620964">
        <w:rPr>
          <w:color w:val="000080"/>
          <w:highlight w:val="magenta"/>
        </w:rPr>
        <w:t>Membership</w:t>
      </w:r>
      <w:r w:rsidR="00120C95" w:rsidRPr="00620964">
        <w:rPr>
          <w:color w:val="000080"/>
          <w:highlight w:val="magenta"/>
        </w:rPr>
        <w:t xml:space="preserve"> Application</w:t>
      </w:r>
      <w:r w:rsidR="00120C95" w:rsidRPr="00620964">
        <w:rPr>
          <w:color w:val="000080"/>
        </w:rPr>
        <w:t xml:space="preserve"> </w:t>
      </w:r>
    </w:p>
    <w:p w:rsidR="005B4F4D" w:rsidRDefault="005B4F4D" w:rsidP="005B4F4D">
      <w:pPr>
        <w:pStyle w:val="Heading2"/>
        <w:rPr>
          <w:color w:val="000080"/>
        </w:rPr>
      </w:pPr>
    </w:p>
    <w:tbl>
      <w:tblPr>
        <w:tblW w:w="11142" w:type="dxa"/>
        <w:jc w:val="center"/>
        <w:tblLayout w:type="fixed"/>
        <w:tblLook w:val="0000"/>
      </w:tblPr>
      <w:tblGrid>
        <w:gridCol w:w="855"/>
        <w:gridCol w:w="396"/>
        <w:gridCol w:w="180"/>
        <w:gridCol w:w="144"/>
        <w:gridCol w:w="1395"/>
        <w:gridCol w:w="1341"/>
        <w:gridCol w:w="540"/>
        <w:gridCol w:w="369"/>
        <w:gridCol w:w="1251"/>
        <w:gridCol w:w="630"/>
        <w:gridCol w:w="9"/>
        <w:gridCol w:w="81"/>
        <w:gridCol w:w="900"/>
        <w:gridCol w:w="711"/>
        <w:gridCol w:w="9"/>
        <w:gridCol w:w="261"/>
        <w:gridCol w:w="90"/>
        <w:gridCol w:w="1980"/>
      </w:tblGrid>
      <w:tr w:rsidR="00A35524" w:rsidRPr="006D779C" w:rsidTr="00002E10">
        <w:trPr>
          <w:trHeight w:hRule="exact" w:val="288"/>
          <w:jc w:val="center"/>
        </w:trPr>
        <w:tc>
          <w:tcPr>
            <w:tcW w:w="11142" w:type="dxa"/>
            <w:gridSpan w:val="18"/>
            <w:shd w:val="clear" w:color="auto" w:fill="000000"/>
            <w:vAlign w:val="center"/>
          </w:tcPr>
          <w:p w:rsidR="00A35524" w:rsidRPr="00D6155E" w:rsidRDefault="009C220D" w:rsidP="00D6155E">
            <w:pPr>
              <w:pStyle w:val="Heading3"/>
            </w:pPr>
            <w:r w:rsidRPr="00D6155E">
              <w:t>Applicant Information</w:t>
            </w:r>
          </w:p>
        </w:tc>
      </w:tr>
      <w:tr w:rsidR="00A82BA3" w:rsidRPr="005114CE" w:rsidTr="00002E10">
        <w:trPr>
          <w:trHeight w:val="432"/>
          <w:jc w:val="center"/>
        </w:trPr>
        <w:tc>
          <w:tcPr>
            <w:tcW w:w="1431" w:type="dxa"/>
            <w:gridSpan w:val="3"/>
            <w:vAlign w:val="bottom"/>
          </w:tcPr>
          <w:p w:rsidR="00A82BA3" w:rsidRPr="005114CE" w:rsidRDefault="00A82BA3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071" w:type="dxa"/>
            <w:gridSpan w:val="4"/>
            <w:vAlign w:val="bottom"/>
          </w:tcPr>
          <w:p w:rsidR="00A82BA3" w:rsidRPr="005114CE" w:rsidRDefault="00A82BA3" w:rsidP="001903F7">
            <w:pPr>
              <w:pStyle w:val="BodyText"/>
              <w:jc w:val="right"/>
            </w:pPr>
            <w:r w:rsidRPr="005114CE">
              <w:t>Date: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A82BA3" w:rsidRPr="005114CE" w:rsidTr="00002E10">
        <w:trPr>
          <w:trHeight w:val="144"/>
          <w:jc w:val="center"/>
        </w:trPr>
        <w:tc>
          <w:tcPr>
            <w:tcW w:w="4311" w:type="dxa"/>
            <w:gridSpan w:val="6"/>
          </w:tcPr>
          <w:p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Last</w:t>
            </w:r>
          </w:p>
        </w:tc>
        <w:tc>
          <w:tcPr>
            <w:tcW w:w="2880" w:type="dxa"/>
            <w:gridSpan w:val="6"/>
          </w:tcPr>
          <w:p w:rsidR="00A82BA3" w:rsidRPr="007F3D5B" w:rsidRDefault="00A82BA3" w:rsidP="007F3D5B">
            <w:pPr>
              <w:pStyle w:val="BodyText2"/>
            </w:pPr>
            <w:r w:rsidRPr="007F3D5B">
              <w:t>First</w:t>
            </w:r>
          </w:p>
        </w:tc>
        <w:tc>
          <w:tcPr>
            <w:tcW w:w="3951" w:type="dxa"/>
            <w:gridSpan w:val="6"/>
          </w:tcPr>
          <w:p w:rsidR="00A82BA3" w:rsidRPr="007F3D5B" w:rsidRDefault="00A82BA3" w:rsidP="007F3D5B">
            <w:pPr>
              <w:pStyle w:val="BodyText2"/>
            </w:pPr>
            <w:r w:rsidRPr="007F3D5B">
              <w:t>M.I.</w:t>
            </w:r>
          </w:p>
        </w:tc>
      </w:tr>
      <w:tr w:rsidR="00A82BA3" w:rsidRPr="005114CE" w:rsidTr="00002E10">
        <w:trPr>
          <w:trHeight w:val="288"/>
          <w:jc w:val="center"/>
        </w:trPr>
        <w:tc>
          <w:tcPr>
            <w:tcW w:w="1251" w:type="dxa"/>
            <w:gridSpan w:val="2"/>
            <w:vAlign w:val="bottom"/>
          </w:tcPr>
          <w:p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5940" w:type="dxa"/>
            <w:gridSpan w:val="10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3951" w:type="dxa"/>
            <w:gridSpan w:val="6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A82BA3" w:rsidRPr="005114CE" w:rsidTr="00002E10">
        <w:trPr>
          <w:trHeight w:val="144"/>
          <w:jc w:val="center"/>
        </w:trPr>
        <w:tc>
          <w:tcPr>
            <w:tcW w:w="7191" w:type="dxa"/>
            <w:gridSpan w:val="12"/>
          </w:tcPr>
          <w:p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Street Address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</w:tcBorders>
          </w:tcPr>
          <w:p w:rsidR="00A82BA3" w:rsidRPr="007F3D5B" w:rsidRDefault="00A82BA3" w:rsidP="007F3D5B">
            <w:pPr>
              <w:pStyle w:val="BodyText2"/>
            </w:pPr>
            <w:r w:rsidRPr="007F3D5B">
              <w:t>Apartment/Unit #</w:t>
            </w:r>
          </w:p>
        </w:tc>
      </w:tr>
      <w:tr w:rsidR="00C76039" w:rsidRPr="005114CE" w:rsidTr="00002E10">
        <w:trPr>
          <w:trHeight w:val="288"/>
          <w:jc w:val="center"/>
        </w:trPr>
        <w:tc>
          <w:tcPr>
            <w:tcW w:w="1251" w:type="dxa"/>
            <w:gridSpan w:val="2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940" w:type="dxa"/>
            <w:gridSpan w:val="10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881" w:type="dxa"/>
            <w:gridSpan w:val="4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19395E" w:rsidRPr="005114CE" w:rsidTr="00002E10">
        <w:trPr>
          <w:trHeight w:val="144"/>
          <w:jc w:val="center"/>
        </w:trPr>
        <w:tc>
          <w:tcPr>
            <w:tcW w:w="7191" w:type="dxa"/>
            <w:gridSpan w:val="12"/>
            <w:vAlign w:val="bottom"/>
          </w:tcPr>
          <w:p w:rsidR="0019395E" w:rsidRPr="007F3D5B" w:rsidRDefault="0019395E" w:rsidP="0019395E">
            <w:pPr>
              <w:pStyle w:val="BodyText2"/>
            </w:pPr>
            <w:r w:rsidRPr="007F3D5B">
              <w:rPr>
                <w:szCs w:val="18"/>
              </w:rPr>
              <w:tab/>
            </w:r>
            <w:r>
              <w:rPr>
                <w:szCs w:val="18"/>
              </w:rPr>
              <w:t>City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</w:tcBorders>
          </w:tcPr>
          <w:p w:rsidR="0019395E" w:rsidRPr="007F3D5B" w:rsidRDefault="0019395E" w:rsidP="007F3D5B">
            <w:pPr>
              <w:pStyle w:val="BodyText2"/>
            </w:pPr>
            <w:r w:rsidRPr="007F3D5B">
              <w:t>State</w:t>
            </w:r>
          </w:p>
        </w:tc>
        <w:tc>
          <w:tcPr>
            <w:tcW w:w="2070" w:type="dxa"/>
            <w:gridSpan w:val="2"/>
          </w:tcPr>
          <w:p w:rsidR="0019395E" w:rsidRPr="007F3D5B" w:rsidRDefault="0019395E" w:rsidP="007F3D5B">
            <w:pPr>
              <w:pStyle w:val="BodyText2"/>
            </w:pPr>
            <w:r w:rsidRPr="007F3D5B">
              <w:t>ZIP Code</w:t>
            </w:r>
          </w:p>
        </w:tc>
      </w:tr>
      <w:tr w:rsidR="00841645" w:rsidRPr="005114CE" w:rsidTr="00002E10">
        <w:trPr>
          <w:trHeight w:val="288"/>
          <w:jc w:val="center"/>
        </w:trPr>
        <w:tc>
          <w:tcPr>
            <w:tcW w:w="855" w:type="dxa"/>
            <w:vAlign w:val="bottom"/>
          </w:tcPr>
          <w:p w:rsidR="00841645" w:rsidRPr="005114CE" w:rsidRDefault="00841645" w:rsidP="00440CD8">
            <w:pPr>
              <w:pStyle w:val="BodyText"/>
            </w:pPr>
            <w:r w:rsidRPr="005114CE">
              <w:t>Phone:</w:t>
            </w:r>
          </w:p>
        </w:tc>
        <w:tc>
          <w:tcPr>
            <w:tcW w:w="3996" w:type="dxa"/>
            <w:gridSpan w:val="6"/>
            <w:vAlign w:val="bottom"/>
          </w:tcPr>
          <w:p w:rsidR="00841645" w:rsidRPr="009C220D" w:rsidRDefault="00841645" w:rsidP="00682C69">
            <w:pPr>
              <w:pStyle w:val="FieldText"/>
            </w:pPr>
          </w:p>
        </w:tc>
        <w:tc>
          <w:tcPr>
            <w:tcW w:w="1620" w:type="dxa"/>
            <w:gridSpan w:val="2"/>
            <w:vAlign w:val="bottom"/>
          </w:tcPr>
          <w:p w:rsidR="00841645" w:rsidRPr="005114CE" w:rsidRDefault="003A41A1" w:rsidP="00440CD8">
            <w:pPr>
              <w:pStyle w:val="BodyText"/>
            </w:pPr>
            <w:r>
              <w:t>E-mail A</w:t>
            </w:r>
            <w:r w:rsidR="00613129" w:rsidRPr="005114CE">
              <w:t>ddress:</w:t>
            </w:r>
          </w:p>
        </w:tc>
        <w:tc>
          <w:tcPr>
            <w:tcW w:w="4671" w:type="dxa"/>
            <w:gridSpan w:val="9"/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  <w:tr w:rsidR="00613129" w:rsidRPr="005114CE" w:rsidTr="00002E10">
        <w:trPr>
          <w:trHeight w:val="432"/>
          <w:jc w:val="center"/>
        </w:trPr>
        <w:tc>
          <w:tcPr>
            <w:tcW w:w="1575" w:type="dxa"/>
            <w:gridSpan w:val="4"/>
            <w:vAlign w:val="bottom"/>
          </w:tcPr>
          <w:p w:rsidR="00613129" w:rsidRPr="005114CE" w:rsidRDefault="00CA0D33" w:rsidP="00440CD8">
            <w:pPr>
              <w:pStyle w:val="BodyText"/>
            </w:pPr>
            <w:r>
              <w:t>Age</w:t>
            </w:r>
          </w:p>
        </w:tc>
        <w:tc>
          <w:tcPr>
            <w:tcW w:w="1395" w:type="dxa"/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81" w:type="dxa"/>
            <w:gridSpan w:val="2"/>
            <w:vAlign w:val="bottom"/>
          </w:tcPr>
          <w:p w:rsidR="00613129" w:rsidRPr="005114CE" w:rsidRDefault="00613129" w:rsidP="00440CD8">
            <w:pPr>
              <w:pStyle w:val="BodyText"/>
            </w:pPr>
          </w:p>
        </w:tc>
        <w:tc>
          <w:tcPr>
            <w:tcW w:w="2340" w:type="dxa"/>
            <w:gridSpan w:val="5"/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gridSpan w:val="3"/>
            <w:vAlign w:val="bottom"/>
          </w:tcPr>
          <w:p w:rsidR="00613129" w:rsidRPr="005114CE" w:rsidRDefault="00021914" w:rsidP="00440CD8">
            <w:pPr>
              <w:pStyle w:val="BodyText"/>
            </w:pPr>
            <w:r>
              <w:t>Job Title</w:t>
            </w:r>
          </w:p>
        </w:tc>
        <w:tc>
          <w:tcPr>
            <w:tcW w:w="2331" w:type="dxa"/>
            <w:gridSpan w:val="3"/>
            <w:vAlign w:val="bottom"/>
          </w:tcPr>
          <w:p w:rsidR="00613129" w:rsidRPr="009C220D" w:rsidRDefault="00613129" w:rsidP="00682C69">
            <w:pPr>
              <w:pStyle w:val="FieldText"/>
            </w:pPr>
          </w:p>
        </w:tc>
      </w:tr>
      <w:tr w:rsidR="00021914" w:rsidRPr="005114CE" w:rsidTr="00002E10">
        <w:trPr>
          <w:trHeight w:val="144"/>
          <w:jc w:val="center"/>
        </w:trPr>
        <w:tc>
          <w:tcPr>
            <w:tcW w:w="11142" w:type="dxa"/>
            <w:gridSpan w:val="18"/>
            <w:vAlign w:val="bottom"/>
          </w:tcPr>
          <w:p w:rsidR="00021914" w:rsidRPr="005114CE" w:rsidRDefault="00021914" w:rsidP="00682C69">
            <w:pPr>
              <w:pStyle w:val="BodyText"/>
            </w:pPr>
          </w:p>
        </w:tc>
      </w:tr>
      <w:tr w:rsidR="00021914" w:rsidRPr="00613129" w:rsidTr="00002E10">
        <w:trPr>
          <w:trHeight w:hRule="exact" w:val="144"/>
          <w:jc w:val="center"/>
        </w:trPr>
        <w:tc>
          <w:tcPr>
            <w:tcW w:w="11142" w:type="dxa"/>
            <w:gridSpan w:val="18"/>
            <w:vAlign w:val="bottom"/>
          </w:tcPr>
          <w:p w:rsidR="00021914" w:rsidRPr="005114CE" w:rsidRDefault="00021914" w:rsidP="00682C69">
            <w:pPr>
              <w:pStyle w:val="BodyText"/>
            </w:pPr>
          </w:p>
        </w:tc>
      </w:tr>
      <w:tr w:rsidR="00021914" w:rsidRPr="006D779C" w:rsidTr="00002E10">
        <w:trPr>
          <w:trHeight w:hRule="exact" w:val="288"/>
          <w:jc w:val="center"/>
        </w:trPr>
        <w:tc>
          <w:tcPr>
            <w:tcW w:w="11142" w:type="dxa"/>
            <w:gridSpan w:val="18"/>
            <w:shd w:val="clear" w:color="auto" w:fill="000000"/>
            <w:vAlign w:val="center"/>
          </w:tcPr>
          <w:p w:rsidR="00021914" w:rsidRPr="006D779C" w:rsidRDefault="00021914" w:rsidP="00D6155E">
            <w:pPr>
              <w:pStyle w:val="Heading3"/>
            </w:pPr>
            <w:r>
              <w:t>References</w:t>
            </w:r>
          </w:p>
        </w:tc>
      </w:tr>
      <w:tr w:rsidR="00021914" w:rsidRPr="00613129" w:rsidTr="00002E10">
        <w:trPr>
          <w:trHeight w:val="216"/>
          <w:jc w:val="center"/>
        </w:trPr>
        <w:tc>
          <w:tcPr>
            <w:tcW w:w="11142" w:type="dxa"/>
            <w:gridSpan w:val="18"/>
            <w:tcBorders>
              <w:bottom w:val="single" w:sz="12" w:space="0" w:color="auto"/>
            </w:tcBorders>
            <w:vAlign w:val="center"/>
          </w:tcPr>
          <w:p w:rsidR="00021914" w:rsidRPr="007F3D5B" w:rsidRDefault="00002E10" w:rsidP="00002E10">
            <w:pPr>
              <w:pStyle w:val="BodyText4"/>
            </w:pPr>
            <w:r>
              <w:t>Please list three</w:t>
            </w:r>
            <w:r w:rsidR="00021914" w:rsidRPr="007F3D5B">
              <w:t xml:space="preserve"> references</w:t>
            </w:r>
            <w:r>
              <w:t xml:space="preserve">. (Please note will NOT disclose your sexual orientation to said references.) </w:t>
            </w:r>
          </w:p>
        </w:tc>
      </w:tr>
      <w:tr w:rsidR="00021914" w:rsidRPr="005114CE" w:rsidTr="00002E10">
        <w:trPr>
          <w:trHeight w:val="432"/>
          <w:jc w:val="center"/>
        </w:trPr>
        <w:tc>
          <w:tcPr>
            <w:tcW w:w="1431" w:type="dxa"/>
            <w:gridSpan w:val="3"/>
            <w:tcBorders>
              <w:top w:val="single" w:sz="12" w:space="0" w:color="auto"/>
            </w:tcBorders>
            <w:vAlign w:val="bottom"/>
          </w:tcPr>
          <w:p w:rsidR="00021914" w:rsidRPr="00002E10" w:rsidRDefault="00021914" w:rsidP="00A211B2">
            <w:pPr>
              <w:pStyle w:val="BodyText"/>
              <w:rPr>
                <w:sz w:val="16"/>
                <w:szCs w:val="16"/>
              </w:rPr>
            </w:pPr>
            <w:r w:rsidRPr="00002E10">
              <w:rPr>
                <w:sz w:val="16"/>
                <w:szCs w:val="16"/>
              </w:rPr>
              <w:t>Full Name:</w:t>
            </w:r>
          </w:p>
        </w:tc>
        <w:tc>
          <w:tcPr>
            <w:tcW w:w="3789" w:type="dxa"/>
            <w:gridSpan w:val="5"/>
            <w:tcBorders>
              <w:top w:val="single" w:sz="12" w:space="0" w:color="auto"/>
            </w:tcBorders>
            <w:vAlign w:val="bottom"/>
          </w:tcPr>
          <w:p w:rsidR="00021914" w:rsidRPr="00002E10" w:rsidRDefault="00021914" w:rsidP="00A211B2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12" w:space="0" w:color="auto"/>
            </w:tcBorders>
            <w:vAlign w:val="bottom"/>
          </w:tcPr>
          <w:p w:rsidR="00021914" w:rsidRPr="00002E10" w:rsidRDefault="00002E10" w:rsidP="00002E10">
            <w:pPr>
              <w:pStyle w:val="BodyText"/>
              <w:tabs>
                <w:tab w:val="left" w:pos="963"/>
              </w:tabs>
              <w:rPr>
                <w:sz w:val="16"/>
                <w:szCs w:val="16"/>
              </w:rPr>
            </w:pPr>
            <w:r w:rsidRPr="00002E10">
              <w:rPr>
                <w:sz w:val="16"/>
                <w:szCs w:val="16"/>
              </w:rPr>
              <w:t>Relationship</w:t>
            </w:r>
            <w:r w:rsidR="00021914" w:rsidRPr="00002E10">
              <w:rPr>
                <w:sz w:val="16"/>
                <w:szCs w:val="16"/>
              </w:rPr>
              <w:t>:</w:t>
            </w:r>
          </w:p>
        </w:tc>
        <w:tc>
          <w:tcPr>
            <w:tcW w:w="4671" w:type="dxa"/>
            <w:gridSpan w:val="9"/>
            <w:tcBorders>
              <w:top w:val="single" w:sz="12" w:space="0" w:color="auto"/>
            </w:tcBorders>
            <w:vAlign w:val="bottom"/>
          </w:tcPr>
          <w:p w:rsidR="00021914" w:rsidRPr="00002E10" w:rsidRDefault="00021914" w:rsidP="00A211B2">
            <w:pPr>
              <w:pStyle w:val="FieldText"/>
              <w:rPr>
                <w:sz w:val="16"/>
                <w:szCs w:val="16"/>
              </w:rPr>
            </w:pPr>
          </w:p>
        </w:tc>
      </w:tr>
      <w:tr w:rsidR="00021914" w:rsidRPr="005114CE" w:rsidTr="00002E10">
        <w:trPr>
          <w:trHeight w:val="432"/>
          <w:jc w:val="center"/>
        </w:trPr>
        <w:tc>
          <w:tcPr>
            <w:tcW w:w="1431" w:type="dxa"/>
            <w:gridSpan w:val="3"/>
            <w:tcBorders>
              <w:bottom w:val="single" w:sz="12" w:space="0" w:color="auto"/>
            </w:tcBorders>
            <w:vAlign w:val="bottom"/>
          </w:tcPr>
          <w:p w:rsidR="00021914" w:rsidRPr="00002E10" w:rsidRDefault="00021914" w:rsidP="00A211B2">
            <w:pPr>
              <w:pStyle w:val="BodyText"/>
              <w:rPr>
                <w:sz w:val="16"/>
                <w:szCs w:val="16"/>
              </w:rPr>
            </w:pPr>
            <w:r w:rsidRPr="00002E10">
              <w:rPr>
                <w:sz w:val="16"/>
                <w:szCs w:val="16"/>
              </w:rPr>
              <w:t>Email:</w:t>
            </w:r>
          </w:p>
        </w:tc>
        <w:tc>
          <w:tcPr>
            <w:tcW w:w="5679" w:type="dxa"/>
            <w:gridSpan w:val="8"/>
            <w:tcBorders>
              <w:bottom w:val="single" w:sz="12" w:space="0" w:color="auto"/>
            </w:tcBorders>
            <w:vAlign w:val="bottom"/>
          </w:tcPr>
          <w:p w:rsidR="00021914" w:rsidRPr="00002E10" w:rsidRDefault="00021914" w:rsidP="00A211B2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12" w:space="0" w:color="auto"/>
            </w:tcBorders>
            <w:vAlign w:val="bottom"/>
          </w:tcPr>
          <w:p w:rsidR="00021914" w:rsidRPr="00002E10" w:rsidRDefault="00021914" w:rsidP="00A211B2">
            <w:pPr>
              <w:pStyle w:val="BodyText"/>
              <w:rPr>
                <w:sz w:val="16"/>
                <w:szCs w:val="16"/>
              </w:rPr>
            </w:pPr>
            <w:r w:rsidRPr="00002E10">
              <w:rPr>
                <w:sz w:val="16"/>
                <w:szCs w:val="16"/>
              </w:rPr>
              <w:t>Phone:</w:t>
            </w:r>
          </w:p>
        </w:tc>
        <w:tc>
          <w:tcPr>
            <w:tcW w:w="3051" w:type="dxa"/>
            <w:gridSpan w:val="5"/>
            <w:tcBorders>
              <w:bottom w:val="single" w:sz="12" w:space="0" w:color="auto"/>
            </w:tcBorders>
            <w:vAlign w:val="bottom"/>
          </w:tcPr>
          <w:p w:rsidR="00021914" w:rsidRPr="009C220D" w:rsidRDefault="00021914" w:rsidP="00682C69">
            <w:pPr>
              <w:pStyle w:val="FieldText"/>
            </w:pPr>
          </w:p>
        </w:tc>
      </w:tr>
      <w:tr w:rsidR="00021914" w:rsidRPr="005114CE" w:rsidTr="00002E10">
        <w:trPr>
          <w:trHeight w:val="432"/>
          <w:jc w:val="center"/>
        </w:trPr>
        <w:tc>
          <w:tcPr>
            <w:tcW w:w="1431" w:type="dxa"/>
            <w:gridSpan w:val="3"/>
            <w:tcBorders>
              <w:top w:val="single" w:sz="12" w:space="0" w:color="auto"/>
            </w:tcBorders>
            <w:vAlign w:val="bottom"/>
          </w:tcPr>
          <w:p w:rsidR="00021914" w:rsidRPr="00002E10" w:rsidRDefault="00021914" w:rsidP="00A211B2">
            <w:pPr>
              <w:pStyle w:val="BodyText"/>
              <w:rPr>
                <w:sz w:val="16"/>
                <w:szCs w:val="16"/>
              </w:rPr>
            </w:pPr>
            <w:r w:rsidRPr="00002E10">
              <w:rPr>
                <w:sz w:val="16"/>
                <w:szCs w:val="16"/>
              </w:rPr>
              <w:t>Full Name:</w:t>
            </w:r>
          </w:p>
        </w:tc>
        <w:tc>
          <w:tcPr>
            <w:tcW w:w="3789" w:type="dxa"/>
            <w:gridSpan w:val="5"/>
            <w:tcBorders>
              <w:top w:val="single" w:sz="12" w:space="0" w:color="auto"/>
            </w:tcBorders>
            <w:vAlign w:val="bottom"/>
          </w:tcPr>
          <w:p w:rsidR="00021914" w:rsidRPr="00002E10" w:rsidRDefault="00021914" w:rsidP="00A211B2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12" w:space="0" w:color="auto"/>
            </w:tcBorders>
            <w:vAlign w:val="bottom"/>
          </w:tcPr>
          <w:p w:rsidR="00021914" w:rsidRPr="00002E10" w:rsidRDefault="00021914" w:rsidP="00A211B2">
            <w:pPr>
              <w:pStyle w:val="BodyText"/>
              <w:rPr>
                <w:sz w:val="16"/>
                <w:szCs w:val="16"/>
              </w:rPr>
            </w:pPr>
            <w:r w:rsidRPr="00002E10">
              <w:rPr>
                <w:sz w:val="16"/>
                <w:szCs w:val="16"/>
              </w:rPr>
              <w:t>Relationship:</w:t>
            </w:r>
          </w:p>
        </w:tc>
        <w:tc>
          <w:tcPr>
            <w:tcW w:w="4671" w:type="dxa"/>
            <w:gridSpan w:val="9"/>
            <w:tcBorders>
              <w:top w:val="single" w:sz="12" w:space="0" w:color="auto"/>
            </w:tcBorders>
            <w:vAlign w:val="bottom"/>
          </w:tcPr>
          <w:p w:rsidR="00021914" w:rsidRPr="00002E10" w:rsidRDefault="00021914" w:rsidP="00A211B2">
            <w:pPr>
              <w:pStyle w:val="FieldText"/>
              <w:rPr>
                <w:sz w:val="16"/>
                <w:szCs w:val="16"/>
              </w:rPr>
            </w:pPr>
          </w:p>
        </w:tc>
      </w:tr>
      <w:tr w:rsidR="00021914" w:rsidRPr="005114CE" w:rsidTr="00002E10">
        <w:trPr>
          <w:trHeight w:val="432"/>
          <w:jc w:val="center"/>
        </w:trPr>
        <w:tc>
          <w:tcPr>
            <w:tcW w:w="1431" w:type="dxa"/>
            <w:gridSpan w:val="3"/>
            <w:tcBorders>
              <w:bottom w:val="single" w:sz="12" w:space="0" w:color="auto"/>
            </w:tcBorders>
            <w:vAlign w:val="bottom"/>
          </w:tcPr>
          <w:p w:rsidR="00021914" w:rsidRPr="00002E10" w:rsidRDefault="00021914" w:rsidP="00A211B2">
            <w:pPr>
              <w:pStyle w:val="BodyText"/>
              <w:rPr>
                <w:sz w:val="16"/>
                <w:szCs w:val="16"/>
              </w:rPr>
            </w:pPr>
            <w:r w:rsidRPr="00002E10">
              <w:rPr>
                <w:sz w:val="16"/>
                <w:szCs w:val="16"/>
              </w:rPr>
              <w:t>Email:</w:t>
            </w:r>
          </w:p>
        </w:tc>
        <w:tc>
          <w:tcPr>
            <w:tcW w:w="5670" w:type="dxa"/>
            <w:gridSpan w:val="7"/>
            <w:tcBorders>
              <w:bottom w:val="single" w:sz="12" w:space="0" w:color="auto"/>
            </w:tcBorders>
            <w:vAlign w:val="bottom"/>
          </w:tcPr>
          <w:p w:rsidR="00021914" w:rsidRPr="00002E10" w:rsidRDefault="00021914" w:rsidP="00A211B2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bottom w:val="single" w:sz="12" w:space="0" w:color="auto"/>
            </w:tcBorders>
            <w:vAlign w:val="bottom"/>
          </w:tcPr>
          <w:p w:rsidR="00021914" w:rsidRPr="00002E10" w:rsidRDefault="00021914" w:rsidP="000D2539">
            <w:pPr>
              <w:pStyle w:val="BodyText"/>
              <w:rPr>
                <w:sz w:val="16"/>
                <w:szCs w:val="16"/>
              </w:rPr>
            </w:pPr>
            <w:r w:rsidRPr="00002E10">
              <w:rPr>
                <w:sz w:val="16"/>
                <w:szCs w:val="16"/>
              </w:rPr>
              <w:t>Phone:</w:t>
            </w:r>
          </w:p>
        </w:tc>
        <w:tc>
          <w:tcPr>
            <w:tcW w:w="3051" w:type="dxa"/>
            <w:gridSpan w:val="5"/>
            <w:tcBorders>
              <w:bottom w:val="single" w:sz="12" w:space="0" w:color="auto"/>
            </w:tcBorders>
            <w:vAlign w:val="bottom"/>
          </w:tcPr>
          <w:p w:rsidR="00021914" w:rsidRPr="009C220D" w:rsidRDefault="00021914" w:rsidP="00682C69">
            <w:pPr>
              <w:pStyle w:val="FieldText"/>
            </w:pPr>
          </w:p>
        </w:tc>
      </w:tr>
      <w:tr w:rsidR="00021914" w:rsidRPr="005114CE" w:rsidTr="00002E10">
        <w:trPr>
          <w:trHeight w:val="432"/>
          <w:jc w:val="center"/>
        </w:trPr>
        <w:tc>
          <w:tcPr>
            <w:tcW w:w="1431" w:type="dxa"/>
            <w:gridSpan w:val="3"/>
            <w:tcBorders>
              <w:top w:val="single" w:sz="12" w:space="0" w:color="auto"/>
            </w:tcBorders>
            <w:vAlign w:val="bottom"/>
          </w:tcPr>
          <w:p w:rsidR="00021914" w:rsidRPr="00002E10" w:rsidRDefault="00021914" w:rsidP="00607FED">
            <w:pPr>
              <w:pStyle w:val="BodyText"/>
              <w:keepLines/>
              <w:rPr>
                <w:sz w:val="16"/>
                <w:szCs w:val="16"/>
              </w:rPr>
            </w:pPr>
            <w:r w:rsidRPr="00002E10">
              <w:rPr>
                <w:sz w:val="16"/>
                <w:szCs w:val="16"/>
              </w:rPr>
              <w:t>Full Name:</w:t>
            </w:r>
          </w:p>
        </w:tc>
        <w:tc>
          <w:tcPr>
            <w:tcW w:w="3789" w:type="dxa"/>
            <w:gridSpan w:val="5"/>
            <w:tcBorders>
              <w:top w:val="single" w:sz="12" w:space="0" w:color="auto"/>
            </w:tcBorders>
            <w:vAlign w:val="bottom"/>
          </w:tcPr>
          <w:p w:rsidR="00021914" w:rsidRPr="00002E10" w:rsidRDefault="00021914" w:rsidP="00607FED">
            <w:pPr>
              <w:pStyle w:val="FieldText"/>
              <w:keepLines/>
              <w:rPr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12" w:space="0" w:color="auto"/>
            </w:tcBorders>
            <w:vAlign w:val="bottom"/>
          </w:tcPr>
          <w:p w:rsidR="00021914" w:rsidRPr="00002E10" w:rsidRDefault="00002E10" w:rsidP="00607FED">
            <w:pPr>
              <w:pStyle w:val="BodyText"/>
              <w:keepLines/>
              <w:rPr>
                <w:sz w:val="16"/>
                <w:szCs w:val="16"/>
              </w:rPr>
            </w:pPr>
            <w:r w:rsidRPr="00002E10">
              <w:rPr>
                <w:sz w:val="16"/>
                <w:szCs w:val="16"/>
              </w:rPr>
              <w:t>Relatio</w:t>
            </w:r>
            <w:r w:rsidR="00021914" w:rsidRPr="00002E10">
              <w:rPr>
                <w:sz w:val="16"/>
                <w:szCs w:val="16"/>
              </w:rPr>
              <w:t>nship:</w:t>
            </w:r>
          </w:p>
        </w:tc>
        <w:tc>
          <w:tcPr>
            <w:tcW w:w="4671" w:type="dxa"/>
            <w:gridSpan w:val="9"/>
            <w:tcBorders>
              <w:top w:val="single" w:sz="12" w:space="0" w:color="auto"/>
            </w:tcBorders>
            <w:vAlign w:val="bottom"/>
          </w:tcPr>
          <w:p w:rsidR="00021914" w:rsidRPr="00002E10" w:rsidRDefault="00021914" w:rsidP="00607FED">
            <w:pPr>
              <w:pStyle w:val="FieldText"/>
              <w:keepLines/>
              <w:rPr>
                <w:sz w:val="16"/>
                <w:szCs w:val="16"/>
              </w:rPr>
            </w:pPr>
          </w:p>
        </w:tc>
      </w:tr>
      <w:tr w:rsidR="00021914" w:rsidRPr="005114CE" w:rsidTr="00002E10">
        <w:trPr>
          <w:trHeight w:val="432"/>
          <w:jc w:val="center"/>
        </w:trPr>
        <w:tc>
          <w:tcPr>
            <w:tcW w:w="1431" w:type="dxa"/>
            <w:gridSpan w:val="3"/>
            <w:vAlign w:val="bottom"/>
          </w:tcPr>
          <w:p w:rsidR="00021914" w:rsidRPr="00002E10" w:rsidRDefault="00021914" w:rsidP="00607FED">
            <w:pPr>
              <w:pStyle w:val="BodyText"/>
              <w:keepLines/>
              <w:rPr>
                <w:sz w:val="16"/>
                <w:szCs w:val="16"/>
              </w:rPr>
            </w:pPr>
            <w:r w:rsidRPr="00002E10">
              <w:rPr>
                <w:sz w:val="16"/>
                <w:szCs w:val="16"/>
              </w:rPr>
              <w:t>Email:</w:t>
            </w:r>
          </w:p>
        </w:tc>
        <w:tc>
          <w:tcPr>
            <w:tcW w:w="5679" w:type="dxa"/>
            <w:gridSpan w:val="8"/>
            <w:vAlign w:val="bottom"/>
          </w:tcPr>
          <w:p w:rsidR="00021914" w:rsidRPr="00002E10" w:rsidRDefault="00021914" w:rsidP="00607FED">
            <w:pPr>
              <w:pStyle w:val="FieldText"/>
              <w:keepLines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021914" w:rsidRPr="00002E10" w:rsidRDefault="00021914" w:rsidP="00607FED">
            <w:pPr>
              <w:pStyle w:val="BodyText"/>
              <w:keepLines/>
              <w:rPr>
                <w:sz w:val="16"/>
                <w:szCs w:val="16"/>
              </w:rPr>
            </w:pPr>
            <w:r w:rsidRPr="00002E10">
              <w:rPr>
                <w:sz w:val="16"/>
                <w:szCs w:val="16"/>
              </w:rPr>
              <w:t>Phone:</w:t>
            </w:r>
          </w:p>
        </w:tc>
        <w:tc>
          <w:tcPr>
            <w:tcW w:w="3051" w:type="dxa"/>
            <w:gridSpan w:val="5"/>
            <w:vAlign w:val="bottom"/>
          </w:tcPr>
          <w:p w:rsidR="00021914" w:rsidRPr="009C220D" w:rsidRDefault="00021914" w:rsidP="00607FED">
            <w:pPr>
              <w:pStyle w:val="FieldText"/>
              <w:keepLines/>
            </w:pPr>
          </w:p>
        </w:tc>
      </w:tr>
      <w:tr w:rsidR="005B4F4D" w:rsidRPr="00613129" w:rsidTr="00002E10">
        <w:trPr>
          <w:trHeight w:val="386"/>
          <w:jc w:val="center"/>
        </w:trPr>
        <w:tc>
          <w:tcPr>
            <w:tcW w:w="11142" w:type="dxa"/>
            <w:gridSpan w:val="18"/>
            <w:tcBorders>
              <w:top w:val="single" w:sz="4" w:space="0" w:color="auto"/>
            </w:tcBorders>
            <w:vAlign w:val="bottom"/>
          </w:tcPr>
          <w:p w:rsidR="005B4F4D" w:rsidRPr="009C220D" w:rsidRDefault="005B4F4D" w:rsidP="00682C69">
            <w:pPr>
              <w:pStyle w:val="FieldText"/>
            </w:pPr>
            <w:r>
              <w:t>Please write a brief paragraph explaining why you want to join Alpha Zeta Gamma Sorority, Inc.</w:t>
            </w:r>
            <w:r w:rsidRPr="005114CE">
              <w:t>:</w:t>
            </w:r>
          </w:p>
        </w:tc>
      </w:tr>
      <w:tr w:rsidR="00021914" w:rsidRPr="00613129" w:rsidTr="00002E10">
        <w:trPr>
          <w:trHeight w:val="475"/>
          <w:jc w:val="center"/>
        </w:trPr>
        <w:tc>
          <w:tcPr>
            <w:tcW w:w="11142" w:type="dxa"/>
            <w:gridSpan w:val="18"/>
            <w:vAlign w:val="bottom"/>
          </w:tcPr>
          <w:p w:rsidR="00021914" w:rsidRDefault="00021914" w:rsidP="007E2A15">
            <w:pPr>
              <w:rPr>
                <w:b/>
                <w:szCs w:val="19"/>
              </w:rPr>
            </w:pPr>
          </w:p>
          <w:p w:rsidR="005B4F4D" w:rsidRDefault="005B4F4D" w:rsidP="007E2A15">
            <w:pPr>
              <w:rPr>
                <w:b/>
                <w:szCs w:val="19"/>
              </w:rPr>
            </w:pPr>
          </w:p>
          <w:p w:rsidR="005B4F4D" w:rsidRDefault="005B4F4D" w:rsidP="007E2A15">
            <w:pPr>
              <w:rPr>
                <w:b/>
                <w:szCs w:val="19"/>
              </w:rPr>
            </w:pPr>
          </w:p>
          <w:p w:rsidR="005B4F4D" w:rsidRDefault="005B4F4D" w:rsidP="007E2A15">
            <w:pPr>
              <w:rPr>
                <w:b/>
                <w:szCs w:val="19"/>
              </w:rPr>
            </w:pPr>
          </w:p>
          <w:p w:rsidR="005B4F4D" w:rsidRDefault="005B4F4D" w:rsidP="007E2A15">
            <w:pPr>
              <w:rPr>
                <w:b/>
                <w:szCs w:val="19"/>
              </w:rPr>
            </w:pPr>
          </w:p>
          <w:p w:rsidR="005B4F4D" w:rsidRDefault="005B4F4D" w:rsidP="007E2A15">
            <w:pPr>
              <w:rPr>
                <w:b/>
                <w:szCs w:val="19"/>
              </w:rPr>
            </w:pPr>
          </w:p>
          <w:p w:rsidR="005B4F4D" w:rsidRDefault="005B4F4D" w:rsidP="007E2A15">
            <w:pPr>
              <w:rPr>
                <w:b/>
                <w:szCs w:val="19"/>
              </w:rPr>
            </w:pPr>
          </w:p>
          <w:p w:rsidR="005B4F4D" w:rsidRDefault="005B4F4D" w:rsidP="007E2A15">
            <w:pPr>
              <w:rPr>
                <w:b/>
                <w:szCs w:val="19"/>
              </w:rPr>
            </w:pPr>
          </w:p>
          <w:p w:rsidR="005B4F4D" w:rsidRDefault="005B4F4D" w:rsidP="007E2A15">
            <w:pPr>
              <w:rPr>
                <w:b/>
                <w:szCs w:val="19"/>
              </w:rPr>
            </w:pPr>
          </w:p>
          <w:p w:rsidR="005B4F4D" w:rsidRDefault="005B4F4D" w:rsidP="007E2A15">
            <w:pPr>
              <w:rPr>
                <w:b/>
                <w:szCs w:val="19"/>
              </w:rPr>
            </w:pPr>
          </w:p>
          <w:p w:rsidR="005B4F4D" w:rsidRDefault="005B4F4D" w:rsidP="007E2A15">
            <w:pPr>
              <w:rPr>
                <w:b/>
                <w:szCs w:val="19"/>
              </w:rPr>
            </w:pPr>
          </w:p>
          <w:p w:rsidR="005B4F4D" w:rsidRDefault="005B4F4D" w:rsidP="007E2A15">
            <w:pPr>
              <w:rPr>
                <w:b/>
                <w:szCs w:val="19"/>
              </w:rPr>
            </w:pPr>
          </w:p>
          <w:p w:rsidR="005B4F4D" w:rsidRDefault="005B4F4D" w:rsidP="007E2A15">
            <w:pPr>
              <w:rPr>
                <w:b/>
                <w:szCs w:val="19"/>
              </w:rPr>
            </w:pPr>
          </w:p>
          <w:p w:rsidR="005B4F4D" w:rsidRDefault="005B4F4D" w:rsidP="007E2A15">
            <w:pPr>
              <w:rPr>
                <w:b/>
                <w:szCs w:val="19"/>
              </w:rPr>
            </w:pPr>
          </w:p>
          <w:p w:rsidR="005B4F4D" w:rsidRPr="009C220D" w:rsidRDefault="005B4F4D" w:rsidP="007E2A15">
            <w:pPr>
              <w:rPr>
                <w:b/>
                <w:szCs w:val="19"/>
              </w:rPr>
            </w:pPr>
          </w:p>
        </w:tc>
      </w:tr>
      <w:tr w:rsidR="00021914" w:rsidRPr="00613129" w:rsidTr="00002E10">
        <w:trPr>
          <w:trHeight w:hRule="exact" w:val="144"/>
          <w:jc w:val="center"/>
        </w:trPr>
        <w:tc>
          <w:tcPr>
            <w:tcW w:w="11142" w:type="dxa"/>
            <w:gridSpan w:val="18"/>
            <w:vAlign w:val="bottom"/>
          </w:tcPr>
          <w:p w:rsidR="00021914" w:rsidRDefault="00021914" w:rsidP="00682C69">
            <w:pPr>
              <w:pStyle w:val="BodyText"/>
            </w:pPr>
          </w:p>
        </w:tc>
      </w:tr>
      <w:tr w:rsidR="00021914" w:rsidRPr="005114CE" w:rsidTr="00002E10">
        <w:trPr>
          <w:trHeight w:val="144"/>
          <w:jc w:val="center"/>
        </w:trPr>
        <w:tc>
          <w:tcPr>
            <w:tcW w:w="11142" w:type="dxa"/>
            <w:gridSpan w:val="18"/>
            <w:vAlign w:val="bottom"/>
          </w:tcPr>
          <w:p w:rsidR="00021914" w:rsidRPr="005114CE" w:rsidRDefault="00021914" w:rsidP="00682C69">
            <w:pPr>
              <w:pStyle w:val="BodyText"/>
            </w:pPr>
          </w:p>
        </w:tc>
      </w:tr>
      <w:tr w:rsidR="00021914" w:rsidRPr="00613129" w:rsidTr="00002E10">
        <w:trPr>
          <w:trHeight w:hRule="exact" w:val="288"/>
          <w:jc w:val="center"/>
        </w:trPr>
        <w:tc>
          <w:tcPr>
            <w:tcW w:w="11142" w:type="dxa"/>
            <w:gridSpan w:val="18"/>
            <w:shd w:val="clear" w:color="auto" w:fill="000000"/>
            <w:vAlign w:val="center"/>
          </w:tcPr>
          <w:p w:rsidR="00021914" w:rsidRPr="009C220D" w:rsidRDefault="00021914" w:rsidP="00D6155E">
            <w:pPr>
              <w:pStyle w:val="Heading3"/>
            </w:pPr>
            <w:r w:rsidRPr="009C220D">
              <w:t>Disclaimer and Signature</w:t>
            </w:r>
          </w:p>
        </w:tc>
      </w:tr>
      <w:tr w:rsidR="00021914" w:rsidRPr="00613129" w:rsidTr="00002E10">
        <w:trPr>
          <w:trHeight w:val="144"/>
          <w:jc w:val="center"/>
        </w:trPr>
        <w:tc>
          <w:tcPr>
            <w:tcW w:w="11142" w:type="dxa"/>
            <w:gridSpan w:val="18"/>
            <w:vAlign w:val="bottom"/>
          </w:tcPr>
          <w:p w:rsidR="00021914" w:rsidRDefault="00021914" w:rsidP="00841645">
            <w:pPr>
              <w:rPr>
                <w:sz w:val="20"/>
                <w:szCs w:val="20"/>
              </w:rPr>
            </w:pPr>
          </w:p>
        </w:tc>
      </w:tr>
      <w:tr w:rsidR="00021914" w:rsidRPr="005114CE" w:rsidTr="00002E10">
        <w:trPr>
          <w:trHeight w:val="432"/>
          <w:jc w:val="center"/>
        </w:trPr>
        <w:tc>
          <w:tcPr>
            <w:tcW w:w="11142" w:type="dxa"/>
            <w:gridSpan w:val="18"/>
            <w:vAlign w:val="bottom"/>
          </w:tcPr>
          <w:p w:rsidR="00021914" w:rsidRPr="005114CE" w:rsidRDefault="00021914" w:rsidP="007F3D5B">
            <w:pPr>
              <w:pStyle w:val="BodyText4"/>
            </w:pPr>
            <w:r w:rsidRPr="005114CE">
              <w:t xml:space="preserve">I certify that my answers are true and complete to the best of my knowledge. </w:t>
            </w:r>
          </w:p>
          <w:p w:rsidR="00021914" w:rsidRPr="005114CE" w:rsidRDefault="00021914" w:rsidP="007F3D5B">
            <w:pPr>
              <w:pStyle w:val="BodyText4"/>
            </w:pPr>
            <w:r w:rsidRPr="005114CE">
              <w:t>If thi</w:t>
            </w:r>
            <w:r>
              <w:t>s application leads to membership</w:t>
            </w:r>
            <w:r w:rsidRPr="005114CE">
              <w:t>, I understand that false or misleading information in my application or in</w:t>
            </w:r>
            <w:r>
              <w:t>terview may result in my membership being revoked</w:t>
            </w:r>
            <w:r w:rsidRPr="005114CE">
              <w:t>.</w:t>
            </w:r>
          </w:p>
        </w:tc>
      </w:tr>
      <w:tr w:rsidR="00021914" w:rsidRPr="005114CE" w:rsidTr="00002E10">
        <w:trPr>
          <w:trHeight w:val="432"/>
          <w:jc w:val="center"/>
        </w:trPr>
        <w:tc>
          <w:tcPr>
            <w:tcW w:w="1431" w:type="dxa"/>
            <w:gridSpan w:val="3"/>
            <w:vAlign w:val="bottom"/>
          </w:tcPr>
          <w:p w:rsidR="00021914" w:rsidRPr="005114CE" w:rsidRDefault="00021914" w:rsidP="00902964">
            <w:pPr>
              <w:pStyle w:val="BodyText"/>
            </w:pPr>
            <w:r w:rsidRPr="005114CE">
              <w:t>Signature:</w:t>
            </w:r>
          </w:p>
        </w:tc>
        <w:tc>
          <w:tcPr>
            <w:tcW w:w="6660" w:type="dxa"/>
            <w:gridSpan w:val="10"/>
            <w:tcBorders>
              <w:bottom w:val="single" w:sz="4" w:space="0" w:color="auto"/>
            </w:tcBorders>
            <w:vAlign w:val="bottom"/>
          </w:tcPr>
          <w:p w:rsidR="00021914" w:rsidRPr="005114CE" w:rsidRDefault="00021914" w:rsidP="00682C69">
            <w:pPr>
              <w:pStyle w:val="FieldText"/>
            </w:pPr>
          </w:p>
        </w:tc>
        <w:tc>
          <w:tcPr>
            <w:tcW w:w="711" w:type="dxa"/>
            <w:vAlign w:val="bottom"/>
          </w:tcPr>
          <w:p w:rsidR="00021914" w:rsidRPr="005114CE" w:rsidRDefault="00021914" w:rsidP="00902964">
            <w:pPr>
              <w:pStyle w:val="BodyText"/>
            </w:pPr>
            <w:r w:rsidRPr="005114CE">
              <w:t>Date: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  <w:vAlign w:val="bottom"/>
          </w:tcPr>
          <w:p w:rsidR="00021914" w:rsidRPr="005114CE" w:rsidRDefault="00021914" w:rsidP="00682C69">
            <w:pPr>
              <w:pStyle w:val="FieldText"/>
            </w:pPr>
          </w:p>
        </w:tc>
      </w:tr>
    </w:tbl>
    <w:p w:rsidR="005F6E87" w:rsidRDefault="005F6E87" w:rsidP="004E34C6"/>
    <w:p w:rsidR="00F8561D" w:rsidRDefault="00F8561D" w:rsidP="004E34C6"/>
    <w:p w:rsidR="00F8561D" w:rsidRDefault="00F8561D" w:rsidP="004E34C6"/>
    <w:p w:rsidR="00F8561D" w:rsidRPr="004E34C6" w:rsidRDefault="00F8561D" w:rsidP="005B4F4D">
      <w:pPr>
        <w:jc w:val="center"/>
      </w:pPr>
      <w:r w:rsidRPr="00907129">
        <w:rPr>
          <w:b/>
          <w:sz w:val="22"/>
          <w:szCs w:val="22"/>
        </w:rPr>
        <w:t>Please Complete This Application and return it to: AlphaZetaGammaSororityInc@gmail.com</w:t>
      </w:r>
    </w:p>
    <w:sectPr w:rsidR="00F8561D" w:rsidRPr="004E34C6" w:rsidSect="007F1EB7">
      <w:pgSz w:w="12240" w:h="15840"/>
      <w:pgMar w:top="108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Rockwell Extra Bold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attachedTemplate r:id="rId1"/>
  <w:stylePaneFormatFilter w:val="3001"/>
  <w:defaultTabStop w:val="720"/>
  <w:noPunctuationKerning/>
  <w:characterSpacingControl w:val="doNotCompress"/>
  <w:compat/>
  <w:rsids>
    <w:rsidRoot w:val="00CA0D33"/>
    <w:rsid w:val="00002E10"/>
    <w:rsid w:val="000071F7"/>
    <w:rsid w:val="00010B00"/>
    <w:rsid w:val="00021914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14516"/>
    <w:rsid w:val="00120C95"/>
    <w:rsid w:val="0014663E"/>
    <w:rsid w:val="00180664"/>
    <w:rsid w:val="001903F7"/>
    <w:rsid w:val="0019395E"/>
    <w:rsid w:val="001D6B76"/>
    <w:rsid w:val="00211828"/>
    <w:rsid w:val="00232070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5997"/>
    <w:rsid w:val="004F62AD"/>
    <w:rsid w:val="00501AE8"/>
    <w:rsid w:val="00504B65"/>
    <w:rsid w:val="005114CE"/>
    <w:rsid w:val="0052122B"/>
    <w:rsid w:val="005263D8"/>
    <w:rsid w:val="00534D8F"/>
    <w:rsid w:val="005557F6"/>
    <w:rsid w:val="00563778"/>
    <w:rsid w:val="005B4AE2"/>
    <w:rsid w:val="005B4F4D"/>
    <w:rsid w:val="005E63CC"/>
    <w:rsid w:val="005F6E87"/>
    <w:rsid w:val="00607FED"/>
    <w:rsid w:val="00613129"/>
    <w:rsid w:val="00617C65"/>
    <w:rsid w:val="00620964"/>
    <w:rsid w:val="0063459A"/>
    <w:rsid w:val="0066126B"/>
    <w:rsid w:val="00682C69"/>
    <w:rsid w:val="006A7E87"/>
    <w:rsid w:val="006D2635"/>
    <w:rsid w:val="006D779C"/>
    <w:rsid w:val="006E4F63"/>
    <w:rsid w:val="006E729E"/>
    <w:rsid w:val="00722A00"/>
    <w:rsid w:val="007325A9"/>
    <w:rsid w:val="0073347C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D1479"/>
    <w:rsid w:val="007E2A15"/>
    <w:rsid w:val="007E56C4"/>
    <w:rsid w:val="007F1EB7"/>
    <w:rsid w:val="007F3D5B"/>
    <w:rsid w:val="008107D6"/>
    <w:rsid w:val="00841645"/>
    <w:rsid w:val="00852EC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82BB6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C079CA"/>
    <w:rsid w:val="00C433C6"/>
    <w:rsid w:val="00C45FDA"/>
    <w:rsid w:val="00C46202"/>
    <w:rsid w:val="00C67741"/>
    <w:rsid w:val="00C74647"/>
    <w:rsid w:val="00C76039"/>
    <w:rsid w:val="00C76480"/>
    <w:rsid w:val="00C80AD2"/>
    <w:rsid w:val="00C92FD6"/>
    <w:rsid w:val="00CA0D33"/>
    <w:rsid w:val="00CE5DC7"/>
    <w:rsid w:val="00CE7D54"/>
    <w:rsid w:val="00D14E73"/>
    <w:rsid w:val="00D55AFA"/>
    <w:rsid w:val="00D6155E"/>
    <w:rsid w:val="00D82A15"/>
    <w:rsid w:val="00D83A19"/>
    <w:rsid w:val="00D86A85"/>
    <w:rsid w:val="00D90A75"/>
    <w:rsid w:val="00DA4514"/>
    <w:rsid w:val="00DC47A2"/>
    <w:rsid w:val="00DD0E07"/>
    <w:rsid w:val="00DE1551"/>
    <w:rsid w:val="00DE7FB7"/>
    <w:rsid w:val="00E106E2"/>
    <w:rsid w:val="00E20DDA"/>
    <w:rsid w:val="00E32A8B"/>
    <w:rsid w:val="00E36054"/>
    <w:rsid w:val="00E37E7B"/>
    <w:rsid w:val="00E46E04"/>
    <w:rsid w:val="00E762F6"/>
    <w:rsid w:val="00E87396"/>
    <w:rsid w:val="00E96F6F"/>
    <w:rsid w:val="00EB478A"/>
    <w:rsid w:val="00EC42A3"/>
    <w:rsid w:val="00F83033"/>
    <w:rsid w:val="00F8561D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b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king29\My%20Documents\060888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06088824</Template>
  <TotalTime>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Membership Application </vt:lpstr>
    </vt:vector>
  </TitlesOfParts>
  <Company>Microsoft Corporation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</dc:title>
  <dc:creator>Johns Hopkins</dc:creator>
  <cp:lastModifiedBy>arts</cp:lastModifiedBy>
  <cp:revision>4</cp:revision>
  <cp:lastPrinted>2002-05-23T15:14:00Z</cp:lastPrinted>
  <dcterms:created xsi:type="dcterms:W3CDTF">2009-09-28T19:14:00Z</dcterms:created>
  <dcterms:modified xsi:type="dcterms:W3CDTF">2013-08-17T04:16:00Z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