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8E84" w14:textId="77777777" w:rsidR="00C83FA6" w:rsidRDefault="00765E72">
      <w:r w:rsidRPr="00C83FA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725BC" wp14:editId="74CF7795">
                <wp:simplePos x="0" y="0"/>
                <wp:positionH relativeFrom="page">
                  <wp:posOffset>12700</wp:posOffset>
                </wp:positionH>
                <wp:positionV relativeFrom="page">
                  <wp:posOffset>1030605</wp:posOffset>
                </wp:positionV>
                <wp:extent cx="7772400" cy="680085"/>
                <wp:effectExtent l="0" t="0" r="0" b="5715"/>
                <wp:wrapTight wrapText="bothSides">
                  <wp:wrapPolygon edited="0">
                    <wp:start x="0" y="0"/>
                    <wp:lineTo x="0" y="20975"/>
                    <wp:lineTo x="21529" y="20975"/>
                    <wp:lineTo x="21529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D26F22" w14:textId="77777777" w:rsidR="007B55F3" w:rsidRPr="00C83FA6" w:rsidRDefault="007B55F3" w:rsidP="00C83FA6">
                            <w:pPr>
                              <w:pStyle w:val="Heading2"/>
                              <w:rPr>
                                <w:color w:val="1A0080"/>
                                <w:spacing w:val="10"/>
                                <w:sz w:val="96"/>
                              </w:rPr>
                            </w:pPr>
                            <w:r w:rsidRPr="00C83FA6">
                              <w:rPr>
                                <w:color w:val="1A0080"/>
                                <w:spacing w:val="10"/>
                                <w:sz w:val="96"/>
                              </w:rPr>
                              <w:t>CANCELLATION 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6" type="#_x0000_t202" style="position:absolute;margin-left:1pt;margin-top:81.15pt;width:612pt;height:53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" filled="f" stroked="f">
                <v:textbox inset="0,0,0,0">
                  <w:txbxContent>
                    <w:p w14:paraId="0AD26F22" w14:textId="77777777" w:rsidR="007B55F3" w:rsidRPr="00C83FA6" w:rsidRDefault="007B55F3" w:rsidP="00C83FA6">
                      <w:pPr>
                        <w:pStyle w:val="Heading2"/>
                        <w:rPr>
                          <w:color w:val="1A0080"/>
                          <w:spacing w:val="10"/>
                          <w:sz w:val="96"/>
                        </w:rPr>
                      </w:pPr>
                      <w:r w:rsidRPr="00C83FA6">
                        <w:rPr>
                          <w:color w:val="1A0080"/>
                          <w:spacing w:val="10"/>
                          <w:sz w:val="96"/>
                        </w:rPr>
                        <w:t>CANCELLATION POLICY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color w:val="1A00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2B8A9C" wp14:editId="5F7169B2">
                <wp:simplePos x="0" y="0"/>
                <wp:positionH relativeFrom="page">
                  <wp:posOffset>274320</wp:posOffset>
                </wp:positionH>
                <wp:positionV relativeFrom="page">
                  <wp:posOffset>2416810</wp:posOffset>
                </wp:positionV>
                <wp:extent cx="7223760" cy="7493000"/>
                <wp:effectExtent l="0" t="0" r="0" b="0"/>
                <wp:wrapThrough wrapText="bothSides">
                  <wp:wrapPolygon edited="0">
                    <wp:start x="76" y="0"/>
                    <wp:lineTo x="76" y="21527"/>
                    <wp:lineTo x="21418" y="21527"/>
                    <wp:lineTo x="21418" y="0"/>
                    <wp:lineTo x="76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74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D5A34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 24-hour notice is REQUIRED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for all lesson cancellations.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Lessons may be cancelled in person or by phone (call or text) to 678-718-7180 ONLY. </w:t>
                            </w:r>
                          </w:p>
                          <w:p w14:paraId="050A76F4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</w:p>
                          <w:p w14:paraId="7D821E11" w14:textId="62CB3981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Lessons cancelled under 24 hours will be </w:t>
                            </w:r>
                            <w:r w:rsidR="00FB3184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forfeited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, no exceptions</w:t>
                            </w: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3C8718F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The following reasons may allow for rescheduling:</w:t>
                            </w:r>
                          </w:p>
                          <w:p w14:paraId="3BB92655" w14:textId="77777777" w:rsidR="007B55F3" w:rsidRPr="007B55F3" w:rsidRDefault="007B55F3" w:rsidP="00C83FA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The student is sick or injured.</w:t>
                            </w:r>
                          </w:p>
                          <w:p w14:paraId="49006B3D" w14:textId="77777777" w:rsidR="007B55F3" w:rsidRPr="007B55F3" w:rsidRDefault="007B55F3" w:rsidP="00C83FA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There is a family emergency.</w:t>
                            </w:r>
                          </w:p>
                          <w:p w14:paraId="301ECD44" w14:textId="77777777" w:rsidR="007B55F3" w:rsidRPr="007B55F3" w:rsidRDefault="007B55F3" w:rsidP="00C83FA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There is a foreseen scheduling conflict and you have previously notified your instructor.</w:t>
                            </w:r>
                          </w:p>
                          <w:p w14:paraId="28B575D5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</w:p>
                          <w:p w14:paraId="547634D5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Rescheduling must be done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within three days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of the missed lesson. Any cancelled lessons must be made up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within 30 days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of the originally scheduled lesson. Make-ups are not redeemable for cash or credit.</w:t>
                            </w:r>
                          </w:p>
                          <w:p w14:paraId="55D5C205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</w:p>
                          <w:p w14:paraId="04811036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Weather:</w:t>
                            </w:r>
                          </w:p>
                          <w:p w14:paraId="6657ABA6" w14:textId="2129813D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Instructors and students/parents are responsible for checking the weather of their scheduled lesson day. If the weather is bad the instructor will contact student/parent with any changes or cancellations at their discretion. If student/parent has not been notified of any said changes or cancellations and chooses not </w:t>
                            </w:r>
                            <w:r w:rsidR="00FB3184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show up for their scheduled lesson, they will be </w:t>
                            </w:r>
                            <w:r w:rsidR="00FB3184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forfeit said</w:t>
                            </w: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 lesson.</w:t>
                            </w:r>
                          </w:p>
                          <w:p w14:paraId="4C60FCCF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</w:p>
                          <w:p w14:paraId="3FCF748E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Running late:</w:t>
                            </w:r>
                          </w:p>
                          <w:p w14:paraId="14B73FE2" w14:textId="1ED9EB7B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Students may be no longer than 15 minutes late for a scheduled lesson. Any extra time the student takes </w:t>
                            </w:r>
                            <w:r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upon arrival to get</w:t>
                            </w: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 ready will cut into the student's ride time.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Students arriving any later than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fifteen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minutes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after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their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group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lesson time </w:t>
                            </w:r>
                            <w:r w:rsidR="00C33C49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without notifying instructor of a late arrival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will not be allowed to join the lesson, and will still </w:t>
                            </w:r>
                            <w:r w:rsidR="00FB3184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forfeit said</w:t>
                            </w:r>
                            <w:r w:rsidRPr="007B55F3">
                              <w:rPr>
                                <w:rFonts w:asciiTheme="majorHAnsi" w:hAnsiTheme="maj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lesson. </w:t>
                            </w:r>
                          </w:p>
                          <w:p w14:paraId="551A81D7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</w:p>
                          <w:p w14:paraId="74F3EC8B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The Stables at Towne Lake values each </w:t>
                            </w:r>
                            <w:r w:rsidR="00765E72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of our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student</w:t>
                            </w:r>
                            <w:r w:rsidR="00765E72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s/parents</w:t>
                            </w: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 and is so grateful for </w:t>
                            </w:r>
                            <w:r w:rsidR="00765E72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their </w:t>
                            </w: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business. Please understand this agreement is to clear up any</w:t>
                            </w:r>
                            <w:bookmarkStart w:id="0" w:name="_GoBack"/>
                            <w:bookmarkEnd w:id="0"/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 confusion for can</w:t>
                            </w:r>
                            <w:r w:rsidR="00765E72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cellations and make-up lessons in the future.</w:t>
                            </w:r>
                          </w:p>
                          <w:p w14:paraId="4CC68FB9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</w:p>
                          <w:p w14:paraId="78849687" w14:textId="77777777" w:rsidR="007B55F3" w:rsidRPr="007B55F3" w:rsidRDefault="007B55F3" w:rsidP="007839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Thank you so much. </w:t>
                            </w:r>
                          </w:p>
                          <w:p w14:paraId="118FAF95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</w:p>
                          <w:p w14:paraId="504FA864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</w:rPr>
                              <w:t>_____________________________________</w:t>
                            </w:r>
                          </w:p>
                          <w:p w14:paraId="1AFBE630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</w:rPr>
                              <w:t>Student Name (Print)</w:t>
                            </w:r>
                          </w:p>
                          <w:p w14:paraId="4CBA7B74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</w:p>
                          <w:p w14:paraId="291EFDF0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</w:rPr>
                              <w:t>_____________________________________                                    _______________</w:t>
                            </w:r>
                          </w:p>
                          <w:p w14:paraId="2500B023" w14:textId="4532F30C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</w:rPr>
                              <w:t>Student Signature (Or Parent/Guardian Signature</w:t>
                            </w:r>
                            <w:proofErr w:type="gramStart"/>
                            <w:r w:rsidRPr="007B55F3">
                              <w:rPr>
                                <w:rFonts w:asciiTheme="majorHAnsi" w:hAnsiTheme="majorHAnsi" w:cs="Arial"/>
                              </w:rPr>
                              <w:t xml:space="preserve">)        </w:t>
                            </w:r>
                            <w:r w:rsidR="00BD6358">
                              <w:rPr>
                                <w:rFonts w:asciiTheme="majorHAnsi" w:hAnsiTheme="majorHAnsi" w:cs="Arial"/>
                              </w:rPr>
                              <w:t xml:space="preserve">                        </w:t>
                            </w:r>
                            <w:r w:rsidRPr="007B55F3">
                              <w:rPr>
                                <w:rFonts w:asciiTheme="majorHAnsi" w:hAnsiTheme="majorHAnsi" w:cs="Arial"/>
                              </w:rPr>
                              <w:t>Date</w:t>
                            </w:r>
                            <w:proofErr w:type="gramEnd"/>
                          </w:p>
                          <w:p w14:paraId="2672014A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</w:p>
                          <w:p w14:paraId="7EA82DCD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</w:p>
                          <w:p w14:paraId="14F1FAFA" w14:textId="77777777" w:rsidR="007B55F3" w:rsidRPr="00765E72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 w:rsidRPr="007B55F3">
                              <w:rPr>
                                <w:rFonts w:asciiTheme="majorHAnsi" w:hAnsiTheme="majorHAnsi" w:cs="Arial"/>
                              </w:rPr>
                              <w:t xml:space="preserve">_______(Please Initial) </w:t>
                            </w:r>
                            <w:r w:rsidRPr="00765E72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I understand the above agreement and agree to be bound to aforementioned agreement while I am a client at The Stables at Towne Lake. </w:t>
                            </w:r>
                          </w:p>
                          <w:p w14:paraId="2235F2B5" w14:textId="77777777" w:rsidR="007B55F3" w:rsidRPr="007B55F3" w:rsidRDefault="007B55F3" w:rsidP="00C83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</w:rPr>
                            </w:pPr>
                          </w:p>
                          <w:p w14:paraId="0AACD1D7" w14:textId="77777777" w:rsidR="007B55F3" w:rsidRPr="007B55F3" w:rsidRDefault="007B55F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1.6pt;margin-top:190.3pt;width:568.8pt;height:59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" mv:complextextbox="1" filled="f" stroked="f">
                <v:textbox>
                  <w:txbxContent>
                    <w:p w14:paraId="74CD5A34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A 24-hour notice is REQUIRED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sz w:val="26"/>
                          <w:szCs w:val="26"/>
                          <w:u w:val="single"/>
                        </w:rPr>
                        <w:t xml:space="preserve"> for all lesson cancellations.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Lessons may be cancelled in person or by phone (call or text) to 678-718-7180 ONLY. </w:t>
                      </w:r>
                    </w:p>
                    <w:p w14:paraId="050A76F4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</w:p>
                    <w:p w14:paraId="7D821E11" w14:textId="62CB3981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Lessons cancelled under 24 hours will be </w:t>
                      </w:r>
                      <w:r w:rsidR="00FB3184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>forfeited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>, no exceptions</w:t>
                      </w: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03C8718F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The following reasons may allow for rescheduling:</w:t>
                      </w:r>
                    </w:p>
                    <w:p w14:paraId="3BB92655" w14:textId="77777777" w:rsidR="007B55F3" w:rsidRPr="007B55F3" w:rsidRDefault="007B55F3" w:rsidP="00C83FA6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The student is sick or injured.</w:t>
                      </w:r>
                    </w:p>
                    <w:p w14:paraId="49006B3D" w14:textId="77777777" w:rsidR="007B55F3" w:rsidRPr="007B55F3" w:rsidRDefault="007B55F3" w:rsidP="00C83FA6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There is a family emergency.</w:t>
                      </w:r>
                    </w:p>
                    <w:p w14:paraId="301ECD44" w14:textId="77777777" w:rsidR="007B55F3" w:rsidRPr="007B55F3" w:rsidRDefault="007B55F3" w:rsidP="00C83FA6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There is a foreseen scheduling conflict and you have previously notified your instructor.</w:t>
                      </w:r>
                    </w:p>
                    <w:p w14:paraId="28B575D5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</w:p>
                    <w:p w14:paraId="547634D5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Rescheduling must be done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within three days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 of the missed lesson. Any cancelled lessons must be made up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within 30 days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 of the originally scheduled lesson. Make-ups are not redeemable for cash or credit.</w:t>
                      </w:r>
                    </w:p>
                    <w:p w14:paraId="55D5C205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</w:p>
                    <w:p w14:paraId="04811036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>Weather:</w:t>
                      </w:r>
                    </w:p>
                    <w:p w14:paraId="6657ABA6" w14:textId="2129813D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Instructors and students/parents are responsible for checking the weather of their scheduled lesson day. If the weather is bad the instructor will contact student/parent with any changes or cancellations at their discretion. If student/parent has not been notified of any said changes or cancellations and chooses not </w:t>
                      </w:r>
                      <w:r w:rsidR="00FB3184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to </w:t>
                      </w: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show up for their scheduled lesson, they will be </w:t>
                      </w:r>
                      <w:r w:rsidR="00FB3184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forfeit said</w:t>
                      </w: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 lesson.</w:t>
                      </w:r>
                    </w:p>
                    <w:p w14:paraId="4C60FCCF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</w:p>
                    <w:p w14:paraId="3FCF748E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>Running late:</w:t>
                      </w:r>
                    </w:p>
                    <w:p w14:paraId="14B73FE2" w14:textId="1ED9EB7B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Students may be no longer than 15 minutes late for a scheduled lesson. Any extra time the student takes </w:t>
                      </w:r>
                      <w:r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upon arrival to get</w:t>
                      </w: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 ready will cut into the student's ride time.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Students arriving any later than </w:t>
                      </w:r>
                      <w:r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>fifteen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 minutes </w:t>
                      </w:r>
                      <w:r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after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their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group</w:t>
                      </w:r>
                      <w:r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lesson time </w:t>
                      </w:r>
                      <w:r w:rsidR="00C33C49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without notifying instructor of a late arrival 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will not be allowed to join the lesson, and will still </w:t>
                      </w:r>
                      <w:r w:rsidR="00FB3184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>forfeit said</w:t>
                      </w:r>
                      <w:r w:rsidRPr="007B55F3">
                        <w:rPr>
                          <w:rFonts w:asciiTheme="majorHAnsi" w:hAnsiTheme="majorHAnsi" w:cs="Arial"/>
                          <w:b/>
                          <w:bCs/>
                          <w:sz w:val="26"/>
                          <w:szCs w:val="26"/>
                        </w:rPr>
                        <w:t xml:space="preserve"> lesson. </w:t>
                      </w:r>
                    </w:p>
                    <w:p w14:paraId="551A81D7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</w:p>
                    <w:p w14:paraId="74F3EC8B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The Stables at Towne Lake values each </w:t>
                      </w:r>
                      <w:r w:rsidR="00765E72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of our </w:t>
                      </w: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student</w:t>
                      </w:r>
                      <w:r w:rsidR="00765E72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s/parents</w:t>
                      </w: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 and is so grateful for </w:t>
                      </w:r>
                      <w:r w:rsidR="00765E72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their </w:t>
                      </w: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business. Please understand this agreement is to clear up any</w:t>
                      </w:r>
                      <w:bookmarkStart w:id="1" w:name="_GoBack"/>
                      <w:bookmarkEnd w:id="1"/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 confusion for can</w:t>
                      </w:r>
                      <w:r w:rsidR="00765E72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cellations and make-up lessons in the future.</w:t>
                      </w:r>
                    </w:p>
                    <w:p w14:paraId="4CC68FB9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</w:p>
                    <w:p w14:paraId="78849687" w14:textId="77777777" w:rsidR="007B55F3" w:rsidRPr="007B55F3" w:rsidRDefault="007B55F3" w:rsidP="007839A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  <w:r w:rsidRPr="007B55F3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Thank you so much. </w:t>
                      </w:r>
                    </w:p>
                    <w:p w14:paraId="118FAF95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</w:p>
                    <w:p w14:paraId="504FA864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  <w:r w:rsidRPr="007B55F3">
                        <w:rPr>
                          <w:rFonts w:asciiTheme="majorHAnsi" w:hAnsiTheme="majorHAnsi" w:cs="Arial"/>
                        </w:rPr>
                        <w:t>_____________________________________</w:t>
                      </w:r>
                    </w:p>
                    <w:p w14:paraId="1AFBE630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  <w:r w:rsidRPr="007B55F3">
                        <w:rPr>
                          <w:rFonts w:asciiTheme="majorHAnsi" w:hAnsiTheme="majorHAnsi" w:cs="Arial"/>
                        </w:rPr>
                        <w:t>Student Name (Print)</w:t>
                      </w:r>
                    </w:p>
                    <w:p w14:paraId="4CBA7B74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</w:p>
                    <w:p w14:paraId="291EFDF0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  <w:r w:rsidRPr="007B55F3">
                        <w:rPr>
                          <w:rFonts w:asciiTheme="majorHAnsi" w:hAnsiTheme="majorHAnsi" w:cs="Arial"/>
                        </w:rPr>
                        <w:t>_____________________________________                                    _______________</w:t>
                      </w:r>
                    </w:p>
                    <w:p w14:paraId="2500B023" w14:textId="4532F30C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  <w:r w:rsidRPr="007B55F3">
                        <w:rPr>
                          <w:rFonts w:asciiTheme="majorHAnsi" w:hAnsiTheme="majorHAnsi" w:cs="Arial"/>
                        </w:rPr>
                        <w:t>Student Signature (Or Parent/Guardian Signature</w:t>
                      </w:r>
                      <w:proofErr w:type="gramStart"/>
                      <w:r w:rsidRPr="007B55F3">
                        <w:rPr>
                          <w:rFonts w:asciiTheme="majorHAnsi" w:hAnsiTheme="majorHAnsi" w:cs="Arial"/>
                        </w:rPr>
                        <w:t xml:space="preserve">)        </w:t>
                      </w:r>
                      <w:r w:rsidR="00BD6358">
                        <w:rPr>
                          <w:rFonts w:asciiTheme="majorHAnsi" w:hAnsiTheme="majorHAnsi" w:cs="Arial"/>
                        </w:rPr>
                        <w:t xml:space="preserve">                        </w:t>
                      </w:r>
                      <w:r w:rsidRPr="007B55F3">
                        <w:rPr>
                          <w:rFonts w:asciiTheme="majorHAnsi" w:hAnsiTheme="majorHAnsi" w:cs="Arial"/>
                        </w:rPr>
                        <w:t>Date</w:t>
                      </w:r>
                      <w:proofErr w:type="gramEnd"/>
                    </w:p>
                    <w:p w14:paraId="2672014A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</w:p>
                    <w:p w14:paraId="7EA82DCD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</w:p>
                    <w:p w14:paraId="14F1FAFA" w14:textId="77777777" w:rsidR="007B55F3" w:rsidRPr="00765E72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</w:rPr>
                      </w:pPr>
                      <w:r w:rsidRPr="007B55F3">
                        <w:rPr>
                          <w:rFonts w:asciiTheme="majorHAnsi" w:hAnsiTheme="majorHAnsi" w:cs="Arial"/>
                        </w:rPr>
                        <w:t xml:space="preserve">_______(Please Initial) </w:t>
                      </w:r>
                      <w:r w:rsidRPr="00765E72">
                        <w:rPr>
                          <w:rFonts w:asciiTheme="majorHAnsi" w:hAnsiTheme="majorHAnsi" w:cs="Arial"/>
                          <w:b/>
                        </w:rPr>
                        <w:t xml:space="preserve">I understand the above agreement and agree to be bound to aforementioned agreement while I am a client at The Stables at Towne Lake. </w:t>
                      </w:r>
                    </w:p>
                    <w:p w14:paraId="2235F2B5" w14:textId="77777777" w:rsidR="007B55F3" w:rsidRPr="007B55F3" w:rsidRDefault="007B55F3" w:rsidP="00C83F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</w:rPr>
                      </w:pPr>
                    </w:p>
                    <w:p w14:paraId="0AACD1D7" w14:textId="77777777" w:rsidR="007B55F3" w:rsidRPr="007B55F3" w:rsidRDefault="007B55F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1CF0C881" wp14:editId="5C48B37C">
                <wp:simplePos x="0" y="0"/>
                <wp:positionH relativeFrom="page">
                  <wp:posOffset>1714500</wp:posOffset>
                </wp:positionH>
                <wp:positionV relativeFrom="page">
                  <wp:posOffset>2065867</wp:posOffset>
                </wp:positionV>
                <wp:extent cx="4343400" cy="344170"/>
                <wp:effectExtent l="0" t="0" r="25400" b="1143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700" y="4284"/>
                          <a:chExt cx="6840" cy="542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2700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28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DDD8C" w14:textId="77777777" w:rsidR="007B55F3" w:rsidRPr="001F4570" w:rsidRDefault="007B55F3" w:rsidP="00C83FA6">
                              <w:pPr>
                                <w:jc w:val="center"/>
                                <w:rPr>
                                  <w:color w:val="6E91A3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6E91A3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8" style="position:absolute;margin-left:135pt;margin-top:162.65pt;width:342pt;height:27.1pt;z-index:251663359;mso-position-horizontal-relative:page;mso-position-vertical-relative:page" coordorigin="2700,428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">
                <v:line id="Line 4" o:spid="_x0000_s1029" style="position:absolute;visibility:visible;mso-wrap-style:square" from="2700,4500" to="59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1hDcIAAADaAAAADwAAAGRycy9kb3ducmV2LnhtbESPQWvCQBSE70L/w/IKvemmpYh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G1hDcIAAADaAAAADwAAAAAAAAAAAAAA&#10;AAChAgAAZHJzL2Rvd25yZXYueG1sUEsFBgAAAAAEAAQA+QAAAJADAAAAAA==&#10;" strokecolor="#6e91a3 [3215]" strokeweight="1.5pt">
                  <v:shadow opacity="22938f" mv:blur="38100f" offset="0,2pt"/>
                </v:line>
                <v:line id="Line 7" o:spid="_x0000_s1030" style="position:absolute;visibility:visible;mso-wrap-style:square" from="2700,4500" to="5796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yHElsIAAADaAAAADwAAAGRycy9kb3ducmV2LnhtbESPQWvCQBSE70L/w/IKvemmhYp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yHElsIAAADaAAAADwAAAAAAAAAAAAAA&#10;AAChAgAAZHJzL2Rvd25yZXYueG1sUEsFBgAAAAAEAAQA+QAAAJADAAAAAA==&#10;" strokecolor="#6e91a3 [3215]" strokeweight="1.5pt">
                  <v:shadow opacity="22938f" mv:blur="38100f" offset="0,2pt"/>
                </v:line>
                <v:line id="Line 12" o:spid="_x0000_s1031" style="position:absolute;visibility:visible;mso-wrap-style:square" from="6444,4500" to="95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Na4cIAAADaAAAADwAAAGRycy9kb3ducmV2LnhtbESPQWvCQBSE74L/YXmCN93Yg0h0FWkJ&#10;eKiHxigeH9nXJDT7NuyuSfrvuwXB4zAz3zC7w2ha0ZPzjWUFq2UCgri0uuFKQXHJFhsQPiBrbC2T&#10;gl/ycNhPJztMtR34i/o8VCJC2KeooA6hS6X0ZU0G/dJ2xNH7ts5giNJVUjscIty08i1J1tJgw3Gh&#10;xo7eayp/8odRcD1/FHmf3TPfDe2na278KI6s1Hw2HrcgAo3hFX62T1rBGv6vxBsg9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/Na4cIAAADaAAAADwAAAAAAAAAAAAAA&#10;AAChAgAAZHJzL2Rvd25yZXYueG1sUEsFBgAAAAAEAAQA+QAAAJADAAAAAA==&#10;" strokecolor="#6e91a3 [3215]" strokeweight="1.5pt">
                  <v:shadow opacity="22938f" mv:blur="38100f" offset="0,2pt"/>
                </v:line>
                <v:shape id="Text Box 13" o:spid="_x0000_s1032" type="#_x0000_t202" style="position:absolute;left:5870;top:428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1F3DDD8C" w14:textId="77777777" w:rsidR="007B55F3" w:rsidRPr="001F4570" w:rsidRDefault="007B55F3" w:rsidP="00C83FA6">
                        <w:pPr>
                          <w:jc w:val="center"/>
                          <w:rPr>
                            <w:color w:val="6E91A3" w:themeColor="text2"/>
                            <w:sz w:val="48"/>
                          </w:rPr>
                        </w:pPr>
                        <w:r w:rsidRPr="001F4570">
                          <w:rPr>
                            <w:color w:val="6E91A3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7B55F3">
        <w:rPr>
          <w:noProof/>
          <w:color w:val="1A0080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A85D8" wp14:editId="508D9B97">
                <wp:simplePos x="0" y="0"/>
                <wp:positionH relativeFrom="page">
                  <wp:posOffset>12700</wp:posOffset>
                </wp:positionH>
                <wp:positionV relativeFrom="page">
                  <wp:posOffset>1666875</wp:posOffset>
                </wp:positionV>
                <wp:extent cx="7772400" cy="247015"/>
                <wp:effectExtent l="0" t="0" r="0" b="6985"/>
                <wp:wrapTight wrapText="bothSides">
                  <wp:wrapPolygon edited="0">
                    <wp:start x="71" y="0"/>
                    <wp:lineTo x="71" y="19990"/>
                    <wp:lineTo x="21459" y="19990"/>
                    <wp:lineTo x="21459" y="0"/>
                    <wp:lineTo x="71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4C85CC" w14:textId="77777777" w:rsidR="007B55F3" w:rsidRPr="007B55F3" w:rsidRDefault="007B55F3" w:rsidP="00C83FA6">
                            <w:pPr>
                              <w:pStyle w:val="Heading1"/>
                              <w:rPr>
                                <w:caps/>
                                <w:color w:val="1A0080"/>
                                <w:sz w:val="44"/>
                                <w:szCs w:val="40"/>
                              </w:rPr>
                            </w:pPr>
                            <w:r w:rsidRPr="007B55F3">
                              <w:rPr>
                                <w:caps/>
                                <w:color w:val="1A0080"/>
                                <w:sz w:val="44"/>
                                <w:szCs w:val="40"/>
                              </w:rPr>
                              <w:t xml:space="preserve">For all group and private lessons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pt;margin-top:131.25pt;width:612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dKi/QCAABV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" filled="f" stroked="f">
                <v:textbox inset=",0,,0">
                  <w:txbxContent>
                    <w:p w14:paraId="594C85CC" w14:textId="77777777" w:rsidR="007B55F3" w:rsidRPr="007B55F3" w:rsidRDefault="007B55F3" w:rsidP="00C83FA6">
                      <w:pPr>
                        <w:pStyle w:val="Heading1"/>
                        <w:rPr>
                          <w:caps/>
                          <w:color w:val="1A0080"/>
                          <w:sz w:val="44"/>
                          <w:szCs w:val="40"/>
                        </w:rPr>
                      </w:pPr>
                      <w:r w:rsidRPr="007B55F3">
                        <w:rPr>
                          <w:caps/>
                          <w:color w:val="1A0080"/>
                          <w:sz w:val="44"/>
                          <w:szCs w:val="40"/>
                        </w:rPr>
                        <w:t xml:space="preserve">For all group and private lessons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C83F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96CDE3" wp14:editId="2B657C18">
                <wp:simplePos x="0" y="0"/>
                <wp:positionH relativeFrom="page">
                  <wp:posOffset>3110230</wp:posOffset>
                </wp:positionH>
                <wp:positionV relativeFrom="page">
                  <wp:posOffset>188595</wp:posOffset>
                </wp:positionV>
                <wp:extent cx="1539240" cy="749300"/>
                <wp:effectExtent l="0" t="0" r="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568EE" w14:textId="77777777" w:rsidR="007B55F3" w:rsidRPr="00765E72" w:rsidRDefault="007B55F3" w:rsidP="00C83FA6">
                            <w:pPr>
                              <w:rPr>
                                <w:rFonts w:ascii="Kaiti SC Regular" w:eastAsia="Kaiti SC Regular" w:hAnsi="Kaiti SC Regular"/>
                                <w:b/>
                                <w:color w:val="A7BCC7" w:themeColor="text2" w:themeTint="99"/>
                                <w:spacing w:val="4"/>
                              </w:rPr>
                            </w:pPr>
                            <w:r w:rsidRPr="00765E72">
                              <w:rPr>
                                <w:rFonts w:ascii="Kaiti SC Regular" w:eastAsia="Kaiti SC Regular" w:hAnsi="Kaiti SC Regular"/>
                                <w:b/>
                                <w:color w:val="A7BCC7" w:themeColor="text2" w:themeTint="99"/>
                                <w:spacing w:val="4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244.9pt;margin-top:14.85pt;width:121.2pt;height:5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" mv:complextextbox="1" filled="f" stroked="f">
                <v:textbox>
                  <w:txbxContent>
                    <w:p w14:paraId="7EA568EE" w14:textId="77777777" w:rsidR="007B55F3" w:rsidRPr="00765E72" w:rsidRDefault="007B55F3" w:rsidP="00C83FA6">
                      <w:pPr>
                        <w:rPr>
                          <w:rFonts w:ascii="Kaiti SC Regular" w:eastAsia="Kaiti SC Regular" w:hAnsi="Kaiti SC Regular"/>
                          <w:b/>
                          <w:color w:val="A7BCC7" w:themeColor="text2" w:themeTint="99"/>
                          <w:spacing w:val="4"/>
                        </w:rPr>
                      </w:pPr>
                      <w:r w:rsidRPr="00765E72">
                        <w:rPr>
                          <w:rFonts w:ascii="Kaiti SC Regular" w:eastAsia="Kaiti SC Regular" w:hAnsi="Kaiti SC Regular"/>
                          <w:b/>
                          <w:color w:val="A7BCC7" w:themeColor="text2" w:themeTint="99"/>
                          <w:spacing w:val="4"/>
                        </w:rPr>
                        <w:t>THE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3FA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67D82" wp14:editId="6419C76E">
                <wp:simplePos x="0" y="0"/>
                <wp:positionH relativeFrom="page">
                  <wp:posOffset>3112770</wp:posOffset>
                </wp:positionH>
                <wp:positionV relativeFrom="page">
                  <wp:posOffset>183515</wp:posOffset>
                </wp:positionV>
                <wp:extent cx="773430" cy="387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CAF33" w14:textId="77777777" w:rsidR="007B55F3" w:rsidRPr="00765E72" w:rsidRDefault="007B55F3" w:rsidP="00C83FA6">
                            <w:pPr>
                              <w:rPr>
                                <w:rFonts w:ascii="Kaiti SC Regular" w:eastAsia="Kaiti SC Regular" w:hAnsi="Kaiti SC Regular"/>
                                <w:b/>
                                <w:color w:val="A7BCC7" w:themeColor="text2" w:themeTint="99"/>
                                <w:spacing w:val="4"/>
                              </w:rPr>
                            </w:pPr>
                            <w:r w:rsidRPr="00765E72">
                              <w:rPr>
                                <w:rFonts w:ascii="Kaiti SC Regular" w:eastAsia="Kaiti SC Regular" w:hAnsi="Kaiti SC Regular"/>
                                <w:b/>
                                <w:color w:val="A7BCC7" w:themeColor="text2" w:themeTint="99"/>
                                <w:spacing w:val="4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45.1pt;margin-top:14.45pt;width:60.9pt;height:30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" mv:complextextbox="1" filled="f" stroked="f">
                <v:textbox>
                  <w:txbxContent>
                    <w:p w14:paraId="0FBCAF33" w14:textId="77777777" w:rsidR="007B55F3" w:rsidRPr="00765E72" w:rsidRDefault="007B55F3" w:rsidP="00C83FA6">
                      <w:pPr>
                        <w:rPr>
                          <w:rFonts w:ascii="Kaiti SC Regular" w:eastAsia="Kaiti SC Regular" w:hAnsi="Kaiti SC Regular"/>
                          <w:b/>
                          <w:color w:val="A7BCC7" w:themeColor="text2" w:themeTint="99"/>
                          <w:spacing w:val="4"/>
                        </w:rPr>
                      </w:pPr>
                      <w:r w:rsidRPr="00765E72">
                        <w:rPr>
                          <w:rFonts w:ascii="Kaiti SC Regular" w:eastAsia="Kaiti SC Regular" w:hAnsi="Kaiti SC Regular"/>
                          <w:b/>
                          <w:color w:val="A7BCC7" w:themeColor="text2" w:themeTint="99"/>
                          <w:spacing w:val="4"/>
                        </w:rPr>
                        <w:t>THE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3F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04B3AE" wp14:editId="6B6E098D">
                <wp:simplePos x="0" y="0"/>
                <wp:positionH relativeFrom="page">
                  <wp:posOffset>3225800</wp:posOffset>
                </wp:positionH>
                <wp:positionV relativeFrom="page">
                  <wp:posOffset>985520</wp:posOffset>
                </wp:positionV>
                <wp:extent cx="1201420" cy="0"/>
                <wp:effectExtent l="0" t="0" r="1778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A8BDC8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4pt,77.6pt" to="348.6pt,7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" strokecolor="#a8bdc8" strokeweight="1pt">
                <w10:wrap anchorx="page" anchory="page"/>
              </v:line>
            </w:pict>
          </mc:Fallback>
        </mc:AlternateContent>
      </w:r>
      <w:r w:rsidRPr="00C83F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16346" wp14:editId="53FA7AC6">
                <wp:simplePos x="0" y="0"/>
                <wp:positionH relativeFrom="page">
                  <wp:posOffset>3137535</wp:posOffset>
                </wp:positionH>
                <wp:positionV relativeFrom="page">
                  <wp:posOffset>244475</wp:posOffset>
                </wp:positionV>
                <wp:extent cx="3416300" cy="1284605"/>
                <wp:effectExtent l="0" t="0" r="0" b="10795"/>
                <wp:wrapThrough wrapText="bothSides">
                  <wp:wrapPolygon edited="0">
                    <wp:start x="161" y="0"/>
                    <wp:lineTo x="161" y="21354"/>
                    <wp:lineTo x="21199" y="21354"/>
                    <wp:lineTo x="21199" y="0"/>
                    <wp:lineTo x="161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324E357" w14:textId="77777777" w:rsidR="007B55F3" w:rsidRPr="00765E72" w:rsidRDefault="007B55F3" w:rsidP="00C83FA6">
                            <w:pPr>
                              <w:rPr>
                                <w:rFonts w:ascii="Kaiti SC Regular" w:eastAsia="Kaiti SC Regular" w:hAnsi="Kaiti SC Regular"/>
                                <w:noProof/>
                                <w:color w:val="A7BCC7" w:themeColor="text2" w:themeTint="99"/>
                                <w:sz w:val="60"/>
                                <w:szCs w:val="60"/>
                              </w:rPr>
                            </w:pPr>
                            <w:r w:rsidRPr="00765E72">
                              <w:rPr>
                                <w:rFonts w:ascii="Kaiti SC Regular" w:eastAsia="Kaiti SC Regular" w:hAnsi="Kaiti SC Regular"/>
                                <w:color w:val="A7BCC7" w:themeColor="text2" w:themeTint="99"/>
                                <w:sz w:val="60"/>
                                <w:szCs w:val="60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7.05pt;margin-top:19.25pt;width:269pt;height:101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" mv:complextextbox="1" filled="f" stroked="f">
                <v:textbox>
                  <w:txbxContent>
                    <w:p w14:paraId="4324E357" w14:textId="77777777" w:rsidR="007B55F3" w:rsidRPr="00765E72" w:rsidRDefault="007B55F3" w:rsidP="00C83FA6">
                      <w:pPr>
                        <w:rPr>
                          <w:rFonts w:ascii="Kaiti SC Regular" w:eastAsia="Kaiti SC Regular" w:hAnsi="Kaiti SC Regular"/>
                          <w:noProof/>
                          <w:color w:val="A7BCC7" w:themeColor="text2" w:themeTint="99"/>
                          <w:sz w:val="60"/>
                          <w:szCs w:val="60"/>
                        </w:rPr>
                      </w:pPr>
                      <w:r w:rsidRPr="00765E72">
                        <w:rPr>
                          <w:rFonts w:ascii="Kaiti SC Regular" w:eastAsia="Kaiti SC Regular" w:hAnsi="Kaiti SC Regular"/>
                          <w:color w:val="A7BCC7" w:themeColor="text2" w:themeTint="99"/>
                          <w:sz w:val="60"/>
                          <w:szCs w:val="60"/>
                        </w:rPr>
                        <w:t>TABLE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C83F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4F1FE" wp14:editId="2F0484FA">
                <wp:simplePos x="0" y="0"/>
                <wp:positionH relativeFrom="page">
                  <wp:posOffset>2799080</wp:posOffset>
                </wp:positionH>
                <wp:positionV relativeFrom="page">
                  <wp:posOffset>62865</wp:posOffset>
                </wp:positionV>
                <wp:extent cx="2263140" cy="1281430"/>
                <wp:effectExtent l="0" t="0" r="0" b="13970"/>
                <wp:wrapTight wrapText="bothSides">
                  <wp:wrapPolygon edited="0">
                    <wp:start x="242" y="0"/>
                    <wp:lineTo x="242" y="21407"/>
                    <wp:lineTo x="21091" y="21407"/>
                    <wp:lineTo x="21091" y="0"/>
                    <wp:lineTo x="242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2C3943" w14:textId="77777777" w:rsidR="007B55F3" w:rsidRPr="00765E72" w:rsidRDefault="007B55F3" w:rsidP="00C83FA6">
                            <w:pPr>
                              <w:pStyle w:val="Header"/>
                              <w:rPr>
                                <w:rFonts w:ascii="Kaiti SC Regular" w:eastAsia="Kaiti SC Regular" w:hAnsi="Kaiti SC Regular"/>
                                <w:color w:val="A7BCC7" w:themeColor="text2" w:themeTint="99"/>
                                <w:sz w:val="110"/>
                                <w:szCs w:val="110"/>
                              </w:rPr>
                            </w:pPr>
                            <w:r w:rsidRPr="00765E72">
                              <w:rPr>
                                <w:rFonts w:ascii="Kaiti SC Regular" w:eastAsia="Kaiti SC Regular" w:hAnsi="Kaiti SC Regular"/>
                                <w:color w:val="A7BCC7" w:themeColor="text2" w:themeTint="99"/>
                                <w:sz w:val="110"/>
                                <w:szCs w:val="110"/>
                              </w:rPr>
                              <w:t xml:space="preserve">S       </w:t>
                            </w:r>
                            <w:proofErr w:type="spellStart"/>
                            <w:r w:rsidRPr="00765E72">
                              <w:rPr>
                                <w:rFonts w:ascii="Kaiti SC Regular" w:eastAsia="Kaiti SC Regular" w:hAnsi="Kaiti SC Regular"/>
                                <w:color w:val="A7BCC7" w:themeColor="text2" w:themeTint="99"/>
                                <w:sz w:val="110"/>
                                <w:szCs w:val="110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220.4pt;margin-top:4.95pt;width:178.2pt;height:100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" filled="f" stroked="f">
                <v:textbox inset=",0,,0">
                  <w:txbxContent>
                    <w:p w14:paraId="462C3943" w14:textId="77777777" w:rsidR="007B55F3" w:rsidRPr="00765E72" w:rsidRDefault="007B55F3" w:rsidP="00C83FA6">
                      <w:pPr>
                        <w:pStyle w:val="Header"/>
                        <w:rPr>
                          <w:rFonts w:ascii="Kaiti SC Regular" w:eastAsia="Kaiti SC Regular" w:hAnsi="Kaiti SC Regular"/>
                          <w:color w:val="A7BCC7" w:themeColor="text2" w:themeTint="99"/>
                          <w:sz w:val="110"/>
                          <w:szCs w:val="110"/>
                        </w:rPr>
                      </w:pPr>
                      <w:r w:rsidRPr="00765E72">
                        <w:rPr>
                          <w:rFonts w:ascii="Kaiti SC Regular" w:eastAsia="Kaiti SC Regular" w:hAnsi="Kaiti SC Regular"/>
                          <w:color w:val="A7BCC7" w:themeColor="text2" w:themeTint="99"/>
                          <w:sz w:val="110"/>
                          <w:szCs w:val="110"/>
                        </w:rPr>
                        <w:t xml:space="preserve">S       </w:t>
                      </w:r>
                      <w:proofErr w:type="spellStart"/>
                      <w:r w:rsidRPr="00765E72">
                        <w:rPr>
                          <w:rFonts w:ascii="Kaiti SC Regular" w:eastAsia="Kaiti SC Regular" w:hAnsi="Kaiti SC Regular"/>
                          <w:color w:val="A7BCC7" w:themeColor="text2" w:themeTint="99"/>
                          <w:sz w:val="110"/>
                          <w:szCs w:val="110"/>
                        </w:rPr>
                        <w:t>S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C83FA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E2D48" wp14:editId="2CCC016B">
                <wp:simplePos x="0" y="0"/>
                <wp:positionH relativeFrom="page">
                  <wp:posOffset>3225800</wp:posOffset>
                </wp:positionH>
                <wp:positionV relativeFrom="page">
                  <wp:posOffset>802640</wp:posOffset>
                </wp:positionV>
                <wp:extent cx="1203960" cy="0"/>
                <wp:effectExtent l="0" t="0" r="1524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4pt,63.2pt" to="348.8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" strokecolor="#a7bcc7 [1951]" strokeweight="1pt">
                <w10:wrap anchorx="page" anchory="page"/>
              </v:line>
            </w:pict>
          </mc:Fallback>
        </mc:AlternateContent>
      </w:r>
      <w:r w:rsidRPr="00C83FA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F2CAE" wp14:editId="4341DBA3">
                <wp:simplePos x="0" y="0"/>
                <wp:positionH relativeFrom="page">
                  <wp:posOffset>3150235</wp:posOffset>
                </wp:positionH>
                <wp:positionV relativeFrom="page">
                  <wp:posOffset>712470</wp:posOffset>
                </wp:positionV>
                <wp:extent cx="1978025" cy="5492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2DD7C" w14:textId="77777777" w:rsidR="007B55F3" w:rsidRPr="00765E72" w:rsidRDefault="007B55F3" w:rsidP="00C83FA6">
                            <w:pPr>
                              <w:rPr>
                                <w:rFonts w:ascii="Kaiti SC Regular" w:eastAsia="Kaiti SC Regular" w:hAnsi="Kaiti SC Regular"/>
                                <w:b/>
                                <w:color w:val="A7BCC7" w:themeColor="text2" w:themeTint="99"/>
                                <w:spacing w:val="-10"/>
                                <w:szCs w:val="28"/>
                              </w:rPr>
                            </w:pPr>
                            <w:r w:rsidRPr="00765E72">
                              <w:rPr>
                                <w:rFonts w:ascii="Kaiti SC Regular" w:eastAsia="Kaiti SC Regular" w:hAnsi="Kaiti SC Regular"/>
                                <w:b/>
                                <w:color w:val="A7BCC7" w:themeColor="text2" w:themeTint="99"/>
                                <w:spacing w:val="-10"/>
                                <w:szCs w:val="28"/>
                              </w:rPr>
                              <w:t>AT TOWNE 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248.05pt;margin-top:56.1pt;width:155.75pt;height:43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" mv:complextextbox="1" filled="f" stroked="f">
                <v:textbox>
                  <w:txbxContent>
                    <w:p w14:paraId="1B62DD7C" w14:textId="77777777" w:rsidR="007B55F3" w:rsidRPr="00765E72" w:rsidRDefault="007B55F3" w:rsidP="00C83FA6">
                      <w:pPr>
                        <w:rPr>
                          <w:rFonts w:ascii="Kaiti SC Regular" w:eastAsia="Kaiti SC Regular" w:hAnsi="Kaiti SC Regular"/>
                          <w:b/>
                          <w:color w:val="A7BCC7" w:themeColor="text2" w:themeTint="99"/>
                          <w:spacing w:val="-10"/>
                          <w:szCs w:val="28"/>
                        </w:rPr>
                      </w:pPr>
                      <w:r w:rsidRPr="00765E72">
                        <w:rPr>
                          <w:rFonts w:ascii="Kaiti SC Regular" w:eastAsia="Kaiti SC Regular" w:hAnsi="Kaiti SC Regular"/>
                          <w:b/>
                          <w:color w:val="A7BCC7" w:themeColor="text2" w:themeTint="99"/>
                          <w:spacing w:val="-10"/>
                          <w:szCs w:val="28"/>
                        </w:rPr>
                        <w:t>AT TOWNE LAKE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3FA6" w:rsidSect="00C83FA6">
      <w:headerReference w:type="default" r:id="rId8"/>
      <w:pgSz w:w="12240" w:h="15840"/>
      <w:pgMar w:top="720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99A68" w14:textId="77777777" w:rsidR="00BA07CD" w:rsidRDefault="00BA07CD">
      <w:r>
        <w:separator/>
      </w:r>
    </w:p>
  </w:endnote>
  <w:endnote w:type="continuationSeparator" w:id="0">
    <w:p w14:paraId="48DFF626" w14:textId="77777777" w:rsidR="00BA07CD" w:rsidRDefault="00BA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Kait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6057" w14:textId="77777777" w:rsidR="00BA07CD" w:rsidRDefault="00BA07CD">
      <w:r>
        <w:separator/>
      </w:r>
    </w:p>
  </w:footnote>
  <w:footnote w:type="continuationSeparator" w:id="0">
    <w:p w14:paraId="72E108E0" w14:textId="77777777" w:rsidR="00BA07CD" w:rsidRDefault="00BA07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BDEED" w14:textId="77777777" w:rsidR="007B55F3" w:rsidRDefault="007B55F3">
    <w:pPr>
      <w:pStyle w:val="Header"/>
    </w:pPr>
    <w:r w:rsidRPr="00CF606B">
      <w:rPr>
        <w:noProof/>
      </w:rPr>
      <mc:AlternateContent>
        <mc:Choice Requires="wps">
          <w:drawing>
            <wp:anchor distT="0" distB="0" distL="114300" distR="114300" simplePos="0" relativeHeight="251661314" behindDoc="0" locked="1" layoutInCell="1" allowOverlap="1" wp14:anchorId="134265CB" wp14:editId="7547E9FF">
              <wp:simplePos x="5486400" y="8229600"/>
              <wp:positionH relativeFrom="page">
                <wp:posOffset>274320</wp:posOffset>
              </wp:positionH>
              <wp:positionV relativeFrom="page">
                <wp:posOffset>457200</wp:posOffset>
              </wp:positionV>
              <wp:extent cx="7223760" cy="9144000"/>
              <wp:effectExtent l="25400" t="25400" r="15240" b="25400"/>
              <wp:wrapTight wrapText="bothSides">
                <wp:wrapPolygon edited="0">
                  <wp:start x="-76" y="-60"/>
                  <wp:lineTo x="-76" y="21600"/>
                  <wp:lineTo x="21570" y="21600"/>
                  <wp:lineTo x="21570" y="-60"/>
                  <wp:lineTo x="-76" y="-60"/>
                </wp:wrapPolygon>
              </wp:wrapTight>
              <wp:docPr id="1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223760" cy="914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  <a:gs pos="38000">
                            <a:schemeClr val="accent2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1.6pt;margin-top:36pt;width:568.8pt;height:10in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" fillcolor="white [3212]" strokecolor="#cae5c8 [3044]">
              <v:fill color2="#daedd8 [3204]" rotate="t" focusposition=".5,.5" focussize="" colors="0 white;24904f #edf2ea;1 #daedd8" focus="100%" type="gradientRadial"/>
              <v:path arrowok="t"/>
              <o:lock v:ext="edit" aspectratio="t"/>
              <w10:wrap type="tight"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2E8BFE4" wp14:editId="161669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3659" cy="768293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2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659" cy="76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ACAB08"/>
    <w:lvl w:ilvl="0">
      <w:start w:val="1"/>
      <w:numFmt w:val="bullet"/>
      <w:pStyle w:val="Sub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C83FA6"/>
    <w:rsid w:val="001F5124"/>
    <w:rsid w:val="00385445"/>
    <w:rsid w:val="005D18E5"/>
    <w:rsid w:val="00765E72"/>
    <w:rsid w:val="007839A3"/>
    <w:rsid w:val="007B55F3"/>
    <w:rsid w:val="008D49EA"/>
    <w:rsid w:val="00942891"/>
    <w:rsid w:val="00AA51B2"/>
    <w:rsid w:val="00BA07CD"/>
    <w:rsid w:val="00BD6358"/>
    <w:rsid w:val="00C007DA"/>
    <w:rsid w:val="00C33C49"/>
    <w:rsid w:val="00C7272E"/>
    <w:rsid w:val="00C83FA6"/>
    <w:rsid w:val="00CF606B"/>
    <w:rsid w:val="00E00331"/>
    <w:rsid w:val="00F35B3A"/>
    <w:rsid w:val="00FB31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38F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Gallery%20Poster.dotx" TargetMode="External"/></Relationships>
</file>

<file path=word/theme/theme1.xml><?xml version="1.0" encoding="utf-8"?>
<a:theme xmlns:a="http://schemas.openxmlformats.org/drawingml/2006/main" name="Office Theme">
  <a:themeElements>
    <a:clrScheme name="Gallery Poster">
      <a:dk1>
        <a:sysClr val="windowText" lastClr="000000"/>
      </a:dk1>
      <a:lt1>
        <a:sysClr val="window" lastClr="FFFFFF"/>
      </a:lt1>
      <a:dk2>
        <a:srgbClr val="6E91A3"/>
      </a:dk2>
      <a:lt2>
        <a:srgbClr val="58595B"/>
      </a:lt2>
      <a:accent1>
        <a:srgbClr val="DAEDD8"/>
      </a:accent1>
      <a:accent2>
        <a:srgbClr val="A4BF96"/>
      </a:accent2>
      <a:accent3>
        <a:srgbClr val="BE9766"/>
      </a:accent3>
      <a:accent4>
        <a:srgbClr val="DF914F"/>
      </a:accent4>
      <a:accent5>
        <a:srgbClr val="B96155"/>
      </a:accent5>
      <a:accent6>
        <a:srgbClr val="6F4C52"/>
      </a:accent6>
      <a:hlink>
        <a:srgbClr val="5D1C56"/>
      </a:hlink>
      <a:folHlink>
        <a:srgbClr val="A98143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Gallery Poster.dotx</Template>
  <TotalTime>51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Fitzmaurice</dc:creator>
  <cp:keywords/>
  <dc:description/>
  <cp:lastModifiedBy>Remy Fitzmaurice</cp:lastModifiedBy>
  <cp:revision>4</cp:revision>
  <cp:lastPrinted>2016-07-13T19:13:00Z</cp:lastPrinted>
  <dcterms:created xsi:type="dcterms:W3CDTF">2016-07-13T18:23:00Z</dcterms:created>
  <dcterms:modified xsi:type="dcterms:W3CDTF">2016-08-02T20:03:00Z</dcterms:modified>
  <cp:category/>
</cp:coreProperties>
</file>