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595813" w14:paraId="7A0A74DE" w14:textId="77777777" w:rsidTr="00595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79550BC" w14:textId="535DF493" w:rsidR="00595813" w:rsidRDefault="00595813" w:rsidP="00856C35">
            <w:r>
              <w:rPr>
                <w:noProof/>
              </w:rPr>
              <w:drawing>
                <wp:inline distT="0" distB="0" distL="0" distR="0" wp14:anchorId="567C8338" wp14:editId="2FC1D057">
                  <wp:extent cx="2266950" cy="809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NUSTA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256F0" w14:textId="4B2D9BDA" w:rsidR="00467865" w:rsidRPr="00275BB5" w:rsidRDefault="00595813" w:rsidP="00856C35">
      <w:pPr>
        <w:pStyle w:val="Heading1"/>
      </w:pPr>
      <w:r>
        <w:t>Life Insurance</w:t>
      </w:r>
    </w:p>
    <w:p w14:paraId="6C3E43C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2C11E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BBAF63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E85975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0BD73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F4D624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6C02831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4D2B6F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C2793D9" w14:textId="77777777" w:rsidTr="00FF1313">
        <w:tc>
          <w:tcPr>
            <w:tcW w:w="1081" w:type="dxa"/>
          </w:tcPr>
          <w:p w14:paraId="35CB7E9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AC3B4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0F0904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DCD93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E8563B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E4EB2A0" w14:textId="77777777" w:rsidR="00856C35" w:rsidRPr="009C220D" w:rsidRDefault="00856C35" w:rsidP="00856C35"/>
        </w:tc>
      </w:tr>
    </w:tbl>
    <w:p w14:paraId="655F98A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7F347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6F96E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FC24A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162E1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8C3B91A" w14:textId="77777777" w:rsidTr="00FF1313">
        <w:tc>
          <w:tcPr>
            <w:tcW w:w="1081" w:type="dxa"/>
          </w:tcPr>
          <w:p w14:paraId="1B05327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16DF93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FE81B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7A0EFF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C36900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421ADB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B11418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00BDD4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3451E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2C2CBAB" w14:textId="77777777" w:rsidTr="00FF1313">
        <w:trPr>
          <w:trHeight w:val="288"/>
        </w:trPr>
        <w:tc>
          <w:tcPr>
            <w:tcW w:w="1081" w:type="dxa"/>
          </w:tcPr>
          <w:p w14:paraId="443FAA6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979A7D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B29665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489D2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60C56E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41EBA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26FD36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70D382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130436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3969D56" w14:textId="77777777" w:rsidR="00841645" w:rsidRPr="009C220D" w:rsidRDefault="00841645" w:rsidP="00440CD8">
            <w:pPr>
              <w:pStyle w:val="FieldText"/>
            </w:pPr>
          </w:p>
        </w:tc>
      </w:tr>
    </w:tbl>
    <w:p w14:paraId="19ED047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554A85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E02CDF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CA4414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469957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D716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196D68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B202D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D716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224CD1A" w14:textId="47D5D440" w:rsidR="009C220D" w:rsidRPr="005114CE" w:rsidRDefault="009C220D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350B07A3" w14:textId="5D70B4D2" w:rsidR="009C220D" w:rsidRPr="005114CE" w:rsidRDefault="009C220D" w:rsidP="00D6155E">
            <w:pPr>
              <w:pStyle w:val="Checkbox"/>
            </w:pPr>
          </w:p>
        </w:tc>
        <w:tc>
          <w:tcPr>
            <w:tcW w:w="666" w:type="dxa"/>
          </w:tcPr>
          <w:p w14:paraId="01AF8381" w14:textId="45EE2E3D" w:rsidR="009C220D" w:rsidRPr="005114CE" w:rsidRDefault="009C220D" w:rsidP="00D6155E">
            <w:pPr>
              <w:pStyle w:val="Checkbox"/>
            </w:pPr>
          </w:p>
        </w:tc>
      </w:tr>
    </w:tbl>
    <w:p w14:paraId="5BCAA5C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EE258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845D05B" w14:textId="37106228" w:rsidR="009C220D" w:rsidRPr="005114CE" w:rsidRDefault="00595813" w:rsidP="00490804">
            <w:r>
              <w:t xml:space="preserve">Do you have any </w:t>
            </w:r>
            <w:proofErr w:type="gramStart"/>
            <w:r>
              <w:t>Pre Existing</w:t>
            </w:r>
            <w:proofErr w:type="gramEnd"/>
            <w:r>
              <w:t xml:space="preserve"> Conditions?</w:t>
            </w:r>
          </w:p>
        </w:tc>
        <w:tc>
          <w:tcPr>
            <w:tcW w:w="665" w:type="dxa"/>
          </w:tcPr>
          <w:p w14:paraId="7956F47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7ED8F6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16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FA2A3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5809F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16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5841E2D" w14:textId="76950123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="00595813">
              <w:t>hat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8869A83" w14:textId="77777777" w:rsidR="009C220D" w:rsidRPr="009C220D" w:rsidRDefault="009C220D" w:rsidP="00617C65">
            <w:pPr>
              <w:pStyle w:val="FieldText"/>
            </w:pPr>
          </w:p>
        </w:tc>
      </w:tr>
    </w:tbl>
    <w:p w14:paraId="4C5F6B3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0671D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3A19F43" w14:textId="29984DA2" w:rsidR="009C220D" w:rsidRPr="005114CE" w:rsidRDefault="00595813" w:rsidP="00490804">
            <w:r>
              <w:t>Do you take any Medications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6A67853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06F3BF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16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65C658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AF83A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16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55A3319" w14:textId="77777777" w:rsidR="009C220D" w:rsidRPr="005114CE" w:rsidRDefault="009C220D" w:rsidP="00682C69"/>
        </w:tc>
      </w:tr>
    </w:tbl>
    <w:p w14:paraId="7EF5CCC5" w14:textId="042491FD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6F6165" w:rsidRPr="009C220D" w14:paraId="37EF1A10" w14:textId="77777777" w:rsidTr="00066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B5D0A55" w14:textId="77777777" w:rsidR="006F6165" w:rsidRPr="005114CE" w:rsidRDefault="006F6165" w:rsidP="00066023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B625F4E" w14:textId="77777777" w:rsidR="006F6165" w:rsidRPr="009C220D" w:rsidRDefault="006F6165" w:rsidP="00066023">
            <w:pPr>
              <w:pStyle w:val="FieldText"/>
            </w:pPr>
          </w:p>
        </w:tc>
      </w:tr>
    </w:tbl>
    <w:p w14:paraId="79FFAD33" w14:textId="77777777" w:rsidR="006F6165" w:rsidRDefault="006F6165"/>
    <w:tbl>
      <w:tblPr>
        <w:tblStyle w:val="PlainTable3"/>
        <w:tblpPr w:leftFromText="180" w:rightFromText="180" w:vertAnchor="text" w:horzAnchor="page" w:tblpX="5026" w:tblpY="38"/>
        <w:tblW w:w="625" w:type="pct"/>
        <w:tblLayout w:type="fixed"/>
        <w:tblLook w:val="0620" w:firstRow="1" w:lastRow="0" w:firstColumn="0" w:lastColumn="0" w:noHBand="1" w:noVBand="1"/>
      </w:tblPr>
      <w:tblGrid>
        <w:gridCol w:w="714"/>
        <w:gridCol w:w="546"/>
      </w:tblGrid>
      <w:tr w:rsidR="006F6165" w:rsidRPr="006F6165" w14:paraId="068D1168" w14:textId="77777777" w:rsidTr="000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714" w:type="dxa"/>
          </w:tcPr>
          <w:p w14:paraId="6FACB985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t>YES</w:t>
            </w:r>
          </w:p>
          <w:p w14:paraId="50560912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37">
              <w:rPr>
                <w:bCs w:val="0"/>
                <w:sz w:val="17"/>
                <w:szCs w:val="17"/>
              </w:rPr>
              <w:instrText xml:space="preserve"> FORMCHECKBOX </w:instrText>
            </w:r>
            <w:r w:rsidRPr="00660E37">
              <w:rPr>
                <w:bCs w:val="0"/>
                <w:sz w:val="17"/>
                <w:szCs w:val="17"/>
              </w:rPr>
            </w:r>
            <w:r w:rsidRPr="00660E37">
              <w:rPr>
                <w:bCs w:val="0"/>
                <w:sz w:val="17"/>
                <w:szCs w:val="17"/>
              </w:rPr>
              <w:fldChar w:fldCharType="separate"/>
            </w:r>
            <w:r w:rsidRPr="00660E37">
              <w:rPr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546" w:type="dxa"/>
          </w:tcPr>
          <w:p w14:paraId="0FA6C4CB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t>NO</w:t>
            </w:r>
          </w:p>
          <w:p w14:paraId="0BD85DA4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37">
              <w:rPr>
                <w:bCs w:val="0"/>
                <w:sz w:val="17"/>
                <w:szCs w:val="17"/>
              </w:rPr>
              <w:instrText xml:space="preserve"> FORMCHECKBOX </w:instrText>
            </w:r>
            <w:r w:rsidRPr="00660E37">
              <w:rPr>
                <w:bCs w:val="0"/>
                <w:sz w:val="17"/>
                <w:szCs w:val="17"/>
              </w:rPr>
            </w:r>
            <w:r w:rsidRPr="00660E37">
              <w:rPr>
                <w:bCs w:val="0"/>
                <w:sz w:val="17"/>
                <w:szCs w:val="17"/>
              </w:rPr>
              <w:fldChar w:fldCharType="separate"/>
            </w:r>
            <w:r w:rsidRPr="00660E37">
              <w:rPr>
                <w:bCs w:val="0"/>
                <w:sz w:val="17"/>
                <w:szCs w:val="17"/>
              </w:rPr>
              <w:fldChar w:fldCharType="end"/>
            </w:r>
          </w:p>
        </w:tc>
      </w:tr>
    </w:tbl>
    <w:p w14:paraId="4F1AB55F" w14:textId="77777777" w:rsidR="006F6165" w:rsidRDefault="006F6165"/>
    <w:p w14:paraId="32E8679D" w14:textId="79A1CBF7" w:rsidR="00660E37" w:rsidRDefault="00660E37">
      <w:r>
        <w:t>Do you smoke?</w:t>
      </w:r>
      <w:r>
        <w:tab/>
      </w:r>
    </w:p>
    <w:p w14:paraId="0A0145AB" w14:textId="0C870571" w:rsidR="00660E37" w:rsidRDefault="00660E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PlainTable3"/>
        <w:tblpPr w:leftFromText="180" w:rightFromText="180" w:vertAnchor="text" w:horzAnchor="page" w:tblpX="5011" w:tblpY="72"/>
        <w:tblW w:w="625" w:type="pct"/>
        <w:tblLayout w:type="fixed"/>
        <w:tblLook w:val="0620" w:firstRow="1" w:lastRow="0" w:firstColumn="0" w:lastColumn="0" w:noHBand="1" w:noVBand="1"/>
      </w:tblPr>
      <w:tblGrid>
        <w:gridCol w:w="714"/>
        <w:gridCol w:w="546"/>
      </w:tblGrid>
      <w:tr w:rsidR="006F6165" w:rsidRPr="006F6165" w14:paraId="1008525E" w14:textId="77777777" w:rsidTr="000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714" w:type="dxa"/>
          </w:tcPr>
          <w:p w14:paraId="522053B4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t>YES</w:t>
            </w:r>
          </w:p>
          <w:p w14:paraId="3D381042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37">
              <w:rPr>
                <w:bCs w:val="0"/>
                <w:sz w:val="17"/>
                <w:szCs w:val="17"/>
              </w:rPr>
              <w:instrText xml:space="preserve"> FORMCHECKBOX </w:instrText>
            </w:r>
            <w:r w:rsidRPr="00660E37">
              <w:rPr>
                <w:bCs w:val="0"/>
                <w:sz w:val="17"/>
                <w:szCs w:val="17"/>
              </w:rPr>
            </w:r>
            <w:r w:rsidRPr="00660E37">
              <w:rPr>
                <w:bCs w:val="0"/>
                <w:sz w:val="17"/>
                <w:szCs w:val="17"/>
              </w:rPr>
              <w:fldChar w:fldCharType="separate"/>
            </w:r>
            <w:r w:rsidRPr="00660E37">
              <w:rPr>
                <w:bCs w:val="0"/>
                <w:sz w:val="17"/>
                <w:szCs w:val="17"/>
              </w:rPr>
              <w:fldChar w:fldCharType="end"/>
            </w:r>
          </w:p>
        </w:tc>
        <w:tc>
          <w:tcPr>
            <w:tcW w:w="546" w:type="dxa"/>
          </w:tcPr>
          <w:p w14:paraId="2AD49516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t>NO</w:t>
            </w:r>
          </w:p>
          <w:p w14:paraId="3868300E" w14:textId="77777777" w:rsidR="006F6165" w:rsidRPr="00660E37" w:rsidRDefault="006F6165" w:rsidP="000D7169">
            <w:pPr>
              <w:rPr>
                <w:bCs w:val="0"/>
                <w:sz w:val="17"/>
                <w:szCs w:val="17"/>
              </w:rPr>
            </w:pPr>
            <w:r w:rsidRPr="00660E37">
              <w:rPr>
                <w:bCs w:val="0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E37">
              <w:rPr>
                <w:bCs w:val="0"/>
                <w:sz w:val="17"/>
                <w:szCs w:val="17"/>
              </w:rPr>
              <w:instrText xml:space="preserve"> FORMCHECKBOX </w:instrText>
            </w:r>
            <w:r w:rsidRPr="00660E37">
              <w:rPr>
                <w:bCs w:val="0"/>
                <w:sz w:val="17"/>
                <w:szCs w:val="17"/>
              </w:rPr>
            </w:r>
            <w:r w:rsidRPr="00660E37">
              <w:rPr>
                <w:bCs w:val="0"/>
                <w:sz w:val="17"/>
                <w:szCs w:val="17"/>
              </w:rPr>
              <w:fldChar w:fldCharType="separate"/>
            </w:r>
            <w:r w:rsidRPr="00660E37">
              <w:rPr>
                <w:bCs w:val="0"/>
                <w:sz w:val="17"/>
                <w:szCs w:val="17"/>
              </w:rPr>
              <w:fldChar w:fldCharType="end"/>
            </w:r>
          </w:p>
        </w:tc>
      </w:tr>
    </w:tbl>
    <w:p w14:paraId="16ACCC99" w14:textId="2A4CAC5A" w:rsidR="006F6165" w:rsidRDefault="006F6165" w:rsidP="00660E37">
      <w:pPr>
        <w:spacing w:before="240"/>
      </w:pPr>
      <w:r>
        <w:t>Currently Insured?</w:t>
      </w:r>
      <w:bookmarkStart w:id="2" w:name="_GoBack"/>
      <w:bookmarkEnd w:id="2"/>
    </w:p>
    <w:p w14:paraId="581A2F80" w14:textId="77777777" w:rsidR="006F6165" w:rsidRDefault="006F6165" w:rsidP="006F6165"/>
    <w:p w14:paraId="0D465259" w14:textId="39AAA4C4" w:rsidR="006F6165" w:rsidRDefault="006F6165" w:rsidP="00660E37">
      <w:pPr>
        <w:spacing w:before="240"/>
      </w:pPr>
      <w:r>
        <w:t>Insurance Type:     Term:</w:t>
      </w:r>
      <w:r w:rsidR="000D7169">
        <w:t xml:space="preserve">  _____</w:t>
      </w:r>
      <w:r w:rsidR="000D7169">
        <w:tab/>
      </w:r>
      <w:r w:rsidR="000D7169">
        <w:tab/>
        <w:t>Whole Life:  _____</w:t>
      </w:r>
      <w:r w:rsidR="000D7169">
        <w:tab/>
      </w:r>
      <w:r w:rsidR="000D7169">
        <w:tab/>
        <w:t>Universal Life:  _____</w:t>
      </w:r>
    </w:p>
    <w:p w14:paraId="5783FEF9" w14:textId="7843C692" w:rsidR="000D7169" w:rsidRDefault="000D7169" w:rsidP="000D7169"/>
    <w:p w14:paraId="5B25C593" w14:textId="53198007" w:rsidR="000D7169" w:rsidRDefault="000D7169" w:rsidP="000D7169"/>
    <w:p w14:paraId="14516E67" w14:textId="389C5102" w:rsidR="000D7169" w:rsidRDefault="000D7169" w:rsidP="000D7169">
      <w:r>
        <w:t>Height:  ________________</w:t>
      </w:r>
      <w:r>
        <w:tab/>
      </w:r>
      <w:r>
        <w:tab/>
      </w:r>
      <w:r>
        <w:tab/>
        <w:t>Weight:  ______________</w:t>
      </w:r>
    </w:p>
    <w:p w14:paraId="7EAA059C" w14:textId="4B0DA79D" w:rsidR="000D7169" w:rsidRDefault="000D7169" w:rsidP="000D7169"/>
    <w:p w14:paraId="65E40940" w14:textId="77777777" w:rsidR="000D7169" w:rsidRDefault="000D7169" w:rsidP="000D7169"/>
    <w:p w14:paraId="2BB91CFB" w14:textId="598E8192" w:rsidR="000D7169" w:rsidRDefault="000D7169" w:rsidP="000D7169"/>
    <w:sectPr w:rsidR="000D7169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2693" w14:textId="77777777" w:rsidR="00595813" w:rsidRDefault="00595813" w:rsidP="00176E67">
      <w:r>
        <w:separator/>
      </w:r>
    </w:p>
  </w:endnote>
  <w:endnote w:type="continuationSeparator" w:id="0">
    <w:p w14:paraId="68849B9C" w14:textId="77777777" w:rsidR="00595813" w:rsidRDefault="0059581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849208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6E38" w14:textId="77777777" w:rsidR="00595813" w:rsidRDefault="00595813" w:rsidP="00176E67">
      <w:r>
        <w:separator/>
      </w:r>
    </w:p>
  </w:footnote>
  <w:footnote w:type="continuationSeparator" w:id="0">
    <w:p w14:paraId="6835C0EF" w14:textId="77777777" w:rsidR="00595813" w:rsidRDefault="0059581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1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D7169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5813"/>
    <w:rsid w:val="005B4AE2"/>
    <w:rsid w:val="005E63CC"/>
    <w:rsid w:val="005F6E87"/>
    <w:rsid w:val="00602863"/>
    <w:rsid w:val="00607FED"/>
    <w:rsid w:val="00613129"/>
    <w:rsid w:val="00617C65"/>
    <w:rsid w:val="0063459A"/>
    <w:rsid w:val="00660E37"/>
    <w:rsid w:val="0066126B"/>
    <w:rsid w:val="00682C69"/>
    <w:rsid w:val="006D2635"/>
    <w:rsid w:val="006D779C"/>
    <w:rsid w:val="006E4F63"/>
    <w:rsid w:val="006E729E"/>
    <w:rsid w:val="006F6165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C61EE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F61BF4"/>
  <w15:docId w15:val="{295D920A-4A58-4D21-9B63-184ADE95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E3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j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A0267-8968-4DDD-B5CE-D8E7CE72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51</TotalTime>
  <Pages>1</Pages>
  <Words>86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todd mccoy</dc:creator>
  <cp:lastModifiedBy>todd mccoy</cp:lastModifiedBy>
  <cp:revision>1</cp:revision>
  <cp:lastPrinted>2002-05-23T18:14:00Z</cp:lastPrinted>
  <dcterms:created xsi:type="dcterms:W3CDTF">2018-12-17T19:58:00Z</dcterms:created>
  <dcterms:modified xsi:type="dcterms:W3CDTF">2018-12-17T20:52:00Z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