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79E" w:rsidRPr="00116B83" w:rsidRDefault="00E37870" w:rsidP="00176C22">
      <w:pPr>
        <w:spacing w:after="60"/>
        <w:jc w:val="both"/>
        <w:outlineLvl w:val="0"/>
        <w:rPr>
          <w:rFonts w:asciiTheme="minorHAnsi" w:hAnsiTheme="minorHAnsi"/>
          <w:b/>
          <w:caps/>
        </w:rPr>
      </w:pPr>
      <w:r>
        <w:rPr>
          <w:rFonts w:asciiTheme="minorHAnsi" w:eastAsia="Calibri" w:hAnsiTheme="minorHAnsi" w:cs="Times New Roman"/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7620</wp:posOffset>
            </wp:positionV>
            <wp:extent cx="1040765" cy="1276350"/>
            <wp:effectExtent l="0" t="0" r="6985" b="0"/>
            <wp:wrapTight wrapText="bothSides">
              <wp:wrapPolygon edited="0">
                <wp:start x="0" y="0"/>
                <wp:lineTo x="0" y="21278"/>
                <wp:lineTo x="21350" y="21278"/>
                <wp:lineTo x="2135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DAG 2016-03-16 v-164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5" b="13208"/>
                    <a:stretch/>
                  </pic:blipFill>
                  <pic:spPr bwMode="auto">
                    <a:xfrm>
                      <a:off x="0" y="0"/>
                      <a:ext cx="1040765" cy="127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79E" w:rsidRPr="00116B83">
        <w:rPr>
          <w:rFonts w:asciiTheme="minorHAnsi" w:hAnsiTheme="minorHAnsi"/>
          <w:b/>
          <w:caps/>
        </w:rPr>
        <w:t>Professional Summary</w:t>
      </w:r>
    </w:p>
    <w:p w:rsidR="002D32BD" w:rsidRDefault="00996FCD" w:rsidP="00172068">
      <w:pPr>
        <w:widowControl/>
        <w:numPr>
          <w:ilvl w:val="0"/>
          <w:numId w:val="3"/>
        </w:numPr>
        <w:tabs>
          <w:tab w:val="left" w:pos="180"/>
        </w:tabs>
        <w:autoSpaceDE/>
        <w:autoSpaceDN/>
        <w:adjustRightInd/>
        <w:spacing w:line="228" w:lineRule="auto"/>
        <w:ind w:left="1944" w:hanging="1944"/>
        <w:contextualSpacing/>
        <w:jc w:val="both"/>
        <w:rPr>
          <w:rFonts w:asciiTheme="minorHAnsi" w:eastAsia="Calibri" w:hAnsiTheme="minorHAnsi" w:cs="Times New Roman"/>
        </w:rPr>
      </w:pPr>
      <w:r w:rsidRPr="002D32BD">
        <w:rPr>
          <w:rFonts w:asciiTheme="minorHAnsi" w:eastAsia="Calibri" w:hAnsiTheme="minorHAnsi" w:cs="Times New Roman"/>
        </w:rPr>
        <w:t xml:space="preserve">Seasoned Information Technology (IT) practitioner with 30+ </w:t>
      </w:r>
      <w:r w:rsidR="006E0A40" w:rsidRPr="002D32BD">
        <w:rPr>
          <w:rFonts w:asciiTheme="minorHAnsi" w:eastAsia="Calibri" w:hAnsiTheme="minorHAnsi" w:cs="Times New Roman"/>
        </w:rPr>
        <w:t>years’ experience</w:t>
      </w:r>
      <w:r w:rsidRPr="002D32BD">
        <w:rPr>
          <w:rFonts w:asciiTheme="minorHAnsi" w:eastAsia="Calibri" w:hAnsiTheme="minorHAnsi" w:cs="Times New Roman"/>
        </w:rPr>
        <w:t xml:space="preserve"> </w:t>
      </w:r>
      <w:r w:rsidR="00531E84" w:rsidRPr="002D32BD">
        <w:rPr>
          <w:rFonts w:asciiTheme="minorHAnsi" w:eastAsia="Calibri" w:hAnsiTheme="minorHAnsi" w:cs="Times New Roman"/>
        </w:rPr>
        <w:t>and</w:t>
      </w:r>
      <w:r w:rsidR="00DD48DA">
        <w:rPr>
          <w:rFonts w:asciiTheme="minorHAnsi" w:eastAsia="Calibri" w:hAnsiTheme="minorHAnsi" w:cs="Times New Roman"/>
        </w:rPr>
        <w:t xml:space="preserve"> </w:t>
      </w:r>
      <w:r w:rsidR="002D32BD">
        <w:rPr>
          <w:rFonts w:asciiTheme="minorHAnsi" w:eastAsia="Calibri" w:hAnsiTheme="minorHAnsi" w:cs="Times New Roman"/>
        </w:rPr>
        <w:t>proven track record</w:t>
      </w:r>
      <w:r w:rsidR="00531E84" w:rsidRPr="002D32BD">
        <w:rPr>
          <w:rFonts w:asciiTheme="minorHAnsi" w:eastAsia="Calibri" w:hAnsiTheme="minorHAnsi" w:cs="Times New Roman"/>
        </w:rPr>
        <w:t xml:space="preserve"> delivering complex ent</w:t>
      </w:r>
      <w:r w:rsidR="002D32BD">
        <w:rPr>
          <w:rFonts w:asciiTheme="minorHAnsi" w:eastAsia="Calibri" w:hAnsiTheme="minorHAnsi" w:cs="Times New Roman"/>
        </w:rPr>
        <w:t>erprise technology initiatives</w:t>
      </w:r>
      <w:r w:rsidR="000913E4">
        <w:rPr>
          <w:rFonts w:asciiTheme="minorHAnsi" w:eastAsia="Calibri" w:hAnsiTheme="minorHAnsi" w:cs="Times New Roman"/>
        </w:rPr>
        <w:t xml:space="preserve"> and managing large enterprise operations</w:t>
      </w:r>
      <w:r w:rsidR="002D32BD">
        <w:rPr>
          <w:rFonts w:asciiTheme="minorHAnsi" w:eastAsia="Calibri" w:hAnsiTheme="minorHAnsi" w:cs="Times New Roman"/>
        </w:rPr>
        <w:t>.</w:t>
      </w:r>
    </w:p>
    <w:p w:rsidR="002974BA" w:rsidRDefault="00172068" w:rsidP="00172068">
      <w:pPr>
        <w:widowControl/>
        <w:numPr>
          <w:ilvl w:val="0"/>
          <w:numId w:val="3"/>
        </w:numPr>
        <w:tabs>
          <w:tab w:val="left" w:pos="180"/>
        </w:tabs>
        <w:autoSpaceDE/>
        <w:autoSpaceDN/>
        <w:adjustRightInd/>
        <w:spacing w:line="228" w:lineRule="auto"/>
        <w:ind w:left="1944" w:hanging="1944"/>
        <w:contextualSpacing/>
        <w:jc w:val="both"/>
        <w:rPr>
          <w:rFonts w:asciiTheme="minorHAnsi" w:eastAsia="Calibri" w:hAnsiTheme="minorHAnsi" w:cs="Times New Roman"/>
        </w:rPr>
      </w:pPr>
      <w:r>
        <w:rPr>
          <w:rFonts w:asciiTheme="minorHAnsi" w:eastAsia="Calibri" w:hAnsiTheme="minorHAnsi" w:cs="Times New Roman"/>
        </w:rPr>
        <w:t>E</w:t>
      </w:r>
      <w:r w:rsidR="00DD48DA">
        <w:rPr>
          <w:rFonts w:asciiTheme="minorHAnsi" w:eastAsia="Calibri" w:hAnsiTheme="minorHAnsi" w:cs="Times New Roman"/>
        </w:rPr>
        <w:t>xperience</w:t>
      </w:r>
      <w:r>
        <w:rPr>
          <w:rFonts w:asciiTheme="minorHAnsi" w:eastAsia="Calibri" w:hAnsiTheme="minorHAnsi" w:cs="Times New Roman"/>
        </w:rPr>
        <w:t xml:space="preserve"> in </w:t>
      </w:r>
      <w:r w:rsidR="002D32BD" w:rsidRPr="002D32BD">
        <w:rPr>
          <w:rFonts w:asciiTheme="minorHAnsi" w:eastAsia="Calibri" w:hAnsiTheme="minorHAnsi" w:cs="Times New Roman"/>
        </w:rPr>
        <w:t xml:space="preserve">information engineering, </w:t>
      </w:r>
      <w:r w:rsidR="002974BA">
        <w:rPr>
          <w:rFonts w:asciiTheme="minorHAnsi" w:eastAsia="Calibri" w:hAnsiTheme="minorHAnsi" w:cs="Times New Roman"/>
        </w:rPr>
        <w:t>database architecture,</w:t>
      </w:r>
      <w:r>
        <w:rPr>
          <w:rFonts w:asciiTheme="minorHAnsi" w:eastAsia="Calibri" w:hAnsiTheme="minorHAnsi" w:cs="Times New Roman"/>
        </w:rPr>
        <w:t xml:space="preserve"> </w:t>
      </w:r>
      <w:r w:rsidR="002974BA">
        <w:rPr>
          <w:rFonts w:asciiTheme="minorHAnsi" w:eastAsia="Calibri" w:hAnsiTheme="minorHAnsi" w:cs="Times New Roman"/>
        </w:rPr>
        <w:t>database</w:t>
      </w:r>
      <w:r w:rsidR="00DD48DA" w:rsidRPr="00852CD1">
        <w:rPr>
          <w:rFonts w:asciiTheme="minorHAnsi" w:eastAsia="Calibri" w:hAnsiTheme="minorHAnsi" w:cs="Times New Roman"/>
        </w:rPr>
        <w:t xml:space="preserve"> </w:t>
      </w:r>
      <w:r w:rsidR="002974BA">
        <w:rPr>
          <w:rFonts w:asciiTheme="minorHAnsi" w:eastAsia="Calibri" w:hAnsiTheme="minorHAnsi" w:cs="Times New Roman"/>
        </w:rPr>
        <w:t>app</w:t>
      </w:r>
      <w:r w:rsidR="00DD48DA">
        <w:rPr>
          <w:rFonts w:asciiTheme="minorHAnsi" w:eastAsia="Calibri" w:hAnsiTheme="minorHAnsi" w:cs="Times New Roman"/>
        </w:rPr>
        <w:t xml:space="preserve"> </w:t>
      </w:r>
      <w:r w:rsidR="002974BA">
        <w:rPr>
          <w:rFonts w:asciiTheme="minorHAnsi" w:eastAsia="Calibri" w:hAnsiTheme="minorHAnsi" w:cs="Times New Roman"/>
        </w:rPr>
        <w:t>development, data warehouse, data mart</w:t>
      </w:r>
      <w:r w:rsidR="000913E4">
        <w:rPr>
          <w:rFonts w:asciiTheme="minorHAnsi" w:eastAsia="Calibri" w:hAnsiTheme="minorHAnsi" w:cs="Times New Roman"/>
        </w:rPr>
        <w:t>s</w:t>
      </w:r>
      <w:r w:rsidR="002974BA">
        <w:rPr>
          <w:rFonts w:asciiTheme="minorHAnsi" w:eastAsia="Calibri" w:hAnsiTheme="minorHAnsi" w:cs="Times New Roman"/>
        </w:rPr>
        <w:t>,</w:t>
      </w:r>
      <w:r w:rsidR="006E0A40">
        <w:rPr>
          <w:rFonts w:asciiTheme="minorHAnsi" w:eastAsia="Calibri" w:hAnsiTheme="minorHAnsi" w:cs="Times New Roman"/>
        </w:rPr>
        <w:t xml:space="preserve"> </w:t>
      </w:r>
      <w:r>
        <w:rPr>
          <w:rFonts w:asciiTheme="minorHAnsi" w:eastAsia="Calibri" w:hAnsiTheme="minorHAnsi" w:cs="Times New Roman"/>
        </w:rPr>
        <w:t xml:space="preserve">BI and </w:t>
      </w:r>
      <w:r w:rsidR="000913E4">
        <w:rPr>
          <w:rFonts w:asciiTheme="minorHAnsi" w:eastAsia="Calibri" w:hAnsiTheme="minorHAnsi" w:cs="Times New Roman"/>
        </w:rPr>
        <w:t>Amazon Web Services (</w:t>
      </w:r>
      <w:r>
        <w:rPr>
          <w:rFonts w:asciiTheme="minorHAnsi" w:eastAsia="Calibri" w:hAnsiTheme="minorHAnsi" w:cs="Times New Roman"/>
        </w:rPr>
        <w:t>AWS</w:t>
      </w:r>
      <w:r w:rsidR="000913E4">
        <w:rPr>
          <w:rFonts w:asciiTheme="minorHAnsi" w:eastAsia="Calibri" w:hAnsiTheme="minorHAnsi" w:cs="Times New Roman"/>
        </w:rPr>
        <w:t>).</w:t>
      </w:r>
    </w:p>
    <w:p w:rsidR="00F50ACC" w:rsidRDefault="00172068" w:rsidP="00852CD1">
      <w:pPr>
        <w:widowControl/>
        <w:numPr>
          <w:ilvl w:val="0"/>
          <w:numId w:val="3"/>
        </w:numPr>
        <w:tabs>
          <w:tab w:val="left" w:pos="180"/>
        </w:tabs>
        <w:autoSpaceDE/>
        <w:autoSpaceDN/>
        <w:adjustRightInd/>
        <w:spacing w:line="228" w:lineRule="auto"/>
        <w:ind w:left="187" w:hanging="187"/>
        <w:contextualSpacing/>
        <w:jc w:val="both"/>
        <w:rPr>
          <w:rFonts w:asciiTheme="minorHAnsi" w:eastAsia="Calibri" w:hAnsiTheme="minorHAnsi" w:cs="Times New Roman"/>
        </w:rPr>
      </w:pPr>
      <w:r>
        <w:rPr>
          <w:rFonts w:asciiTheme="minorHAnsi" w:eastAsia="Calibri" w:hAnsiTheme="minorHAnsi" w:cs="Times New Roman"/>
        </w:rPr>
        <w:t>E</w:t>
      </w:r>
      <w:r w:rsidR="00F50ACC">
        <w:rPr>
          <w:rFonts w:asciiTheme="minorHAnsi" w:eastAsia="Calibri" w:hAnsiTheme="minorHAnsi" w:cs="Times New Roman"/>
        </w:rPr>
        <w:t xml:space="preserve">xperience </w:t>
      </w:r>
      <w:r>
        <w:rPr>
          <w:rFonts w:asciiTheme="minorHAnsi" w:eastAsia="Calibri" w:hAnsiTheme="minorHAnsi" w:cs="Times New Roman"/>
        </w:rPr>
        <w:t>in</w:t>
      </w:r>
      <w:r w:rsidR="00F50ACC">
        <w:rPr>
          <w:rFonts w:asciiTheme="minorHAnsi" w:eastAsia="Calibri" w:hAnsiTheme="minorHAnsi" w:cs="Times New Roman"/>
        </w:rPr>
        <w:t xml:space="preserve"> Data Architecture, Data Governance, Data </w:t>
      </w:r>
      <w:r w:rsidR="00310324">
        <w:rPr>
          <w:rFonts w:asciiTheme="minorHAnsi" w:eastAsia="Calibri" w:hAnsiTheme="minorHAnsi" w:cs="Times New Roman"/>
        </w:rPr>
        <w:t>Stewardship</w:t>
      </w:r>
    </w:p>
    <w:p w:rsidR="00F50ACC" w:rsidRDefault="00F50ACC" w:rsidP="00852CD1">
      <w:pPr>
        <w:widowControl/>
        <w:numPr>
          <w:ilvl w:val="0"/>
          <w:numId w:val="3"/>
        </w:numPr>
        <w:tabs>
          <w:tab w:val="left" w:pos="180"/>
        </w:tabs>
        <w:autoSpaceDE/>
        <w:autoSpaceDN/>
        <w:adjustRightInd/>
        <w:spacing w:line="228" w:lineRule="auto"/>
        <w:ind w:left="187" w:hanging="187"/>
        <w:contextualSpacing/>
        <w:jc w:val="both"/>
        <w:rPr>
          <w:rFonts w:asciiTheme="minorHAnsi" w:eastAsia="Calibri" w:hAnsiTheme="minorHAnsi" w:cs="Times New Roman"/>
        </w:rPr>
      </w:pPr>
      <w:r>
        <w:rPr>
          <w:rFonts w:asciiTheme="minorHAnsi" w:eastAsia="Calibri" w:hAnsiTheme="minorHAnsi" w:cs="Times New Roman"/>
        </w:rPr>
        <w:t>Expert Data modeling practitioner using Erwin</w:t>
      </w:r>
      <w:r w:rsidR="00310324">
        <w:rPr>
          <w:rFonts w:asciiTheme="minorHAnsi" w:eastAsia="Calibri" w:hAnsiTheme="minorHAnsi" w:cs="Times New Roman"/>
        </w:rPr>
        <w:t>, ER</w:t>
      </w:r>
      <w:r>
        <w:rPr>
          <w:rFonts w:asciiTheme="minorHAnsi" w:eastAsia="Calibri" w:hAnsiTheme="minorHAnsi" w:cs="Times New Roman"/>
        </w:rPr>
        <w:t>/Studio</w:t>
      </w:r>
      <w:r w:rsidR="00310324">
        <w:rPr>
          <w:rFonts w:asciiTheme="minorHAnsi" w:eastAsia="Calibri" w:hAnsiTheme="minorHAnsi" w:cs="Times New Roman"/>
        </w:rPr>
        <w:t>, and</w:t>
      </w:r>
      <w:r>
        <w:rPr>
          <w:rFonts w:asciiTheme="minorHAnsi" w:eastAsia="Calibri" w:hAnsiTheme="minorHAnsi" w:cs="Times New Roman"/>
        </w:rPr>
        <w:t xml:space="preserve"> Data Architect. </w:t>
      </w:r>
    </w:p>
    <w:p w:rsidR="002D32BD" w:rsidRPr="002974BA" w:rsidRDefault="00F50ACC" w:rsidP="00852CD1">
      <w:pPr>
        <w:widowControl/>
        <w:numPr>
          <w:ilvl w:val="0"/>
          <w:numId w:val="3"/>
        </w:numPr>
        <w:tabs>
          <w:tab w:val="left" w:pos="180"/>
        </w:tabs>
        <w:autoSpaceDE/>
        <w:autoSpaceDN/>
        <w:adjustRightInd/>
        <w:spacing w:line="228" w:lineRule="auto"/>
        <w:ind w:left="187" w:hanging="187"/>
        <w:contextualSpacing/>
        <w:jc w:val="both"/>
        <w:rPr>
          <w:rFonts w:asciiTheme="minorHAnsi" w:eastAsia="Calibri" w:hAnsiTheme="minorHAnsi" w:cs="Times New Roman"/>
        </w:rPr>
      </w:pPr>
      <w:r>
        <w:rPr>
          <w:rFonts w:asciiTheme="minorHAnsi" w:eastAsia="Calibri" w:hAnsiTheme="minorHAnsi" w:cs="Times New Roman"/>
        </w:rPr>
        <w:t>S</w:t>
      </w:r>
      <w:r w:rsidR="00172068">
        <w:rPr>
          <w:rFonts w:asciiTheme="minorHAnsi" w:eastAsia="Calibri" w:hAnsiTheme="minorHAnsi" w:cs="Times New Roman"/>
        </w:rPr>
        <w:t xml:space="preserve">DLC </w:t>
      </w:r>
      <w:r w:rsidR="000913E4">
        <w:rPr>
          <w:rFonts w:asciiTheme="minorHAnsi" w:eastAsia="Calibri" w:hAnsiTheme="minorHAnsi" w:cs="Times New Roman"/>
        </w:rPr>
        <w:t xml:space="preserve">and methodology </w:t>
      </w:r>
      <w:r w:rsidR="00172068">
        <w:rPr>
          <w:rFonts w:asciiTheme="minorHAnsi" w:eastAsia="Calibri" w:hAnsiTheme="minorHAnsi" w:cs="Times New Roman"/>
        </w:rPr>
        <w:t>d</w:t>
      </w:r>
      <w:r>
        <w:rPr>
          <w:rFonts w:asciiTheme="minorHAnsi" w:eastAsia="Calibri" w:hAnsiTheme="minorHAnsi" w:cs="Times New Roman"/>
        </w:rPr>
        <w:t xml:space="preserve">evelopment </w:t>
      </w:r>
      <w:r w:rsidR="00172068">
        <w:rPr>
          <w:rFonts w:asciiTheme="minorHAnsi" w:eastAsia="Calibri" w:hAnsiTheme="minorHAnsi" w:cs="Times New Roman"/>
        </w:rPr>
        <w:t>e</w:t>
      </w:r>
      <w:r w:rsidR="002974BA">
        <w:rPr>
          <w:rFonts w:asciiTheme="minorHAnsi" w:eastAsia="Calibri" w:hAnsiTheme="minorHAnsi" w:cs="Times New Roman"/>
        </w:rPr>
        <w:t xml:space="preserve">xpert </w:t>
      </w:r>
      <w:r w:rsidR="00172068">
        <w:rPr>
          <w:rFonts w:asciiTheme="minorHAnsi" w:eastAsia="Calibri" w:hAnsiTheme="minorHAnsi" w:cs="Times New Roman"/>
        </w:rPr>
        <w:t>providing</w:t>
      </w:r>
      <w:r w:rsidR="002974BA">
        <w:rPr>
          <w:rFonts w:asciiTheme="minorHAnsi" w:eastAsia="Calibri" w:hAnsiTheme="minorHAnsi" w:cs="Times New Roman"/>
        </w:rPr>
        <w:t xml:space="preserve"> </w:t>
      </w:r>
      <w:r w:rsidR="000913E4">
        <w:rPr>
          <w:rFonts w:asciiTheme="minorHAnsi" w:eastAsia="Calibri" w:hAnsiTheme="minorHAnsi" w:cs="Times New Roman"/>
        </w:rPr>
        <w:t xml:space="preserve">agile leadership, </w:t>
      </w:r>
      <w:r w:rsidR="00EB7320" w:rsidRPr="002D32BD">
        <w:rPr>
          <w:rFonts w:asciiTheme="minorHAnsi" w:eastAsia="Calibri" w:hAnsiTheme="minorHAnsi" w:cs="Times New Roman"/>
        </w:rPr>
        <w:t>configuration manage</w:t>
      </w:r>
      <w:r w:rsidR="00EB7320" w:rsidRPr="007F7175">
        <w:rPr>
          <w:rFonts w:asciiTheme="minorHAnsi" w:eastAsia="Calibri" w:hAnsiTheme="minorHAnsi" w:cs="Times New Roman"/>
        </w:rPr>
        <w:t>ment</w:t>
      </w:r>
      <w:r w:rsidR="00EB7320">
        <w:rPr>
          <w:rFonts w:asciiTheme="minorHAnsi" w:eastAsia="Calibri" w:hAnsiTheme="minorHAnsi" w:cs="Times New Roman"/>
        </w:rPr>
        <w:t>,</w:t>
      </w:r>
      <w:r w:rsidR="00EB7320" w:rsidRPr="002D32BD">
        <w:rPr>
          <w:rFonts w:asciiTheme="minorHAnsi" w:eastAsia="Calibri" w:hAnsiTheme="minorHAnsi" w:cs="Times New Roman"/>
        </w:rPr>
        <w:t xml:space="preserve"> </w:t>
      </w:r>
      <w:r w:rsidR="00EB7320">
        <w:rPr>
          <w:rFonts w:asciiTheme="minorHAnsi" w:eastAsia="Calibri" w:hAnsiTheme="minorHAnsi" w:cs="Times New Roman"/>
        </w:rPr>
        <w:t>standards</w:t>
      </w:r>
      <w:r w:rsidR="002D32BD" w:rsidRPr="002D32BD">
        <w:rPr>
          <w:rFonts w:asciiTheme="minorHAnsi" w:eastAsia="Calibri" w:hAnsiTheme="minorHAnsi" w:cs="Times New Roman"/>
        </w:rPr>
        <w:t>, standard operating procedure</w:t>
      </w:r>
      <w:r w:rsidR="002D32BD">
        <w:rPr>
          <w:rFonts w:asciiTheme="minorHAnsi" w:eastAsia="Calibri" w:hAnsiTheme="minorHAnsi" w:cs="Times New Roman"/>
        </w:rPr>
        <w:t>s</w:t>
      </w:r>
      <w:r w:rsidR="002D32BD" w:rsidRPr="002D32BD">
        <w:rPr>
          <w:rFonts w:asciiTheme="minorHAnsi" w:eastAsia="Calibri" w:hAnsiTheme="minorHAnsi" w:cs="Times New Roman"/>
        </w:rPr>
        <w:t xml:space="preserve">, </w:t>
      </w:r>
      <w:r w:rsidR="002D32BD" w:rsidRPr="002974BA">
        <w:rPr>
          <w:rFonts w:asciiTheme="minorHAnsi" w:eastAsia="Calibri" w:hAnsiTheme="minorHAnsi" w:cs="Times New Roman"/>
        </w:rPr>
        <w:t>requirements fac</w:t>
      </w:r>
      <w:r w:rsidR="00EB7320" w:rsidRPr="002974BA">
        <w:rPr>
          <w:rFonts w:asciiTheme="minorHAnsi" w:eastAsia="Calibri" w:hAnsiTheme="minorHAnsi" w:cs="Times New Roman"/>
        </w:rPr>
        <w:t xml:space="preserve">ilitation, </w:t>
      </w:r>
      <w:r w:rsidR="00172068">
        <w:rPr>
          <w:rFonts w:asciiTheme="minorHAnsi" w:eastAsia="Calibri" w:hAnsiTheme="minorHAnsi" w:cs="Times New Roman"/>
        </w:rPr>
        <w:t xml:space="preserve">scripting, </w:t>
      </w:r>
      <w:r w:rsidR="00EB7320" w:rsidRPr="002974BA">
        <w:rPr>
          <w:rFonts w:asciiTheme="minorHAnsi" w:eastAsia="Calibri" w:hAnsiTheme="minorHAnsi" w:cs="Times New Roman"/>
        </w:rPr>
        <w:t>training</w:t>
      </w:r>
      <w:r w:rsidR="002D32BD" w:rsidRPr="002974BA">
        <w:rPr>
          <w:rFonts w:asciiTheme="minorHAnsi" w:eastAsia="Calibri" w:hAnsiTheme="minorHAnsi" w:cs="Times New Roman"/>
        </w:rPr>
        <w:t>; systems analysis</w:t>
      </w:r>
      <w:r w:rsidR="00172068">
        <w:rPr>
          <w:rFonts w:asciiTheme="minorHAnsi" w:eastAsia="Calibri" w:hAnsiTheme="minorHAnsi" w:cs="Times New Roman"/>
        </w:rPr>
        <w:t>/</w:t>
      </w:r>
      <w:r w:rsidR="002D32BD" w:rsidRPr="002974BA">
        <w:rPr>
          <w:rFonts w:asciiTheme="minorHAnsi" w:eastAsia="Calibri" w:hAnsiTheme="minorHAnsi" w:cs="Times New Roman"/>
        </w:rPr>
        <w:t>, design, development, implementation, quality testing</w:t>
      </w:r>
      <w:r w:rsidR="00EB7320" w:rsidRPr="002974BA">
        <w:rPr>
          <w:rFonts w:asciiTheme="minorHAnsi" w:eastAsia="Calibri" w:hAnsiTheme="minorHAnsi" w:cs="Times New Roman"/>
        </w:rPr>
        <w:t>, and documentation</w:t>
      </w:r>
      <w:r w:rsidR="002D32BD" w:rsidRPr="002974BA">
        <w:rPr>
          <w:rFonts w:asciiTheme="minorHAnsi" w:eastAsia="Calibri" w:hAnsiTheme="minorHAnsi" w:cs="Times New Roman"/>
        </w:rPr>
        <w:t xml:space="preserve">. </w:t>
      </w:r>
    </w:p>
    <w:p w:rsidR="002D32BD" w:rsidRDefault="00531E84" w:rsidP="00852CD1">
      <w:pPr>
        <w:widowControl/>
        <w:numPr>
          <w:ilvl w:val="0"/>
          <w:numId w:val="3"/>
        </w:numPr>
        <w:tabs>
          <w:tab w:val="left" w:pos="180"/>
        </w:tabs>
        <w:autoSpaceDE/>
        <w:autoSpaceDN/>
        <w:adjustRightInd/>
        <w:spacing w:line="228" w:lineRule="auto"/>
        <w:ind w:left="187" w:hanging="187"/>
        <w:contextualSpacing/>
        <w:jc w:val="both"/>
        <w:rPr>
          <w:rFonts w:asciiTheme="minorHAnsi" w:eastAsia="Calibri" w:hAnsiTheme="minorHAnsi" w:cs="Times New Roman"/>
        </w:rPr>
      </w:pPr>
      <w:r w:rsidRPr="002D32BD">
        <w:rPr>
          <w:rFonts w:asciiTheme="minorHAnsi" w:eastAsia="Calibri" w:hAnsiTheme="minorHAnsi" w:cs="Times New Roman"/>
        </w:rPr>
        <w:t xml:space="preserve">Highly experienced with </w:t>
      </w:r>
      <w:r w:rsidR="000913E4">
        <w:rPr>
          <w:rFonts w:asciiTheme="minorHAnsi" w:eastAsia="Calibri" w:hAnsiTheme="minorHAnsi" w:cs="Times New Roman"/>
        </w:rPr>
        <w:t xml:space="preserve">Waterfall </w:t>
      </w:r>
      <w:r w:rsidR="006E0A40">
        <w:rPr>
          <w:rFonts w:asciiTheme="minorHAnsi" w:eastAsia="Calibri" w:hAnsiTheme="minorHAnsi" w:cs="Times New Roman"/>
        </w:rPr>
        <w:t>and</w:t>
      </w:r>
      <w:r w:rsidR="006E0A40" w:rsidRPr="002D32BD">
        <w:rPr>
          <w:rFonts w:asciiTheme="minorHAnsi" w:eastAsia="Calibri" w:hAnsiTheme="minorHAnsi" w:cs="Times New Roman"/>
        </w:rPr>
        <w:t xml:space="preserve"> Agile</w:t>
      </w:r>
      <w:r w:rsidRPr="002D32BD">
        <w:rPr>
          <w:rFonts w:asciiTheme="minorHAnsi" w:eastAsia="Calibri" w:hAnsiTheme="minorHAnsi" w:cs="Times New Roman"/>
        </w:rPr>
        <w:t xml:space="preserve"> delivery</w:t>
      </w:r>
      <w:r w:rsidR="000913E4">
        <w:rPr>
          <w:rFonts w:asciiTheme="minorHAnsi" w:eastAsia="Calibri" w:hAnsiTheme="minorHAnsi" w:cs="Times New Roman"/>
        </w:rPr>
        <w:t xml:space="preserve"> </w:t>
      </w:r>
      <w:r w:rsidR="006E0A40">
        <w:rPr>
          <w:rFonts w:asciiTheme="minorHAnsi" w:eastAsia="Calibri" w:hAnsiTheme="minorHAnsi" w:cs="Times New Roman"/>
        </w:rPr>
        <w:t>e.g.</w:t>
      </w:r>
      <w:r w:rsidR="000913E4">
        <w:rPr>
          <w:rFonts w:asciiTheme="minorHAnsi" w:eastAsia="Calibri" w:hAnsiTheme="minorHAnsi" w:cs="Times New Roman"/>
        </w:rPr>
        <w:t xml:space="preserve">  XP,</w:t>
      </w:r>
      <w:r w:rsidRPr="002D32BD">
        <w:rPr>
          <w:rFonts w:asciiTheme="minorHAnsi" w:eastAsia="Calibri" w:hAnsiTheme="minorHAnsi" w:cs="Times New Roman"/>
        </w:rPr>
        <w:t xml:space="preserve"> Scrum, </w:t>
      </w:r>
      <w:r w:rsidR="000913E4">
        <w:rPr>
          <w:rFonts w:asciiTheme="minorHAnsi" w:eastAsia="Calibri" w:hAnsiTheme="minorHAnsi" w:cs="Times New Roman"/>
        </w:rPr>
        <w:t xml:space="preserve">KANBAN, </w:t>
      </w:r>
      <w:r w:rsidRPr="002D32BD">
        <w:rPr>
          <w:rFonts w:asciiTheme="minorHAnsi" w:eastAsia="Calibri" w:hAnsiTheme="minorHAnsi" w:cs="Times New Roman"/>
        </w:rPr>
        <w:t>DevOps</w:t>
      </w:r>
      <w:r w:rsidR="000913E4">
        <w:rPr>
          <w:rFonts w:asciiTheme="minorHAnsi" w:eastAsia="Calibri" w:hAnsiTheme="minorHAnsi" w:cs="Times New Roman"/>
        </w:rPr>
        <w:t>,</w:t>
      </w:r>
      <w:r w:rsidR="00291C6B">
        <w:rPr>
          <w:rFonts w:asciiTheme="minorHAnsi" w:eastAsia="Calibri" w:hAnsiTheme="minorHAnsi" w:cs="Times New Roman"/>
        </w:rPr>
        <w:t xml:space="preserve"> CI/CD </w:t>
      </w:r>
    </w:p>
    <w:p w:rsidR="00F50ACC" w:rsidRPr="002974BA" w:rsidRDefault="00310324" w:rsidP="00852CD1">
      <w:pPr>
        <w:widowControl/>
        <w:numPr>
          <w:ilvl w:val="0"/>
          <w:numId w:val="3"/>
        </w:numPr>
        <w:tabs>
          <w:tab w:val="left" w:pos="180"/>
        </w:tabs>
        <w:autoSpaceDE/>
        <w:autoSpaceDN/>
        <w:adjustRightInd/>
        <w:spacing w:line="228" w:lineRule="auto"/>
        <w:ind w:left="187" w:hanging="187"/>
        <w:contextualSpacing/>
        <w:jc w:val="both"/>
        <w:rPr>
          <w:rFonts w:asciiTheme="minorHAnsi" w:eastAsia="Calibri" w:hAnsiTheme="minorHAnsi" w:cs="Times New Roman"/>
        </w:rPr>
      </w:pPr>
      <w:r>
        <w:rPr>
          <w:rFonts w:asciiTheme="minorHAnsi" w:eastAsia="Calibri" w:hAnsiTheme="minorHAnsi" w:cs="Times New Roman"/>
        </w:rPr>
        <w:t xml:space="preserve">Experience with Linux / </w:t>
      </w:r>
      <w:r w:rsidR="000913E4">
        <w:rPr>
          <w:rFonts w:asciiTheme="minorHAnsi" w:eastAsia="Calibri" w:hAnsiTheme="minorHAnsi" w:cs="Times New Roman"/>
        </w:rPr>
        <w:t xml:space="preserve">Windows, </w:t>
      </w:r>
      <w:r>
        <w:rPr>
          <w:rFonts w:asciiTheme="minorHAnsi" w:eastAsia="Calibri" w:hAnsiTheme="minorHAnsi" w:cs="Times New Roman"/>
        </w:rPr>
        <w:t xml:space="preserve">Oracle (APEX) </w:t>
      </w:r>
      <w:r w:rsidR="006E0A40">
        <w:rPr>
          <w:rFonts w:asciiTheme="minorHAnsi" w:eastAsia="Calibri" w:hAnsiTheme="minorHAnsi" w:cs="Times New Roman"/>
        </w:rPr>
        <w:t>/ SQL</w:t>
      </w:r>
      <w:r>
        <w:rPr>
          <w:rFonts w:asciiTheme="minorHAnsi" w:eastAsia="Calibri" w:hAnsiTheme="minorHAnsi" w:cs="Times New Roman"/>
        </w:rPr>
        <w:t xml:space="preserve"> Server/ .Net </w:t>
      </w:r>
      <w:r w:rsidR="000913E4">
        <w:rPr>
          <w:rFonts w:asciiTheme="minorHAnsi" w:eastAsia="Calibri" w:hAnsiTheme="minorHAnsi" w:cs="Times New Roman"/>
        </w:rPr>
        <w:t xml:space="preserve">and Java </w:t>
      </w:r>
      <w:r>
        <w:rPr>
          <w:rFonts w:asciiTheme="minorHAnsi" w:eastAsia="Calibri" w:hAnsiTheme="minorHAnsi" w:cs="Times New Roman"/>
        </w:rPr>
        <w:t>technology stacks.</w:t>
      </w:r>
    </w:p>
    <w:p w:rsidR="002D32BD" w:rsidRPr="002D32BD" w:rsidRDefault="002D32BD" w:rsidP="00852CD1">
      <w:pPr>
        <w:widowControl/>
        <w:numPr>
          <w:ilvl w:val="0"/>
          <w:numId w:val="3"/>
        </w:numPr>
        <w:tabs>
          <w:tab w:val="left" w:pos="180"/>
        </w:tabs>
        <w:autoSpaceDE/>
        <w:autoSpaceDN/>
        <w:adjustRightInd/>
        <w:spacing w:line="228" w:lineRule="auto"/>
        <w:ind w:left="187" w:hanging="187"/>
        <w:contextualSpacing/>
        <w:jc w:val="both"/>
        <w:rPr>
          <w:rFonts w:asciiTheme="minorHAnsi" w:eastAsia="Calibri" w:hAnsiTheme="minorHAnsi" w:cs="Times New Roman"/>
        </w:rPr>
      </w:pPr>
      <w:r>
        <w:rPr>
          <w:rFonts w:asciiTheme="minorHAnsi" w:eastAsia="Calibri" w:hAnsiTheme="minorHAnsi" w:cs="Times New Roman"/>
        </w:rPr>
        <w:t xml:space="preserve">Experience with </w:t>
      </w:r>
      <w:r w:rsidR="00172068">
        <w:rPr>
          <w:rFonts w:asciiTheme="minorHAnsi" w:eastAsia="Calibri" w:hAnsiTheme="minorHAnsi" w:cs="Times New Roman"/>
        </w:rPr>
        <w:t xml:space="preserve">scripting and </w:t>
      </w:r>
      <w:r>
        <w:rPr>
          <w:rFonts w:asciiTheme="minorHAnsi" w:eastAsia="Calibri" w:hAnsiTheme="minorHAnsi" w:cs="Times New Roman"/>
        </w:rPr>
        <w:t xml:space="preserve">automation tools for </w:t>
      </w:r>
      <w:r w:rsidRPr="006F0DF7">
        <w:rPr>
          <w:rFonts w:asciiTheme="minorHAnsi" w:eastAsia="Calibri" w:hAnsiTheme="minorHAnsi" w:cs="Times New Roman"/>
        </w:rPr>
        <w:t>CM, Deployment, DevOps and QA: Jenkins, Maven, Subversion, Git, HP Quality Center, Eclipse, Puppet, Red Hat CloudForms, JBOSS.</w:t>
      </w:r>
    </w:p>
    <w:p w:rsidR="000913E4" w:rsidRPr="000913E4" w:rsidRDefault="002D32BD" w:rsidP="000913E4">
      <w:pPr>
        <w:widowControl/>
        <w:numPr>
          <w:ilvl w:val="0"/>
          <w:numId w:val="3"/>
        </w:numPr>
        <w:tabs>
          <w:tab w:val="left" w:pos="180"/>
        </w:tabs>
        <w:autoSpaceDE/>
        <w:autoSpaceDN/>
        <w:adjustRightInd/>
        <w:spacing w:line="228" w:lineRule="auto"/>
        <w:ind w:left="187" w:hanging="187"/>
        <w:contextualSpacing/>
        <w:jc w:val="both"/>
        <w:rPr>
          <w:rFonts w:asciiTheme="minorHAnsi" w:eastAsia="Garamond" w:hAnsiTheme="minorHAnsi" w:cs="Times New Roman"/>
          <w:b/>
          <w:sz w:val="20"/>
        </w:rPr>
      </w:pPr>
      <w:r w:rsidRPr="006F0DF7">
        <w:rPr>
          <w:rFonts w:asciiTheme="minorHAnsi" w:eastAsia="Calibri" w:hAnsiTheme="minorHAnsi" w:cs="Times New Roman"/>
        </w:rPr>
        <w:t>Experience with Agile Lifecycle Management (ALM) Tools: Rally, Jira, Rational Jazz, Team Foundation Server (TFS)</w:t>
      </w:r>
      <w:r w:rsidR="000913E4">
        <w:rPr>
          <w:rFonts w:asciiTheme="minorHAnsi" w:eastAsia="Calibri" w:hAnsiTheme="minorHAnsi" w:cs="Times New Roman"/>
        </w:rPr>
        <w:t xml:space="preserve">, Git, BitBucket, </w:t>
      </w:r>
      <w:r w:rsidR="000913E4" w:rsidRPr="006F0DF7">
        <w:rPr>
          <w:rFonts w:asciiTheme="minorHAnsi" w:eastAsia="Calibri" w:hAnsiTheme="minorHAnsi" w:cs="Times New Roman"/>
        </w:rPr>
        <w:t xml:space="preserve">Confluence, </w:t>
      </w:r>
      <w:r w:rsidR="000913E4">
        <w:rPr>
          <w:rFonts w:asciiTheme="minorHAnsi" w:eastAsia="Calibri" w:hAnsiTheme="minorHAnsi" w:cs="Times New Roman"/>
        </w:rPr>
        <w:t xml:space="preserve">SharePoint. </w:t>
      </w:r>
      <w:r w:rsidR="006E0A40">
        <w:rPr>
          <w:rFonts w:asciiTheme="minorHAnsi" w:eastAsia="Calibri" w:hAnsiTheme="minorHAnsi" w:cs="Times New Roman"/>
        </w:rPr>
        <w:t>Also,</w:t>
      </w:r>
      <w:r w:rsidR="000913E4">
        <w:rPr>
          <w:rFonts w:asciiTheme="minorHAnsi" w:eastAsia="Calibri" w:hAnsiTheme="minorHAnsi" w:cs="Times New Roman"/>
        </w:rPr>
        <w:t xml:space="preserve"> Microsoft Project &amp; Planview PPM Pro. </w:t>
      </w:r>
    </w:p>
    <w:p w:rsidR="003F5E8B" w:rsidRPr="00852CD1" w:rsidRDefault="000913E4" w:rsidP="000913E4">
      <w:pPr>
        <w:widowControl/>
        <w:tabs>
          <w:tab w:val="left" w:pos="180"/>
        </w:tabs>
        <w:autoSpaceDE/>
        <w:autoSpaceDN/>
        <w:adjustRightInd/>
        <w:spacing w:line="228" w:lineRule="auto"/>
        <w:ind w:left="187"/>
        <w:contextualSpacing/>
        <w:jc w:val="both"/>
        <w:rPr>
          <w:rFonts w:asciiTheme="minorHAnsi" w:eastAsia="Garamond" w:hAnsiTheme="minorHAnsi" w:cs="Times New Roman"/>
          <w:b/>
          <w:sz w:val="20"/>
        </w:rPr>
      </w:pPr>
      <w:r w:rsidRPr="00852CD1">
        <w:rPr>
          <w:rFonts w:asciiTheme="minorHAnsi" w:eastAsia="Garamond" w:hAnsiTheme="minorHAnsi" w:cs="Times New Roman"/>
          <w:b/>
          <w:sz w:val="20"/>
        </w:rPr>
        <w:t xml:space="preserve"> </w:t>
      </w:r>
    </w:p>
    <w:p w:rsidR="00B01E88" w:rsidRPr="00034B5C" w:rsidRDefault="003F5E8B" w:rsidP="00531E84">
      <w:pPr>
        <w:pStyle w:val="Normal10"/>
        <w:ind w:right="36"/>
        <w:outlineLvl w:val="0"/>
        <w:rPr>
          <w:rFonts w:asciiTheme="minorHAnsi" w:eastAsia="Garamond" w:hAnsiTheme="minorHAnsi" w:cs="Times New Roman"/>
          <w:sz w:val="24"/>
          <w:szCs w:val="24"/>
        </w:rPr>
      </w:pPr>
      <w:r w:rsidRPr="007F7175">
        <w:rPr>
          <w:rFonts w:asciiTheme="minorHAnsi" w:eastAsia="Garamond" w:hAnsiTheme="minorHAnsi" w:cs="Times New Roman"/>
          <w:b/>
          <w:sz w:val="24"/>
          <w:szCs w:val="24"/>
        </w:rPr>
        <w:t>CLEARANCE</w:t>
      </w:r>
      <w:r w:rsidR="00996FCD" w:rsidRPr="007F7175">
        <w:rPr>
          <w:rFonts w:asciiTheme="minorHAnsi" w:eastAsia="Garamond" w:hAnsiTheme="minorHAnsi" w:cs="Times New Roman"/>
          <w:b/>
          <w:sz w:val="24"/>
          <w:szCs w:val="24"/>
        </w:rPr>
        <w:t xml:space="preserve">: </w:t>
      </w:r>
      <w:r w:rsidR="00996FCD" w:rsidRPr="00034B5C">
        <w:rPr>
          <w:rFonts w:asciiTheme="minorHAnsi" w:eastAsia="Garamond" w:hAnsiTheme="minorHAnsi" w:cs="Times New Roman"/>
          <w:sz w:val="24"/>
          <w:szCs w:val="24"/>
        </w:rPr>
        <w:t>TOP SECRET SBPR EXP 2019-06-04</w:t>
      </w:r>
      <w:r w:rsidRPr="00034B5C">
        <w:rPr>
          <w:rFonts w:asciiTheme="minorHAnsi" w:eastAsia="Calibri" w:hAnsiTheme="minorHAnsi" w:cs="Times New Roman"/>
          <w:sz w:val="24"/>
          <w:szCs w:val="24"/>
        </w:rPr>
        <w:t xml:space="preserve"> </w:t>
      </w:r>
    </w:p>
    <w:p w:rsidR="003F5E8B" w:rsidRPr="00852CD1" w:rsidRDefault="003F5E8B" w:rsidP="00313BE6">
      <w:pPr>
        <w:pStyle w:val="Normal10"/>
        <w:ind w:right="36"/>
        <w:rPr>
          <w:rFonts w:asciiTheme="minorHAnsi" w:eastAsia="Garamond" w:hAnsiTheme="minorHAnsi" w:cs="Times New Roman"/>
          <w:sz w:val="20"/>
          <w:szCs w:val="24"/>
        </w:rPr>
      </w:pPr>
    </w:p>
    <w:p w:rsidR="00CB618B" w:rsidRPr="00034B5C" w:rsidRDefault="00B01E88" w:rsidP="00531E84">
      <w:pPr>
        <w:pStyle w:val="Normal10"/>
        <w:ind w:right="36"/>
        <w:outlineLvl w:val="0"/>
        <w:rPr>
          <w:rFonts w:asciiTheme="minorHAnsi" w:hAnsiTheme="minorHAnsi" w:cs="Times New Roman"/>
          <w:sz w:val="24"/>
          <w:szCs w:val="24"/>
        </w:rPr>
      </w:pPr>
      <w:r w:rsidRPr="00034B5C">
        <w:rPr>
          <w:rFonts w:asciiTheme="minorHAnsi" w:hAnsiTheme="minorHAnsi" w:cs="Times New Roman"/>
          <w:b/>
          <w:sz w:val="24"/>
          <w:szCs w:val="24"/>
        </w:rPr>
        <w:t>EDUCATION</w:t>
      </w:r>
      <w:r w:rsidRPr="00034B5C">
        <w:rPr>
          <w:rFonts w:asciiTheme="minorHAnsi" w:hAnsiTheme="minorHAnsi" w:cs="Times New Roman"/>
          <w:sz w:val="24"/>
          <w:szCs w:val="24"/>
        </w:rPr>
        <w:t xml:space="preserve"> </w:t>
      </w:r>
    </w:p>
    <w:p w:rsidR="00996FCD" w:rsidRPr="00034B5C" w:rsidRDefault="00AB41E2" w:rsidP="007C4A5D">
      <w:pPr>
        <w:pStyle w:val="Normal10"/>
        <w:spacing w:line="228" w:lineRule="auto"/>
        <w:rPr>
          <w:rFonts w:asciiTheme="minorHAnsi" w:hAnsiTheme="minorHAnsi" w:cs="Times New Roman"/>
          <w:sz w:val="24"/>
          <w:szCs w:val="24"/>
        </w:rPr>
      </w:pPr>
      <w:r w:rsidRPr="00034B5C">
        <w:rPr>
          <w:rFonts w:asciiTheme="minorHAnsi" w:hAnsiTheme="minorHAnsi" w:cs="Times New Roman"/>
          <w:bCs/>
          <w:sz w:val="24"/>
          <w:szCs w:val="24"/>
        </w:rPr>
        <w:t xml:space="preserve">Bachelor's Degree, </w:t>
      </w:r>
      <w:r w:rsidR="00313BE6" w:rsidRPr="00034B5C">
        <w:rPr>
          <w:rFonts w:asciiTheme="minorHAnsi" w:hAnsiTheme="minorHAnsi" w:cs="Times New Roman"/>
          <w:bCs/>
          <w:sz w:val="24"/>
          <w:szCs w:val="24"/>
        </w:rPr>
        <w:t>Computer Information Systems</w:t>
      </w:r>
      <w:r w:rsidRPr="00034B5C">
        <w:rPr>
          <w:rFonts w:asciiTheme="minorHAnsi" w:hAnsiTheme="minorHAnsi" w:cs="Times New Roman"/>
          <w:bCs/>
          <w:sz w:val="24"/>
          <w:szCs w:val="24"/>
        </w:rPr>
        <w:t xml:space="preserve"> </w:t>
      </w:r>
      <w:r w:rsidR="00996FCD" w:rsidRPr="00034B5C">
        <w:rPr>
          <w:rFonts w:asciiTheme="minorHAnsi" w:hAnsiTheme="minorHAnsi" w:cs="Times New Roman"/>
          <w:bCs/>
          <w:sz w:val="24"/>
          <w:szCs w:val="24"/>
        </w:rPr>
        <w:t>Strayer University</w:t>
      </w:r>
      <w:r w:rsidR="00996FCD" w:rsidRPr="00034B5C">
        <w:rPr>
          <w:rFonts w:asciiTheme="minorHAnsi" w:hAnsiTheme="minorHAnsi" w:cs="Times New Roman"/>
          <w:sz w:val="24"/>
          <w:szCs w:val="24"/>
        </w:rPr>
        <w:t xml:space="preserve"> Washington, DC, </w:t>
      </w:r>
      <w:r w:rsidRPr="00034B5C">
        <w:rPr>
          <w:rFonts w:asciiTheme="minorHAnsi" w:hAnsiTheme="minorHAnsi" w:cs="Times New Roman"/>
          <w:sz w:val="24"/>
          <w:szCs w:val="24"/>
        </w:rPr>
        <w:t xml:space="preserve">June </w:t>
      </w:r>
      <w:r w:rsidR="00996FCD" w:rsidRPr="00034B5C">
        <w:rPr>
          <w:rFonts w:asciiTheme="minorHAnsi" w:hAnsiTheme="minorHAnsi" w:cs="Times New Roman"/>
          <w:sz w:val="24"/>
          <w:szCs w:val="24"/>
        </w:rPr>
        <w:t xml:space="preserve">1990 </w:t>
      </w:r>
    </w:p>
    <w:p w:rsidR="0037425D" w:rsidRPr="00034B5C" w:rsidRDefault="00996FCD" w:rsidP="0037425D">
      <w:pPr>
        <w:pStyle w:val="Normal10"/>
        <w:spacing w:line="228" w:lineRule="auto"/>
        <w:ind w:right="36"/>
        <w:rPr>
          <w:rFonts w:asciiTheme="minorHAnsi" w:hAnsiTheme="minorHAnsi" w:cs="Times New Roman"/>
          <w:b/>
          <w:sz w:val="24"/>
          <w:szCs w:val="24"/>
        </w:rPr>
      </w:pPr>
      <w:r w:rsidRPr="00034B5C">
        <w:rPr>
          <w:rFonts w:asciiTheme="minorHAnsi" w:hAnsiTheme="minorHAnsi" w:cs="Times New Roman"/>
          <w:bCs/>
          <w:sz w:val="24"/>
          <w:szCs w:val="24"/>
        </w:rPr>
        <w:t xml:space="preserve">Honors: </w:t>
      </w:r>
      <w:r w:rsidRPr="00034B5C">
        <w:rPr>
          <w:rFonts w:asciiTheme="minorHAnsi" w:hAnsiTheme="minorHAnsi" w:cs="Times New Roman"/>
          <w:sz w:val="24"/>
          <w:szCs w:val="24"/>
        </w:rPr>
        <w:t xml:space="preserve">Summa cum </w:t>
      </w:r>
      <w:r w:rsidR="006E0A40" w:rsidRPr="00034B5C">
        <w:rPr>
          <w:rFonts w:asciiTheme="minorHAnsi" w:hAnsiTheme="minorHAnsi" w:cs="Times New Roman"/>
          <w:sz w:val="24"/>
          <w:szCs w:val="24"/>
        </w:rPr>
        <w:t>Laude</w:t>
      </w:r>
      <w:r w:rsidR="006E0A40">
        <w:rPr>
          <w:rFonts w:asciiTheme="minorHAnsi" w:hAnsiTheme="minorHAnsi" w:cs="Times New Roman"/>
          <w:sz w:val="24"/>
          <w:szCs w:val="24"/>
        </w:rPr>
        <w:t>;</w:t>
      </w:r>
      <w:r w:rsidR="0037425D">
        <w:rPr>
          <w:rFonts w:asciiTheme="minorHAnsi" w:hAnsiTheme="minorHAnsi" w:cs="Times New Roman"/>
          <w:sz w:val="24"/>
          <w:szCs w:val="24"/>
        </w:rPr>
        <w:t xml:space="preserve"> </w:t>
      </w:r>
      <w:r w:rsidR="0037425D" w:rsidRPr="0037425D">
        <w:rPr>
          <w:rFonts w:asciiTheme="minorHAnsi" w:hAnsiTheme="minorHAnsi" w:cs="Times New Roman"/>
          <w:sz w:val="24"/>
          <w:szCs w:val="24"/>
        </w:rPr>
        <w:t xml:space="preserve">GPA: 3.52 </w:t>
      </w:r>
      <w:r w:rsidR="0037425D">
        <w:rPr>
          <w:rFonts w:asciiTheme="minorHAnsi" w:hAnsiTheme="minorHAnsi" w:cs="Times New Roman"/>
          <w:sz w:val="24"/>
          <w:szCs w:val="24"/>
        </w:rPr>
        <w:t xml:space="preserve">GPA </w:t>
      </w:r>
    </w:p>
    <w:p w:rsidR="00C578CD" w:rsidRPr="00034B5C" w:rsidRDefault="00C578CD" w:rsidP="00313BE6">
      <w:pPr>
        <w:pStyle w:val="Normal10"/>
        <w:ind w:right="36"/>
        <w:rPr>
          <w:rFonts w:asciiTheme="minorHAnsi" w:hAnsiTheme="minorHAnsi" w:cs="Times New Roman"/>
          <w:sz w:val="24"/>
          <w:szCs w:val="24"/>
        </w:rPr>
      </w:pPr>
    </w:p>
    <w:p w:rsidR="00996FCD" w:rsidRPr="00034B5C" w:rsidRDefault="00DB4BB6" w:rsidP="00531E84">
      <w:pPr>
        <w:pStyle w:val="Normal10"/>
        <w:ind w:right="36"/>
        <w:outlineLvl w:val="0"/>
        <w:rPr>
          <w:rFonts w:asciiTheme="minorHAnsi" w:hAnsiTheme="minorHAnsi" w:cs="Times New Roman"/>
          <w:b/>
          <w:bCs/>
          <w:sz w:val="24"/>
          <w:szCs w:val="24"/>
        </w:rPr>
      </w:pPr>
      <w:r w:rsidRPr="00034B5C">
        <w:rPr>
          <w:rFonts w:asciiTheme="minorHAnsi" w:hAnsiTheme="minorHAnsi" w:cs="Times New Roman"/>
          <w:b/>
          <w:bCs/>
          <w:sz w:val="24"/>
          <w:szCs w:val="24"/>
        </w:rPr>
        <w:t>CERTIFICATIONS/PROFESSIONAL AFFILIATIONS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5153"/>
      </w:tblGrid>
      <w:tr w:rsidR="00DB4BB6" w:rsidRPr="00034B5C" w:rsidTr="00AB353D">
        <w:tc>
          <w:tcPr>
            <w:tcW w:w="4927" w:type="dxa"/>
            <w:shd w:val="clear" w:color="auto" w:fill="auto"/>
          </w:tcPr>
          <w:p w:rsidR="00DB4BB6" w:rsidRPr="00034B5C" w:rsidRDefault="00C31916" w:rsidP="005276EE">
            <w:pPr>
              <w:pStyle w:val="Normal10"/>
              <w:numPr>
                <w:ilvl w:val="0"/>
                <w:numId w:val="6"/>
              </w:numPr>
              <w:tabs>
                <w:tab w:val="left" w:pos="2076"/>
              </w:tabs>
              <w:spacing w:line="228" w:lineRule="auto"/>
              <w:ind w:left="360" w:right="43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SPC4 – </w:t>
            </w:r>
            <w:r w:rsidR="005276EE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                       </w:t>
            </w:r>
            <w:r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Expires </w:t>
            </w:r>
            <w:r w:rsidR="005276EE">
              <w:rPr>
                <w:rFonts w:asciiTheme="minorHAnsi" w:hAnsiTheme="minorHAnsi" w:cs="Times New Roman"/>
                <w:bCs/>
                <w:sz w:val="24"/>
                <w:szCs w:val="24"/>
              </w:rPr>
              <w:t>0</w:t>
            </w:r>
            <w:r>
              <w:rPr>
                <w:rFonts w:asciiTheme="minorHAnsi" w:hAnsiTheme="minorHAnsi" w:cs="Times New Roman"/>
                <w:bCs/>
                <w:sz w:val="24"/>
                <w:szCs w:val="24"/>
              </w:rPr>
              <w:t>4/31/2018</w:t>
            </w:r>
            <w:r w:rsidR="00DB4BB6" w:rsidRPr="00034B5C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53" w:type="dxa"/>
            <w:shd w:val="clear" w:color="auto" w:fill="auto"/>
          </w:tcPr>
          <w:p w:rsidR="00DB4BB6" w:rsidRPr="00034B5C" w:rsidRDefault="00CA2BFF" w:rsidP="00CA2BFF">
            <w:pPr>
              <w:pStyle w:val="Normal10"/>
              <w:numPr>
                <w:ilvl w:val="0"/>
                <w:numId w:val="5"/>
              </w:numPr>
              <w:spacing w:line="228" w:lineRule="auto"/>
              <w:ind w:left="342" w:right="43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Member PMI, </w:t>
            </w:r>
            <w:r w:rsidR="00C31916">
              <w:rPr>
                <w:rFonts w:asciiTheme="minorHAnsi" w:hAnsiTheme="minorHAnsi" w:cs="Times New Roman"/>
                <w:bCs/>
                <w:sz w:val="24"/>
                <w:szCs w:val="24"/>
              </w:rPr>
              <w:t>DAMA</w:t>
            </w:r>
            <w:r>
              <w:rPr>
                <w:rFonts w:asciiTheme="minorHAnsi" w:hAnsiTheme="minorHAnsi" w:cs="Times New Roman"/>
                <w:bCs/>
                <w:sz w:val="24"/>
                <w:szCs w:val="24"/>
              </w:rPr>
              <w:t>,</w:t>
            </w:r>
            <w:r w:rsidR="00C31916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 </w:t>
            </w:r>
            <w:r w:rsidR="00DB4BB6" w:rsidRPr="00034B5C">
              <w:rPr>
                <w:rFonts w:asciiTheme="minorHAnsi" w:hAnsiTheme="minorHAnsi" w:cs="Times New Roman"/>
                <w:bCs/>
                <w:sz w:val="24"/>
                <w:szCs w:val="24"/>
              </w:rPr>
              <w:t>ACM</w:t>
            </w:r>
            <w:r>
              <w:rPr>
                <w:rFonts w:asciiTheme="minorHAnsi" w:hAnsiTheme="minorHAnsi" w:cs="Times New Roman"/>
                <w:bCs/>
                <w:sz w:val="24"/>
                <w:szCs w:val="24"/>
              </w:rPr>
              <w:t>, &amp; Scrum Alliance</w:t>
            </w:r>
            <w:r w:rsidR="00DB4BB6" w:rsidRPr="00034B5C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B4BB6" w:rsidRPr="00034B5C" w:rsidTr="00AB353D">
        <w:tc>
          <w:tcPr>
            <w:tcW w:w="4927" w:type="dxa"/>
            <w:shd w:val="clear" w:color="auto" w:fill="auto"/>
          </w:tcPr>
          <w:p w:rsidR="00DB4BB6" w:rsidRPr="00034B5C" w:rsidRDefault="00DB4BB6" w:rsidP="006F61E2">
            <w:pPr>
              <w:pStyle w:val="Normal10"/>
              <w:numPr>
                <w:ilvl w:val="0"/>
                <w:numId w:val="6"/>
              </w:numPr>
              <w:spacing w:line="228" w:lineRule="auto"/>
              <w:ind w:left="360" w:right="43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034B5C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PMP #2756523 </w:t>
            </w:r>
            <w:r w:rsidR="00C31916">
              <w:rPr>
                <w:rFonts w:asciiTheme="minorHAnsi" w:hAnsiTheme="minorHAnsi" w:cs="Times New Roman"/>
                <w:bCs/>
                <w:sz w:val="24"/>
                <w:szCs w:val="24"/>
              </w:rPr>
              <w:t>–</w:t>
            </w:r>
            <w:r w:rsidR="005276EE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     </w:t>
            </w:r>
            <w:r w:rsidR="006F61E2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 Expires </w:t>
            </w:r>
            <w:r w:rsidR="005276EE">
              <w:rPr>
                <w:rFonts w:asciiTheme="minorHAnsi" w:hAnsiTheme="minorHAnsi" w:cs="Times New Roman"/>
                <w:bCs/>
                <w:sz w:val="24"/>
                <w:szCs w:val="24"/>
              </w:rPr>
              <w:t>0</w:t>
            </w:r>
            <w:r w:rsidR="006F61E2">
              <w:rPr>
                <w:rFonts w:asciiTheme="minorHAnsi" w:hAnsiTheme="minorHAnsi" w:cs="Times New Roman"/>
                <w:bCs/>
                <w:sz w:val="24"/>
                <w:szCs w:val="24"/>
              </w:rPr>
              <w:t>6/</w:t>
            </w:r>
            <w:r w:rsidR="005276EE">
              <w:rPr>
                <w:rFonts w:asciiTheme="minorHAnsi" w:hAnsiTheme="minorHAnsi" w:cs="Times New Roman"/>
                <w:bCs/>
                <w:sz w:val="24"/>
                <w:szCs w:val="24"/>
              </w:rPr>
              <w:t>0</w:t>
            </w:r>
            <w:r w:rsidR="006F61E2">
              <w:rPr>
                <w:rFonts w:asciiTheme="minorHAnsi" w:hAnsiTheme="minorHAnsi" w:cs="Times New Roman"/>
                <w:bCs/>
                <w:sz w:val="24"/>
                <w:szCs w:val="24"/>
              </w:rPr>
              <w:t>6</w:t>
            </w:r>
            <w:r w:rsidRPr="00034B5C">
              <w:rPr>
                <w:rFonts w:asciiTheme="minorHAnsi" w:hAnsiTheme="minorHAnsi" w:cs="Times New Roman"/>
                <w:bCs/>
                <w:sz w:val="24"/>
                <w:szCs w:val="24"/>
              </w:rPr>
              <w:t>/201</w:t>
            </w:r>
            <w:r w:rsidR="006F61E2">
              <w:rPr>
                <w:rFonts w:asciiTheme="minorHAnsi" w:hAnsiTheme="minorHAnsi" w:cs="Times New Roman"/>
                <w:bCs/>
                <w:sz w:val="24"/>
                <w:szCs w:val="24"/>
              </w:rPr>
              <w:t>9</w:t>
            </w:r>
            <w:r w:rsidRPr="00034B5C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53" w:type="dxa"/>
            <w:shd w:val="clear" w:color="auto" w:fill="auto"/>
          </w:tcPr>
          <w:p w:rsidR="00DB4BB6" w:rsidRPr="00034B5C" w:rsidRDefault="00DB4BB6" w:rsidP="00CA2BFF">
            <w:pPr>
              <w:pStyle w:val="Normal10"/>
              <w:spacing w:line="228" w:lineRule="auto"/>
              <w:ind w:left="342" w:right="43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</w:p>
        </w:tc>
      </w:tr>
      <w:tr w:rsidR="00DB4BB6" w:rsidRPr="007F7175" w:rsidTr="00AB353D">
        <w:tc>
          <w:tcPr>
            <w:tcW w:w="4927" w:type="dxa"/>
            <w:shd w:val="clear" w:color="auto" w:fill="auto"/>
          </w:tcPr>
          <w:p w:rsidR="00DB4BB6" w:rsidRPr="00034B5C" w:rsidRDefault="00DB4BB6" w:rsidP="00F50ACC">
            <w:pPr>
              <w:pStyle w:val="Normal10"/>
              <w:numPr>
                <w:ilvl w:val="0"/>
                <w:numId w:val="6"/>
              </w:numPr>
              <w:spacing w:line="228" w:lineRule="auto"/>
              <w:ind w:left="360" w:right="43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034B5C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CSM #000273632 – </w:t>
            </w:r>
            <w:r w:rsidR="005276EE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 </w:t>
            </w:r>
            <w:r w:rsidRPr="00034B5C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Expires </w:t>
            </w:r>
            <w:r w:rsidR="005276EE">
              <w:rPr>
                <w:rFonts w:asciiTheme="minorHAnsi" w:hAnsiTheme="minorHAnsi" w:cs="Times New Roman"/>
                <w:bCs/>
                <w:sz w:val="24"/>
                <w:szCs w:val="24"/>
              </w:rPr>
              <w:t>0</w:t>
            </w:r>
            <w:r w:rsidRPr="00034B5C">
              <w:rPr>
                <w:rFonts w:asciiTheme="minorHAnsi" w:hAnsiTheme="minorHAnsi" w:cs="Times New Roman"/>
                <w:bCs/>
                <w:sz w:val="24"/>
                <w:szCs w:val="24"/>
              </w:rPr>
              <w:t>8/21/</w:t>
            </w:r>
            <w:r w:rsidR="005276EE">
              <w:rPr>
                <w:rFonts w:asciiTheme="minorHAnsi" w:hAnsiTheme="minorHAnsi" w:cs="Times New Roman"/>
                <w:bCs/>
                <w:sz w:val="24"/>
                <w:szCs w:val="24"/>
              </w:rPr>
              <w:t>20</w:t>
            </w:r>
            <w:r w:rsidRPr="00034B5C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18 </w:t>
            </w:r>
          </w:p>
        </w:tc>
        <w:tc>
          <w:tcPr>
            <w:tcW w:w="5153" w:type="dxa"/>
            <w:shd w:val="clear" w:color="auto" w:fill="auto"/>
          </w:tcPr>
          <w:p w:rsidR="00DB4BB6" w:rsidRPr="00034B5C" w:rsidRDefault="00DB4BB6" w:rsidP="00CA2BFF">
            <w:pPr>
              <w:pStyle w:val="Normal10"/>
              <w:spacing w:line="228" w:lineRule="auto"/>
              <w:ind w:left="342" w:right="43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</w:p>
        </w:tc>
      </w:tr>
    </w:tbl>
    <w:p w:rsidR="00C31916" w:rsidRPr="007F7175" w:rsidRDefault="00C31916" w:rsidP="00313BE6">
      <w:pPr>
        <w:pStyle w:val="Normal10"/>
        <w:ind w:right="36"/>
        <w:rPr>
          <w:rFonts w:asciiTheme="minorHAnsi" w:hAnsiTheme="minorHAnsi" w:cs="Times New Roman"/>
          <w:bCs/>
          <w:sz w:val="24"/>
          <w:szCs w:val="24"/>
        </w:rPr>
      </w:pPr>
    </w:p>
    <w:p w:rsidR="0013001A" w:rsidRPr="007F7175" w:rsidRDefault="0013001A" w:rsidP="00531E84">
      <w:pPr>
        <w:pStyle w:val="Normal10"/>
        <w:ind w:right="36"/>
        <w:outlineLvl w:val="0"/>
        <w:rPr>
          <w:rFonts w:asciiTheme="minorHAnsi" w:hAnsiTheme="minorHAnsi" w:cs="Times New Roman"/>
          <w:b/>
          <w:bCs/>
          <w:sz w:val="24"/>
          <w:szCs w:val="24"/>
        </w:rPr>
      </w:pPr>
      <w:r w:rsidRPr="007F7175">
        <w:rPr>
          <w:rFonts w:asciiTheme="minorHAnsi" w:hAnsiTheme="minorHAnsi" w:cs="Times New Roman"/>
          <w:b/>
          <w:bCs/>
          <w:sz w:val="24"/>
          <w:szCs w:val="24"/>
        </w:rPr>
        <w:t>RECOGNITION &amp; AWARDS</w:t>
      </w:r>
    </w:p>
    <w:p w:rsidR="0013001A" w:rsidRPr="00324DD4" w:rsidRDefault="0013001A" w:rsidP="00F50ACC">
      <w:pPr>
        <w:widowControl/>
        <w:numPr>
          <w:ilvl w:val="0"/>
          <w:numId w:val="3"/>
        </w:numPr>
        <w:autoSpaceDE/>
        <w:autoSpaceDN/>
        <w:adjustRightInd/>
        <w:spacing w:line="228" w:lineRule="auto"/>
        <w:contextualSpacing/>
        <w:jc w:val="both"/>
        <w:rPr>
          <w:rFonts w:asciiTheme="minorHAnsi" w:eastAsia="Calibri" w:hAnsiTheme="minorHAnsi" w:cs="Times New Roman"/>
        </w:rPr>
      </w:pPr>
      <w:r w:rsidRPr="002974BA">
        <w:rPr>
          <w:rFonts w:asciiTheme="minorHAnsi" w:eastAsia="Calibri" w:hAnsiTheme="minorHAnsi" w:cs="Times New Roman"/>
        </w:rPr>
        <w:t>FBI Letter of Appreciation, Superior Performance for delivery of ISO/IEC based EDD, 2010</w:t>
      </w:r>
      <w:r w:rsidRPr="00324DD4">
        <w:rPr>
          <w:rFonts w:asciiTheme="minorHAnsi" w:eastAsia="Calibri" w:hAnsiTheme="minorHAnsi" w:cs="Times New Roman"/>
        </w:rPr>
        <w:t>.</w:t>
      </w:r>
    </w:p>
    <w:p w:rsidR="0013001A" w:rsidRPr="00324DD4" w:rsidRDefault="0013001A" w:rsidP="00F50ACC">
      <w:pPr>
        <w:widowControl/>
        <w:numPr>
          <w:ilvl w:val="0"/>
          <w:numId w:val="3"/>
        </w:numPr>
        <w:autoSpaceDE/>
        <w:autoSpaceDN/>
        <w:adjustRightInd/>
        <w:spacing w:line="228" w:lineRule="auto"/>
        <w:contextualSpacing/>
        <w:jc w:val="both"/>
        <w:rPr>
          <w:rFonts w:asciiTheme="minorHAnsi" w:eastAsia="Calibri" w:hAnsiTheme="minorHAnsi" w:cs="Times New Roman"/>
        </w:rPr>
      </w:pPr>
      <w:r w:rsidRPr="00324DD4">
        <w:rPr>
          <w:rFonts w:asciiTheme="minorHAnsi" w:eastAsia="Calibri" w:hAnsiTheme="minorHAnsi" w:cs="Times New Roman"/>
        </w:rPr>
        <w:t xml:space="preserve">Enterprise Data Management </w:t>
      </w:r>
      <w:r w:rsidR="006E0A40" w:rsidRPr="00324DD4">
        <w:rPr>
          <w:rFonts w:asciiTheme="minorHAnsi" w:eastAsia="Calibri" w:hAnsiTheme="minorHAnsi" w:cs="Times New Roman"/>
        </w:rPr>
        <w:t>Meritorious</w:t>
      </w:r>
      <w:r w:rsidRPr="00324DD4">
        <w:rPr>
          <w:rFonts w:asciiTheme="minorHAnsi" w:eastAsia="Calibri" w:hAnsiTheme="minorHAnsi" w:cs="Times New Roman"/>
        </w:rPr>
        <w:t xml:space="preserve"> Service Award, DHS 2008</w:t>
      </w:r>
      <w:r w:rsidR="00520B07" w:rsidRPr="00324DD4">
        <w:rPr>
          <w:rFonts w:asciiTheme="minorHAnsi" w:eastAsia="Calibri" w:hAnsiTheme="minorHAnsi" w:cs="Times New Roman"/>
        </w:rPr>
        <w:t>.</w:t>
      </w:r>
    </w:p>
    <w:p w:rsidR="0013001A" w:rsidRPr="00324DD4" w:rsidRDefault="0013001A" w:rsidP="00F50ACC">
      <w:pPr>
        <w:widowControl/>
        <w:numPr>
          <w:ilvl w:val="0"/>
          <w:numId w:val="3"/>
        </w:numPr>
        <w:autoSpaceDE/>
        <w:autoSpaceDN/>
        <w:adjustRightInd/>
        <w:spacing w:line="228" w:lineRule="auto"/>
        <w:contextualSpacing/>
        <w:jc w:val="both"/>
        <w:rPr>
          <w:rFonts w:asciiTheme="minorHAnsi" w:eastAsia="Calibri" w:hAnsiTheme="minorHAnsi" w:cs="Times New Roman"/>
        </w:rPr>
      </w:pPr>
      <w:r w:rsidRPr="00324DD4">
        <w:rPr>
          <w:rFonts w:asciiTheme="minorHAnsi" w:eastAsia="Calibri" w:hAnsiTheme="minorHAnsi" w:cs="Times New Roman"/>
        </w:rPr>
        <w:t>FDIC Chairman’s Award, 2004</w:t>
      </w:r>
    </w:p>
    <w:p w:rsidR="0013001A" w:rsidRPr="00324DD4" w:rsidRDefault="0013001A" w:rsidP="00F50ACC">
      <w:pPr>
        <w:widowControl/>
        <w:numPr>
          <w:ilvl w:val="0"/>
          <w:numId w:val="3"/>
        </w:numPr>
        <w:autoSpaceDE/>
        <w:autoSpaceDN/>
        <w:adjustRightInd/>
        <w:spacing w:line="228" w:lineRule="auto"/>
        <w:contextualSpacing/>
        <w:jc w:val="both"/>
        <w:rPr>
          <w:rFonts w:asciiTheme="minorHAnsi" w:eastAsia="Calibri" w:hAnsiTheme="minorHAnsi" w:cs="Times New Roman"/>
        </w:rPr>
      </w:pPr>
      <w:r w:rsidRPr="00324DD4">
        <w:rPr>
          <w:rFonts w:asciiTheme="minorHAnsi" w:eastAsia="Calibri" w:hAnsiTheme="minorHAnsi" w:cs="Times New Roman"/>
        </w:rPr>
        <w:t>Project Award, Best Fielded AI Application, National Defense Transportation Association, 1992.</w:t>
      </w:r>
    </w:p>
    <w:p w:rsidR="0013001A" w:rsidRPr="00324DD4" w:rsidRDefault="0013001A" w:rsidP="00F50ACC">
      <w:pPr>
        <w:widowControl/>
        <w:numPr>
          <w:ilvl w:val="0"/>
          <w:numId w:val="3"/>
        </w:numPr>
        <w:autoSpaceDE/>
        <w:autoSpaceDN/>
        <w:adjustRightInd/>
        <w:spacing w:line="228" w:lineRule="auto"/>
        <w:contextualSpacing/>
        <w:jc w:val="both"/>
        <w:rPr>
          <w:rFonts w:asciiTheme="minorHAnsi" w:eastAsia="Calibri" w:hAnsiTheme="minorHAnsi" w:cs="Times New Roman"/>
        </w:rPr>
      </w:pPr>
      <w:r w:rsidRPr="00324DD4">
        <w:rPr>
          <w:rFonts w:asciiTheme="minorHAnsi" w:eastAsia="Calibri" w:hAnsiTheme="minorHAnsi" w:cs="Times New Roman"/>
        </w:rPr>
        <w:t>Project Nomination, US Presidential Software Excellence Award, 1991.</w:t>
      </w:r>
    </w:p>
    <w:p w:rsidR="0037425D" w:rsidRPr="0037425D" w:rsidRDefault="0037425D" w:rsidP="0037425D">
      <w:pPr>
        <w:widowControl/>
        <w:numPr>
          <w:ilvl w:val="0"/>
          <w:numId w:val="3"/>
        </w:numPr>
        <w:autoSpaceDE/>
        <w:autoSpaceDN/>
        <w:adjustRightInd/>
        <w:spacing w:line="228" w:lineRule="auto"/>
        <w:contextualSpacing/>
        <w:jc w:val="both"/>
        <w:rPr>
          <w:rFonts w:asciiTheme="minorHAnsi" w:eastAsia="Calibri" w:hAnsiTheme="minorHAnsi" w:cs="Times New Roman"/>
        </w:rPr>
      </w:pPr>
      <w:r w:rsidRPr="0037425D">
        <w:rPr>
          <w:rFonts w:asciiTheme="minorHAnsi" w:eastAsia="Calibri" w:hAnsiTheme="minorHAnsi" w:cs="Times New Roman"/>
        </w:rPr>
        <w:t>Recognition for helping Pragmatics to reach $200M in revenue.</w:t>
      </w:r>
    </w:p>
    <w:p w:rsidR="0037425D" w:rsidRPr="0037425D" w:rsidRDefault="0037425D" w:rsidP="0037425D">
      <w:pPr>
        <w:widowControl/>
        <w:numPr>
          <w:ilvl w:val="0"/>
          <w:numId w:val="3"/>
        </w:numPr>
        <w:autoSpaceDE/>
        <w:autoSpaceDN/>
        <w:adjustRightInd/>
        <w:spacing w:line="228" w:lineRule="auto"/>
        <w:contextualSpacing/>
        <w:jc w:val="both"/>
        <w:rPr>
          <w:rFonts w:asciiTheme="minorHAnsi" w:eastAsia="Calibri" w:hAnsiTheme="minorHAnsi" w:cs="Times New Roman"/>
        </w:rPr>
      </w:pPr>
      <w:r w:rsidRPr="0037425D">
        <w:rPr>
          <w:rFonts w:asciiTheme="minorHAnsi" w:eastAsia="Calibri" w:hAnsiTheme="minorHAnsi" w:cs="Times New Roman"/>
        </w:rPr>
        <w:t>Several Bonuses for contribution to winning proposals.</w:t>
      </w:r>
    </w:p>
    <w:p w:rsidR="0037425D" w:rsidRPr="0037425D" w:rsidRDefault="0037425D" w:rsidP="0037425D">
      <w:pPr>
        <w:widowControl/>
        <w:numPr>
          <w:ilvl w:val="0"/>
          <w:numId w:val="3"/>
        </w:numPr>
        <w:autoSpaceDE/>
        <w:autoSpaceDN/>
        <w:adjustRightInd/>
        <w:spacing w:line="228" w:lineRule="auto"/>
        <w:contextualSpacing/>
        <w:jc w:val="both"/>
        <w:rPr>
          <w:rFonts w:asciiTheme="minorHAnsi" w:eastAsia="Calibri" w:hAnsiTheme="minorHAnsi" w:cs="Times New Roman"/>
        </w:rPr>
      </w:pPr>
      <w:r w:rsidRPr="0037425D">
        <w:rPr>
          <w:rFonts w:asciiTheme="minorHAnsi" w:eastAsia="Calibri" w:hAnsiTheme="minorHAnsi" w:cs="Times New Roman"/>
        </w:rPr>
        <w:t xml:space="preserve">Enterprise Architecture Excellence Award </w:t>
      </w:r>
      <w:r w:rsidR="006E0A40">
        <w:rPr>
          <w:rFonts w:asciiTheme="minorHAnsi" w:eastAsia="Calibri" w:hAnsiTheme="minorHAnsi" w:cs="Times New Roman"/>
        </w:rPr>
        <w:t xml:space="preserve">from </w:t>
      </w:r>
      <w:r w:rsidRPr="0037425D">
        <w:rPr>
          <w:rFonts w:asciiTheme="minorHAnsi" w:eastAsia="Calibri" w:hAnsiTheme="minorHAnsi" w:cs="Times New Roman"/>
        </w:rPr>
        <w:t>the nationally-</w:t>
      </w:r>
      <w:r w:rsidR="006E0A40" w:rsidRPr="0037425D">
        <w:rPr>
          <w:rFonts w:asciiTheme="minorHAnsi" w:eastAsia="Calibri" w:hAnsiTheme="minorHAnsi" w:cs="Times New Roman"/>
        </w:rPr>
        <w:t>recognized Zachman</w:t>
      </w:r>
      <w:r w:rsidRPr="0037425D">
        <w:rPr>
          <w:rFonts w:asciiTheme="minorHAnsi" w:eastAsia="Calibri" w:hAnsiTheme="minorHAnsi" w:cs="Times New Roman"/>
        </w:rPr>
        <w:t xml:space="preserve"> Institute for Framework Advancement to the Federal Deposit Insurance Corporation (FDIC) in recognition of the FDIC’s Enterprise Data Architecture and Corporate Data Sharing Program successes, 2004</w:t>
      </w:r>
    </w:p>
    <w:p w:rsidR="0037425D" w:rsidRPr="0037425D" w:rsidRDefault="0037425D" w:rsidP="0037425D">
      <w:pPr>
        <w:widowControl/>
        <w:numPr>
          <w:ilvl w:val="0"/>
          <w:numId w:val="3"/>
        </w:numPr>
        <w:autoSpaceDE/>
        <w:autoSpaceDN/>
        <w:adjustRightInd/>
        <w:spacing w:line="228" w:lineRule="auto"/>
        <w:contextualSpacing/>
        <w:jc w:val="both"/>
        <w:rPr>
          <w:rFonts w:asciiTheme="minorHAnsi" w:eastAsia="Calibri" w:hAnsiTheme="minorHAnsi" w:cs="Times New Roman"/>
        </w:rPr>
      </w:pPr>
      <w:r w:rsidRPr="0037425D">
        <w:rPr>
          <w:rFonts w:asciiTheme="minorHAnsi" w:eastAsia="Calibri" w:hAnsiTheme="minorHAnsi" w:cs="Times New Roman"/>
        </w:rPr>
        <w:t>Letter, Recognition of Support, USMC Mobilization and Prepositioning Programs USMC, 1986.</w:t>
      </w:r>
    </w:p>
    <w:p w:rsidR="0037425D" w:rsidRPr="0037425D" w:rsidRDefault="0037425D" w:rsidP="0037425D">
      <w:pPr>
        <w:widowControl/>
        <w:numPr>
          <w:ilvl w:val="0"/>
          <w:numId w:val="3"/>
        </w:numPr>
        <w:autoSpaceDE/>
        <w:autoSpaceDN/>
        <w:adjustRightInd/>
        <w:spacing w:line="228" w:lineRule="auto"/>
        <w:contextualSpacing/>
        <w:jc w:val="both"/>
        <w:rPr>
          <w:rFonts w:asciiTheme="minorHAnsi" w:eastAsia="Calibri" w:hAnsiTheme="minorHAnsi" w:cs="Times New Roman"/>
        </w:rPr>
      </w:pPr>
      <w:r w:rsidRPr="0037425D">
        <w:rPr>
          <w:rFonts w:asciiTheme="minorHAnsi" w:eastAsia="Calibri" w:hAnsiTheme="minorHAnsi" w:cs="Times New Roman"/>
        </w:rPr>
        <w:t>Certificate, Recognition of Desert Shield/Storm Support, Stanley Associates, 1991.</w:t>
      </w:r>
    </w:p>
    <w:p w:rsidR="0037425D" w:rsidRPr="0037425D" w:rsidRDefault="0037425D" w:rsidP="0037425D">
      <w:pPr>
        <w:widowControl/>
        <w:numPr>
          <w:ilvl w:val="0"/>
          <w:numId w:val="3"/>
        </w:numPr>
        <w:autoSpaceDE/>
        <w:autoSpaceDN/>
        <w:adjustRightInd/>
        <w:spacing w:line="228" w:lineRule="auto"/>
        <w:contextualSpacing/>
        <w:jc w:val="both"/>
        <w:rPr>
          <w:rFonts w:asciiTheme="minorHAnsi" w:eastAsia="Calibri" w:hAnsiTheme="minorHAnsi" w:cs="Times New Roman"/>
        </w:rPr>
      </w:pPr>
      <w:r w:rsidRPr="0037425D">
        <w:rPr>
          <w:rFonts w:asciiTheme="minorHAnsi" w:eastAsia="Calibri" w:hAnsiTheme="minorHAnsi" w:cs="Times New Roman"/>
        </w:rPr>
        <w:t>Certificate, Commendation, Commanding General, 3rd Force Service Support Group, 1984.</w:t>
      </w:r>
    </w:p>
    <w:p w:rsidR="0037425D" w:rsidRPr="0037425D" w:rsidRDefault="0037425D" w:rsidP="0037425D">
      <w:pPr>
        <w:widowControl/>
        <w:numPr>
          <w:ilvl w:val="0"/>
          <w:numId w:val="3"/>
        </w:numPr>
        <w:autoSpaceDE/>
        <w:autoSpaceDN/>
        <w:adjustRightInd/>
        <w:spacing w:line="228" w:lineRule="auto"/>
        <w:contextualSpacing/>
        <w:jc w:val="both"/>
        <w:rPr>
          <w:rFonts w:asciiTheme="minorHAnsi" w:eastAsia="Calibri" w:hAnsiTheme="minorHAnsi" w:cs="Times New Roman"/>
        </w:rPr>
      </w:pPr>
      <w:r w:rsidRPr="0037425D">
        <w:rPr>
          <w:rFonts w:asciiTheme="minorHAnsi" w:eastAsia="Calibri" w:hAnsiTheme="minorHAnsi" w:cs="Times New Roman"/>
        </w:rPr>
        <w:t>Certificate, Third Deployable Force Automated Service Center, Okinawa, Japan, 1984.</w:t>
      </w:r>
    </w:p>
    <w:p w:rsidR="0037425D" w:rsidRPr="0037425D" w:rsidRDefault="0037425D" w:rsidP="0037425D">
      <w:pPr>
        <w:widowControl/>
        <w:numPr>
          <w:ilvl w:val="0"/>
          <w:numId w:val="3"/>
        </w:numPr>
        <w:autoSpaceDE/>
        <w:autoSpaceDN/>
        <w:adjustRightInd/>
        <w:spacing w:line="228" w:lineRule="auto"/>
        <w:contextualSpacing/>
        <w:jc w:val="both"/>
        <w:rPr>
          <w:rFonts w:asciiTheme="minorHAnsi" w:eastAsia="Calibri" w:hAnsiTheme="minorHAnsi" w:cs="Times New Roman"/>
        </w:rPr>
      </w:pPr>
      <w:r w:rsidRPr="0037425D">
        <w:rPr>
          <w:rFonts w:asciiTheme="minorHAnsi" w:eastAsia="Calibri" w:hAnsiTheme="minorHAnsi" w:cs="Times New Roman"/>
        </w:rPr>
        <w:t>Certificate, National Science Foundation Engineering &amp; Engineering Design Projects LSU, 1981.</w:t>
      </w:r>
    </w:p>
    <w:p w:rsidR="00B01E88" w:rsidRDefault="0013001A" w:rsidP="00531E84">
      <w:pPr>
        <w:pStyle w:val="Normal10"/>
        <w:outlineLvl w:val="0"/>
        <w:rPr>
          <w:rFonts w:asciiTheme="minorHAnsi" w:hAnsiTheme="minorHAnsi" w:cs="Times New Roman"/>
          <w:b/>
          <w:sz w:val="24"/>
          <w:szCs w:val="24"/>
        </w:rPr>
      </w:pPr>
      <w:r w:rsidRPr="007F7175">
        <w:rPr>
          <w:rFonts w:asciiTheme="minorHAnsi" w:hAnsiTheme="minorHAnsi" w:cs="Times New Roman"/>
          <w:b/>
          <w:sz w:val="24"/>
          <w:szCs w:val="24"/>
        </w:rPr>
        <w:t>P</w:t>
      </w:r>
      <w:r w:rsidR="00B01E88" w:rsidRPr="007F7175">
        <w:rPr>
          <w:rFonts w:asciiTheme="minorHAnsi" w:hAnsiTheme="minorHAnsi" w:cs="Times New Roman"/>
          <w:b/>
          <w:sz w:val="24"/>
          <w:szCs w:val="24"/>
        </w:rPr>
        <w:t>ROFESSIONAL EXPERIENCE</w:t>
      </w:r>
    </w:p>
    <w:p w:rsidR="0044358C" w:rsidRDefault="0044358C" w:rsidP="00531E84">
      <w:pPr>
        <w:pStyle w:val="Normal10"/>
        <w:outlineLvl w:val="0"/>
        <w:rPr>
          <w:rFonts w:asciiTheme="minorHAnsi" w:hAnsiTheme="minorHAnsi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72190B" w:rsidTr="004A746C">
        <w:tc>
          <w:tcPr>
            <w:tcW w:w="3356" w:type="dxa"/>
          </w:tcPr>
          <w:p w:rsidR="0072190B" w:rsidRDefault="0072190B" w:rsidP="004A746C">
            <w:pPr>
              <w:jc w:val="both"/>
              <w:rPr>
                <w:rFonts w:asciiTheme="minorHAnsi" w:hAnsiTheme="minorHAnsi"/>
                <w:b/>
              </w:rPr>
            </w:pPr>
            <w:r w:rsidRPr="007F7175">
              <w:rPr>
                <w:rFonts w:asciiTheme="minorHAnsi" w:eastAsia="Calibri" w:hAnsiTheme="minorHAnsi" w:cs="Times New Roman"/>
                <w:b/>
              </w:rPr>
              <w:t>Princip</w:t>
            </w:r>
            <w:r>
              <w:rPr>
                <w:rFonts w:asciiTheme="minorHAnsi" w:eastAsia="Calibri" w:hAnsiTheme="minorHAnsi" w:cs="Times New Roman"/>
                <w:b/>
              </w:rPr>
              <w:t>a</w:t>
            </w:r>
            <w:r w:rsidRPr="007F7175">
              <w:rPr>
                <w:rFonts w:asciiTheme="minorHAnsi" w:eastAsia="Calibri" w:hAnsiTheme="minorHAnsi" w:cs="Times New Roman"/>
                <w:b/>
              </w:rPr>
              <w:t xml:space="preserve">l </w:t>
            </w:r>
            <w:r>
              <w:rPr>
                <w:rFonts w:asciiTheme="minorHAnsi" w:eastAsia="Calibri" w:hAnsiTheme="minorHAnsi" w:cs="Times New Roman"/>
                <w:b/>
              </w:rPr>
              <w:t>/ Owner</w:t>
            </w:r>
          </w:p>
        </w:tc>
        <w:tc>
          <w:tcPr>
            <w:tcW w:w="3357" w:type="dxa"/>
          </w:tcPr>
          <w:p w:rsidR="0072190B" w:rsidRDefault="0072190B" w:rsidP="0016431E">
            <w:pPr>
              <w:jc w:val="center"/>
              <w:rPr>
                <w:rFonts w:asciiTheme="minorHAnsi" w:hAnsiTheme="minorHAnsi"/>
                <w:b/>
              </w:rPr>
            </w:pPr>
            <w:r w:rsidRPr="007F7175">
              <w:rPr>
                <w:rFonts w:asciiTheme="minorHAnsi" w:eastAsia="Calibri" w:hAnsiTheme="minorHAnsi" w:cs="Times New Roman"/>
                <w:b/>
                <w:bCs/>
              </w:rPr>
              <w:t>Agile Associates</w:t>
            </w:r>
            <w:r w:rsidR="00C16403">
              <w:rPr>
                <w:rFonts w:asciiTheme="minorHAnsi" w:eastAsia="Calibri" w:hAnsiTheme="minorHAnsi" w:cs="Times New Roman"/>
                <w:b/>
                <w:bCs/>
                <w:vanish/>
              </w:rPr>
              <w:br/>
              <w:t>[5145 Woodmire Ln</w:t>
            </w:r>
            <w:r w:rsidR="00C16403" w:rsidRPr="00530174">
              <w:rPr>
                <w:rFonts w:asciiTheme="minorHAnsi" w:eastAsia="Calibri" w:hAnsiTheme="minorHAnsi" w:cs="Times New Roman"/>
                <w:b/>
                <w:bCs/>
                <w:vanish/>
              </w:rPr>
              <w:t>,</w:t>
            </w:r>
            <w:r w:rsidR="00C16403">
              <w:rPr>
                <w:rFonts w:asciiTheme="minorHAnsi" w:eastAsia="Calibri" w:hAnsiTheme="minorHAnsi" w:cs="Times New Roman"/>
                <w:b/>
                <w:bCs/>
                <w:vanish/>
              </w:rPr>
              <w:br/>
              <w:t>Alexandria, VA, 22311</w:t>
            </w:r>
            <w:r w:rsidR="00C16403">
              <w:rPr>
                <w:rFonts w:asciiTheme="minorHAnsi" w:eastAsia="Calibri" w:hAnsiTheme="minorHAnsi" w:cs="Times New Roman"/>
                <w:b/>
                <w:bCs/>
                <w:vanish/>
              </w:rPr>
              <w:br/>
            </w:r>
            <w:r w:rsidR="00C16403" w:rsidRPr="00C16403">
              <w:rPr>
                <w:rFonts w:asciiTheme="minorHAnsi" w:eastAsia="Calibri" w:hAnsiTheme="minorHAnsi" w:cs="Times New Roman"/>
                <w:b/>
                <w:bCs/>
                <w:vanish/>
              </w:rPr>
              <w:t>(</w:t>
            </w:r>
            <w:r w:rsidR="00C16403">
              <w:rPr>
                <w:rFonts w:asciiTheme="minorHAnsi" w:eastAsia="Calibri" w:hAnsiTheme="minorHAnsi" w:cs="Times New Roman"/>
                <w:b/>
                <w:bCs/>
                <w:vanish/>
              </w:rPr>
              <w:t>703</w:t>
            </w:r>
            <w:r w:rsidR="00C16403" w:rsidRPr="00C16403">
              <w:rPr>
                <w:rFonts w:asciiTheme="minorHAnsi" w:eastAsia="Calibri" w:hAnsiTheme="minorHAnsi" w:cs="Times New Roman"/>
                <w:b/>
                <w:bCs/>
                <w:vanish/>
              </w:rPr>
              <w:t xml:space="preserve">) </w:t>
            </w:r>
            <w:r w:rsidR="00C16403">
              <w:rPr>
                <w:rFonts w:asciiTheme="minorHAnsi" w:eastAsia="Calibri" w:hAnsiTheme="minorHAnsi" w:cs="Times New Roman"/>
                <w:b/>
                <w:bCs/>
                <w:vanish/>
              </w:rPr>
              <w:t>998</w:t>
            </w:r>
            <w:r w:rsidR="00C16403" w:rsidRPr="00C16403">
              <w:rPr>
                <w:rFonts w:asciiTheme="minorHAnsi" w:eastAsia="Calibri" w:hAnsiTheme="minorHAnsi" w:cs="Times New Roman"/>
                <w:b/>
                <w:bCs/>
                <w:vanish/>
              </w:rPr>
              <w:t>-</w:t>
            </w:r>
            <w:r w:rsidR="0016431E">
              <w:rPr>
                <w:rFonts w:asciiTheme="minorHAnsi" w:eastAsia="Calibri" w:hAnsiTheme="minorHAnsi" w:cs="Times New Roman"/>
                <w:b/>
                <w:bCs/>
                <w:vanish/>
              </w:rPr>
              <w:t>1310</w:t>
            </w:r>
            <w:r w:rsidR="00C16403" w:rsidRPr="00530174">
              <w:rPr>
                <w:rFonts w:asciiTheme="minorHAnsi" w:eastAsia="Calibri" w:hAnsiTheme="minorHAnsi" w:cs="Times New Roman"/>
                <w:b/>
                <w:bCs/>
                <w:vanish/>
              </w:rPr>
              <w:t>]</w:t>
            </w:r>
          </w:p>
        </w:tc>
        <w:tc>
          <w:tcPr>
            <w:tcW w:w="3357" w:type="dxa"/>
          </w:tcPr>
          <w:p w:rsidR="0072190B" w:rsidRDefault="0072190B" w:rsidP="0072190B">
            <w:pPr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05/2015</w:t>
            </w:r>
            <w:r w:rsidRPr="00F17978">
              <w:rPr>
                <w:rFonts w:asciiTheme="minorHAnsi" w:hAnsiTheme="minorHAnsi"/>
                <w:b/>
              </w:rPr>
              <w:t>-</w:t>
            </w:r>
            <w:r>
              <w:rPr>
                <w:rFonts w:asciiTheme="minorHAnsi" w:hAnsiTheme="minorHAnsi"/>
                <w:b/>
              </w:rPr>
              <w:t>Present</w:t>
            </w:r>
          </w:p>
        </w:tc>
      </w:tr>
    </w:tbl>
    <w:p w:rsidR="0072190B" w:rsidRPr="00324DD4" w:rsidRDefault="0072190B" w:rsidP="0072190B">
      <w:pPr>
        <w:widowControl/>
        <w:numPr>
          <w:ilvl w:val="0"/>
          <w:numId w:val="3"/>
        </w:numPr>
        <w:autoSpaceDE/>
        <w:autoSpaceDN/>
        <w:adjustRightInd/>
        <w:spacing w:line="228" w:lineRule="auto"/>
        <w:contextualSpacing/>
        <w:jc w:val="both"/>
        <w:rPr>
          <w:rFonts w:asciiTheme="minorHAnsi" w:eastAsia="Calibri" w:hAnsiTheme="minorHAnsi" w:cs="Times New Roman"/>
        </w:rPr>
      </w:pPr>
      <w:r w:rsidRPr="00324DD4">
        <w:rPr>
          <w:rFonts w:asciiTheme="minorHAnsi" w:eastAsia="Calibri" w:hAnsiTheme="minorHAnsi" w:cs="Times New Roman"/>
        </w:rPr>
        <w:t>Provide</w:t>
      </w:r>
      <w:r>
        <w:rPr>
          <w:rFonts w:asciiTheme="minorHAnsi" w:eastAsia="Calibri" w:hAnsiTheme="minorHAnsi" w:cs="Times New Roman"/>
        </w:rPr>
        <w:t>s</w:t>
      </w:r>
      <w:r w:rsidRPr="00324DD4">
        <w:rPr>
          <w:rFonts w:asciiTheme="minorHAnsi" w:eastAsia="Calibri" w:hAnsiTheme="minorHAnsi" w:cs="Times New Roman"/>
        </w:rPr>
        <w:t xml:space="preserve"> wide variety of cradle to grave enterprise IT services including business requirements analysis, </w:t>
      </w:r>
      <w:r w:rsidR="00D94FBF">
        <w:rPr>
          <w:rFonts w:asciiTheme="minorHAnsi" w:eastAsia="Calibri" w:hAnsiTheme="minorHAnsi" w:cs="Times New Roman"/>
        </w:rPr>
        <w:t xml:space="preserve">application development, </w:t>
      </w:r>
      <w:r w:rsidRPr="00324DD4">
        <w:rPr>
          <w:rFonts w:asciiTheme="minorHAnsi" w:eastAsia="Calibri" w:hAnsiTheme="minorHAnsi" w:cs="Times New Roman"/>
        </w:rPr>
        <w:t>data management, and security analysis.</w:t>
      </w:r>
    </w:p>
    <w:p w:rsidR="00D94FBF" w:rsidRDefault="0072190B" w:rsidP="0072190B">
      <w:pPr>
        <w:widowControl/>
        <w:numPr>
          <w:ilvl w:val="0"/>
          <w:numId w:val="3"/>
        </w:numPr>
        <w:autoSpaceDE/>
        <w:autoSpaceDN/>
        <w:adjustRightInd/>
        <w:spacing w:line="228" w:lineRule="auto"/>
        <w:contextualSpacing/>
        <w:jc w:val="both"/>
        <w:rPr>
          <w:rFonts w:asciiTheme="minorHAnsi" w:eastAsia="Calibri" w:hAnsiTheme="minorHAnsi" w:cs="Times New Roman"/>
        </w:rPr>
      </w:pPr>
      <w:r>
        <w:rPr>
          <w:rFonts w:asciiTheme="minorHAnsi" w:eastAsia="Calibri" w:hAnsiTheme="minorHAnsi" w:cs="Times New Roman"/>
        </w:rPr>
        <w:t xml:space="preserve">Provides as-is </w:t>
      </w:r>
      <w:r w:rsidR="006E0A40">
        <w:rPr>
          <w:rFonts w:asciiTheme="minorHAnsi" w:eastAsia="Calibri" w:hAnsiTheme="minorHAnsi" w:cs="Times New Roman"/>
        </w:rPr>
        <w:t>assessment</w:t>
      </w:r>
      <w:r>
        <w:rPr>
          <w:rFonts w:asciiTheme="minorHAnsi" w:eastAsia="Calibri" w:hAnsiTheme="minorHAnsi" w:cs="Times New Roman"/>
        </w:rPr>
        <w:t xml:space="preserve">, recommendations and implementation for </w:t>
      </w:r>
      <w:r w:rsidR="00D94FBF">
        <w:rPr>
          <w:rFonts w:asciiTheme="minorHAnsi" w:eastAsia="Calibri" w:hAnsiTheme="minorHAnsi" w:cs="Times New Roman"/>
        </w:rPr>
        <w:t xml:space="preserve">systems architecture, </w:t>
      </w:r>
      <w:r>
        <w:rPr>
          <w:rFonts w:asciiTheme="minorHAnsi" w:eastAsia="Calibri" w:hAnsiTheme="minorHAnsi" w:cs="Times New Roman"/>
        </w:rPr>
        <w:t>enterprise</w:t>
      </w:r>
      <w:r w:rsidR="00176C22">
        <w:rPr>
          <w:rFonts w:asciiTheme="minorHAnsi" w:eastAsia="Calibri" w:hAnsiTheme="minorHAnsi" w:cs="Times New Roman"/>
        </w:rPr>
        <w:t xml:space="preserve"> data </w:t>
      </w:r>
      <w:r w:rsidR="00D94FBF">
        <w:rPr>
          <w:rFonts w:asciiTheme="minorHAnsi" w:eastAsia="Calibri" w:hAnsiTheme="minorHAnsi" w:cs="Times New Roman"/>
        </w:rPr>
        <w:t xml:space="preserve">architecture, data modeling, data </w:t>
      </w:r>
      <w:r w:rsidR="00176C22">
        <w:rPr>
          <w:rFonts w:asciiTheme="minorHAnsi" w:eastAsia="Calibri" w:hAnsiTheme="minorHAnsi" w:cs="Times New Roman"/>
        </w:rPr>
        <w:t xml:space="preserve">warehousing, </w:t>
      </w:r>
      <w:r w:rsidR="00D94FBF">
        <w:rPr>
          <w:rFonts w:asciiTheme="minorHAnsi" w:eastAsia="Calibri" w:hAnsiTheme="minorHAnsi" w:cs="Times New Roman"/>
        </w:rPr>
        <w:t>data marts, &amp; business intelligence.</w:t>
      </w:r>
    </w:p>
    <w:p w:rsidR="0072190B" w:rsidRDefault="0072190B" w:rsidP="0072190B">
      <w:pPr>
        <w:widowControl/>
        <w:numPr>
          <w:ilvl w:val="0"/>
          <w:numId w:val="3"/>
        </w:numPr>
        <w:autoSpaceDE/>
        <w:autoSpaceDN/>
        <w:adjustRightInd/>
        <w:spacing w:line="228" w:lineRule="auto"/>
        <w:contextualSpacing/>
        <w:jc w:val="both"/>
        <w:rPr>
          <w:rFonts w:asciiTheme="minorHAnsi" w:eastAsia="Calibri" w:hAnsiTheme="minorHAnsi" w:cs="Times New Roman"/>
        </w:rPr>
      </w:pPr>
      <w:r w:rsidRPr="00324DD4">
        <w:rPr>
          <w:rFonts w:asciiTheme="minorHAnsi" w:eastAsia="Calibri" w:hAnsiTheme="minorHAnsi" w:cs="Times New Roman"/>
        </w:rPr>
        <w:t>Provide</w:t>
      </w:r>
      <w:r w:rsidR="00D94FBF">
        <w:rPr>
          <w:rFonts w:asciiTheme="minorHAnsi" w:eastAsia="Calibri" w:hAnsiTheme="minorHAnsi" w:cs="Times New Roman"/>
        </w:rPr>
        <w:t>s</w:t>
      </w:r>
      <w:r w:rsidRPr="00324DD4">
        <w:rPr>
          <w:rFonts w:asciiTheme="minorHAnsi" w:eastAsia="Calibri" w:hAnsiTheme="minorHAnsi" w:cs="Times New Roman"/>
        </w:rPr>
        <w:t xml:space="preserve"> </w:t>
      </w:r>
      <w:r w:rsidR="00D94FBF">
        <w:rPr>
          <w:rFonts w:asciiTheme="minorHAnsi" w:eastAsia="Calibri" w:hAnsiTheme="minorHAnsi" w:cs="Times New Roman"/>
        </w:rPr>
        <w:t xml:space="preserve">Scaled </w:t>
      </w:r>
      <w:r w:rsidRPr="00324DD4">
        <w:rPr>
          <w:rFonts w:asciiTheme="minorHAnsi" w:eastAsia="Calibri" w:hAnsiTheme="minorHAnsi" w:cs="Times New Roman"/>
        </w:rPr>
        <w:t xml:space="preserve">Agile program </w:t>
      </w:r>
      <w:r w:rsidR="00D94FBF">
        <w:rPr>
          <w:rFonts w:asciiTheme="minorHAnsi" w:eastAsia="Calibri" w:hAnsiTheme="minorHAnsi" w:cs="Times New Roman"/>
        </w:rPr>
        <w:t xml:space="preserve">&amp; systems </w:t>
      </w:r>
      <w:r w:rsidRPr="00324DD4">
        <w:rPr>
          <w:rFonts w:asciiTheme="minorHAnsi" w:eastAsia="Calibri" w:hAnsiTheme="minorHAnsi" w:cs="Times New Roman"/>
        </w:rPr>
        <w:t>management support, training, mentoring, and coaching.</w:t>
      </w:r>
    </w:p>
    <w:p w:rsidR="00D94FBF" w:rsidRDefault="00D94FBF" w:rsidP="00D94FBF">
      <w:pPr>
        <w:widowControl/>
        <w:autoSpaceDE/>
        <w:autoSpaceDN/>
        <w:adjustRightInd/>
        <w:spacing w:line="228" w:lineRule="auto"/>
        <w:ind w:left="360"/>
        <w:contextualSpacing/>
        <w:jc w:val="both"/>
        <w:rPr>
          <w:rFonts w:asciiTheme="minorHAnsi" w:eastAsia="Calibri" w:hAnsiTheme="minorHAnsi" w:cs="Times New Roman"/>
        </w:rPr>
      </w:pPr>
    </w:p>
    <w:p w:rsidR="0044358C" w:rsidRDefault="0044358C" w:rsidP="0044358C">
      <w:pPr>
        <w:widowControl/>
        <w:autoSpaceDE/>
        <w:autoSpaceDN/>
        <w:adjustRightInd/>
        <w:spacing w:line="228" w:lineRule="auto"/>
        <w:ind w:left="360"/>
        <w:contextualSpacing/>
        <w:jc w:val="both"/>
        <w:rPr>
          <w:rFonts w:asciiTheme="minorHAnsi" w:eastAsia="Calibri" w:hAnsiTheme="minorHAnsi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0913E4" w:rsidTr="00B91566">
        <w:trPr>
          <w:trHeight w:val="252"/>
        </w:trPr>
        <w:tc>
          <w:tcPr>
            <w:tcW w:w="3356" w:type="dxa"/>
          </w:tcPr>
          <w:p w:rsidR="000913E4" w:rsidRDefault="000913E4" w:rsidP="00B91566">
            <w:pPr>
              <w:jc w:val="both"/>
              <w:rPr>
                <w:rFonts w:asciiTheme="minorHAnsi" w:eastAsia="Calibri" w:hAnsiTheme="minorHAnsi" w:cs="Times New Roman"/>
                <w:b/>
              </w:rPr>
            </w:pPr>
          </w:p>
          <w:p w:rsidR="000913E4" w:rsidRDefault="000913E4" w:rsidP="00B91566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eastAsia="Calibri" w:hAnsiTheme="minorHAnsi" w:cs="Times New Roman"/>
                <w:b/>
              </w:rPr>
              <w:t>Sys</w:t>
            </w:r>
            <w:r w:rsidR="0044358C">
              <w:rPr>
                <w:rFonts w:asciiTheme="minorHAnsi" w:eastAsia="Calibri" w:hAnsiTheme="minorHAnsi" w:cs="Times New Roman"/>
                <w:b/>
              </w:rPr>
              <w:t>Ops</w:t>
            </w:r>
            <w:r>
              <w:rPr>
                <w:rFonts w:asciiTheme="minorHAnsi" w:eastAsia="Calibri" w:hAnsiTheme="minorHAnsi" w:cs="Times New Roman"/>
                <w:b/>
              </w:rPr>
              <w:t xml:space="preserve"> Project Portfolio Manager </w:t>
            </w:r>
          </w:p>
        </w:tc>
        <w:tc>
          <w:tcPr>
            <w:tcW w:w="3357" w:type="dxa"/>
          </w:tcPr>
          <w:p w:rsidR="000913E4" w:rsidRDefault="009245B0" w:rsidP="00B91566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eastAsia="Calibri" w:hAnsiTheme="minorHAnsi" w:cs="Times New Roman"/>
                <w:b/>
                <w:bCs/>
              </w:rPr>
              <w:t>GRSi</w:t>
            </w:r>
            <w:proofErr w:type="spellEnd"/>
            <w:r w:rsidR="000913E4">
              <w:rPr>
                <w:rFonts w:asciiTheme="minorHAnsi" w:eastAsia="Calibri" w:hAnsiTheme="minorHAnsi" w:cs="Times New Roman"/>
                <w:b/>
                <w:bCs/>
              </w:rPr>
              <w:t xml:space="preserve"> </w:t>
            </w:r>
            <w:r w:rsidR="000913E4">
              <w:rPr>
                <w:rFonts w:asciiTheme="minorHAnsi" w:eastAsia="Calibri" w:hAnsiTheme="minorHAnsi" w:cs="Times New Roman"/>
                <w:b/>
                <w:bCs/>
                <w:vanish/>
              </w:rPr>
              <w:br/>
              <w:t>[</w:t>
            </w:r>
            <w:r w:rsidR="000913E4" w:rsidRPr="00530174">
              <w:rPr>
                <w:rFonts w:asciiTheme="minorHAnsi" w:eastAsia="Calibri" w:hAnsiTheme="minorHAnsi" w:cs="Times New Roman"/>
                <w:b/>
                <w:bCs/>
                <w:vanish/>
              </w:rPr>
              <w:t>295 Westview Dr,</w:t>
            </w:r>
            <w:r w:rsidR="000913E4">
              <w:rPr>
                <w:rFonts w:asciiTheme="minorHAnsi" w:eastAsia="Calibri" w:hAnsiTheme="minorHAnsi" w:cs="Times New Roman"/>
                <w:b/>
                <w:bCs/>
                <w:vanish/>
              </w:rPr>
              <w:br/>
              <w:t xml:space="preserve">Frederick, </w:t>
            </w:r>
            <w:r w:rsidR="000913E4" w:rsidRPr="00530174">
              <w:rPr>
                <w:rFonts w:asciiTheme="minorHAnsi" w:eastAsia="Calibri" w:hAnsiTheme="minorHAnsi" w:cs="Times New Roman"/>
                <w:b/>
                <w:bCs/>
                <w:vanish/>
              </w:rPr>
              <w:t>MD 21703</w:t>
            </w:r>
            <w:r w:rsidR="000913E4">
              <w:rPr>
                <w:rFonts w:asciiTheme="minorHAnsi" w:eastAsia="Calibri" w:hAnsiTheme="minorHAnsi" w:cs="Times New Roman"/>
                <w:b/>
                <w:bCs/>
                <w:vanish/>
              </w:rPr>
              <w:br/>
            </w:r>
            <w:r w:rsidR="000913E4" w:rsidRPr="00C16403">
              <w:rPr>
                <w:rFonts w:asciiTheme="minorHAnsi" w:eastAsia="Calibri" w:hAnsiTheme="minorHAnsi" w:cs="Times New Roman"/>
                <w:b/>
                <w:bCs/>
                <w:vanish/>
              </w:rPr>
              <w:t>(240) 236-0800</w:t>
            </w:r>
            <w:r w:rsidR="000913E4" w:rsidRPr="00530174">
              <w:rPr>
                <w:rFonts w:asciiTheme="minorHAnsi" w:eastAsia="Calibri" w:hAnsiTheme="minorHAnsi" w:cs="Times New Roman"/>
                <w:b/>
                <w:bCs/>
                <w:vanish/>
              </w:rPr>
              <w:t>]</w:t>
            </w:r>
          </w:p>
        </w:tc>
        <w:tc>
          <w:tcPr>
            <w:tcW w:w="3357" w:type="dxa"/>
          </w:tcPr>
          <w:p w:rsidR="000913E4" w:rsidRDefault="0044358C" w:rsidP="00B91566">
            <w:pPr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0913E4">
              <w:rPr>
                <w:rFonts w:asciiTheme="minorHAnsi" w:hAnsiTheme="minorHAnsi"/>
                <w:b/>
              </w:rPr>
              <w:t>/20</w:t>
            </w:r>
            <w:r>
              <w:rPr>
                <w:rFonts w:asciiTheme="minorHAnsi" w:hAnsiTheme="minorHAnsi"/>
                <w:b/>
              </w:rPr>
              <w:t>18</w:t>
            </w:r>
            <w:r w:rsidR="000913E4">
              <w:rPr>
                <w:rFonts w:asciiTheme="minorHAnsi" w:hAnsiTheme="minorHAnsi"/>
                <w:b/>
              </w:rPr>
              <w:t xml:space="preserve"> – </w:t>
            </w:r>
            <w:r>
              <w:rPr>
                <w:rFonts w:asciiTheme="minorHAnsi" w:hAnsiTheme="minorHAnsi"/>
                <w:b/>
              </w:rPr>
              <w:t>Present</w:t>
            </w:r>
          </w:p>
        </w:tc>
      </w:tr>
    </w:tbl>
    <w:p w:rsidR="000913E4" w:rsidRDefault="0044358C" w:rsidP="000913E4">
      <w:pPr>
        <w:widowControl/>
        <w:numPr>
          <w:ilvl w:val="0"/>
          <w:numId w:val="3"/>
        </w:numPr>
        <w:autoSpaceDE/>
        <w:autoSpaceDN/>
        <w:adjustRightInd/>
        <w:spacing w:line="228" w:lineRule="auto"/>
        <w:contextualSpacing/>
        <w:jc w:val="both"/>
        <w:rPr>
          <w:rFonts w:asciiTheme="minorHAnsi" w:eastAsia="Calibri" w:hAnsiTheme="minorHAnsi" w:cs="Times New Roman"/>
        </w:rPr>
      </w:pPr>
      <w:r>
        <w:rPr>
          <w:rFonts w:asciiTheme="minorHAnsi" w:eastAsia="Calibri" w:hAnsiTheme="minorHAnsi" w:cs="Times New Roman"/>
        </w:rPr>
        <w:t xml:space="preserve">Managing a portfolio of over 50 </w:t>
      </w:r>
      <w:r w:rsidR="006E0A40">
        <w:rPr>
          <w:rFonts w:asciiTheme="minorHAnsi" w:eastAsia="Calibri" w:hAnsiTheme="minorHAnsi" w:cs="Times New Roman"/>
        </w:rPr>
        <w:t>projects, Systems</w:t>
      </w:r>
      <w:r>
        <w:rPr>
          <w:rFonts w:asciiTheme="minorHAnsi" w:eastAsia="Calibri" w:hAnsiTheme="minorHAnsi" w:cs="Times New Roman"/>
        </w:rPr>
        <w:t xml:space="preserve"> Operations and </w:t>
      </w:r>
      <w:r w:rsidR="006E0A40">
        <w:rPr>
          <w:rFonts w:asciiTheme="minorHAnsi" w:eastAsia="Calibri" w:hAnsiTheme="minorHAnsi" w:cs="Times New Roman"/>
        </w:rPr>
        <w:t>Development</w:t>
      </w:r>
      <w:r>
        <w:rPr>
          <w:rFonts w:asciiTheme="minorHAnsi" w:eastAsia="Calibri" w:hAnsiTheme="minorHAnsi" w:cs="Times New Roman"/>
        </w:rPr>
        <w:t xml:space="preserve"> Operations for the National Institutes </w:t>
      </w:r>
      <w:r w:rsidR="006E0A40">
        <w:rPr>
          <w:rFonts w:asciiTheme="minorHAnsi" w:eastAsia="Calibri" w:hAnsiTheme="minorHAnsi" w:cs="Times New Roman"/>
        </w:rPr>
        <w:t>of</w:t>
      </w:r>
      <w:r>
        <w:rPr>
          <w:rFonts w:asciiTheme="minorHAnsi" w:eastAsia="Calibri" w:hAnsiTheme="minorHAnsi" w:cs="Times New Roman"/>
        </w:rPr>
        <w:t xml:space="preserve"> Health National Heart Lung and Blood Institute (NHLBI).</w:t>
      </w:r>
    </w:p>
    <w:p w:rsidR="00D94FBF" w:rsidRPr="00324DD4" w:rsidRDefault="006E0A40" w:rsidP="000913E4">
      <w:pPr>
        <w:widowControl/>
        <w:numPr>
          <w:ilvl w:val="0"/>
          <w:numId w:val="3"/>
        </w:numPr>
        <w:autoSpaceDE/>
        <w:autoSpaceDN/>
        <w:adjustRightInd/>
        <w:spacing w:line="228" w:lineRule="auto"/>
        <w:contextualSpacing/>
        <w:jc w:val="both"/>
        <w:rPr>
          <w:rFonts w:asciiTheme="minorHAnsi" w:eastAsia="Calibri" w:hAnsiTheme="minorHAnsi" w:cs="Times New Roman"/>
        </w:rPr>
      </w:pPr>
      <w:r>
        <w:rPr>
          <w:rFonts w:asciiTheme="minorHAnsi" w:eastAsia="Calibri" w:hAnsiTheme="minorHAnsi" w:cs="Times New Roman"/>
        </w:rPr>
        <w:t>Management</w:t>
      </w:r>
      <w:r w:rsidR="00D94FBF">
        <w:rPr>
          <w:rFonts w:asciiTheme="minorHAnsi" w:eastAsia="Calibri" w:hAnsiTheme="minorHAnsi" w:cs="Times New Roman"/>
        </w:rPr>
        <w:t xml:space="preserve"> of risks, priorities, schedules and quality of the portfolio.</w:t>
      </w:r>
    </w:p>
    <w:p w:rsidR="000913E4" w:rsidRPr="00D94FBF" w:rsidRDefault="0044358C" w:rsidP="000913E4">
      <w:pPr>
        <w:widowControl/>
        <w:numPr>
          <w:ilvl w:val="0"/>
          <w:numId w:val="3"/>
        </w:numPr>
        <w:autoSpaceDE/>
        <w:autoSpaceDN/>
        <w:adjustRightInd/>
        <w:spacing w:line="228" w:lineRule="auto"/>
        <w:contextualSpacing/>
        <w:jc w:val="both"/>
        <w:rPr>
          <w:rFonts w:asciiTheme="minorHAnsi" w:hAnsiTheme="minorHAnsi" w:cs="Times New Roman"/>
        </w:rPr>
      </w:pPr>
      <w:r>
        <w:rPr>
          <w:rFonts w:asciiTheme="minorHAnsi" w:eastAsia="Calibri" w:hAnsiTheme="minorHAnsi" w:cs="Times New Roman"/>
        </w:rPr>
        <w:t xml:space="preserve">Maturing the Agile practice and DevOps for NHLBI.  </w:t>
      </w:r>
    </w:p>
    <w:p w:rsidR="00D94FBF" w:rsidRPr="0072190B" w:rsidRDefault="00D94FBF" w:rsidP="00D94FBF">
      <w:pPr>
        <w:widowControl/>
        <w:autoSpaceDE/>
        <w:autoSpaceDN/>
        <w:adjustRightInd/>
        <w:spacing w:line="228" w:lineRule="auto"/>
        <w:ind w:left="360"/>
        <w:contextualSpacing/>
        <w:jc w:val="both"/>
        <w:rPr>
          <w:rFonts w:asciiTheme="minorHAnsi" w:hAnsiTheme="minorHAnsi" w:cs="Times New Roman"/>
        </w:rPr>
      </w:pPr>
    </w:p>
    <w:p w:rsidR="00B01E88" w:rsidRDefault="00B01E88" w:rsidP="00833D42">
      <w:pPr>
        <w:pStyle w:val="Normal10"/>
        <w:rPr>
          <w:rFonts w:asciiTheme="minorHAnsi" w:hAnsiTheme="minorHAnsi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2A2CF2" w:rsidTr="004A746C">
        <w:trPr>
          <w:trHeight w:val="252"/>
        </w:trPr>
        <w:tc>
          <w:tcPr>
            <w:tcW w:w="3356" w:type="dxa"/>
          </w:tcPr>
          <w:p w:rsidR="002A2CF2" w:rsidRDefault="00F90B3F" w:rsidP="00F90B3F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eastAsia="Calibri" w:hAnsiTheme="minorHAnsi" w:cs="Times New Roman"/>
                <w:b/>
              </w:rPr>
              <w:t>Project Lead – Oracle O&amp;M</w:t>
            </w:r>
          </w:p>
        </w:tc>
        <w:tc>
          <w:tcPr>
            <w:tcW w:w="3357" w:type="dxa"/>
          </w:tcPr>
          <w:p w:rsidR="002A2CF2" w:rsidRDefault="002A2CF2" w:rsidP="00C1640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eastAsia="Calibri" w:hAnsiTheme="minorHAnsi" w:cs="Times New Roman"/>
                <w:b/>
                <w:bCs/>
              </w:rPr>
              <w:t>GRSi</w:t>
            </w:r>
            <w:r w:rsidR="00530174">
              <w:rPr>
                <w:rFonts w:asciiTheme="minorHAnsi" w:eastAsia="Calibri" w:hAnsiTheme="minorHAnsi" w:cs="Times New Roman"/>
                <w:b/>
                <w:bCs/>
              </w:rPr>
              <w:t xml:space="preserve"> </w:t>
            </w:r>
            <w:r w:rsidR="00C16403">
              <w:rPr>
                <w:rFonts w:asciiTheme="minorHAnsi" w:eastAsia="Calibri" w:hAnsiTheme="minorHAnsi" w:cs="Times New Roman"/>
                <w:b/>
                <w:bCs/>
                <w:vanish/>
              </w:rPr>
              <w:br/>
              <w:t>[</w:t>
            </w:r>
            <w:r w:rsidR="00530174" w:rsidRPr="00530174">
              <w:rPr>
                <w:rFonts w:asciiTheme="minorHAnsi" w:eastAsia="Calibri" w:hAnsiTheme="minorHAnsi" w:cs="Times New Roman"/>
                <w:b/>
                <w:bCs/>
                <w:vanish/>
              </w:rPr>
              <w:t>295 Westview Dr,</w:t>
            </w:r>
            <w:r w:rsidR="00C16403">
              <w:rPr>
                <w:rFonts w:asciiTheme="minorHAnsi" w:eastAsia="Calibri" w:hAnsiTheme="minorHAnsi" w:cs="Times New Roman"/>
                <w:b/>
                <w:bCs/>
                <w:vanish/>
              </w:rPr>
              <w:br/>
              <w:t xml:space="preserve">Frederick, </w:t>
            </w:r>
            <w:r w:rsidR="00530174" w:rsidRPr="00530174">
              <w:rPr>
                <w:rFonts w:asciiTheme="minorHAnsi" w:eastAsia="Calibri" w:hAnsiTheme="minorHAnsi" w:cs="Times New Roman"/>
                <w:b/>
                <w:bCs/>
                <w:vanish/>
              </w:rPr>
              <w:t>MD 21703</w:t>
            </w:r>
            <w:r w:rsidR="00C16403">
              <w:rPr>
                <w:rFonts w:asciiTheme="minorHAnsi" w:eastAsia="Calibri" w:hAnsiTheme="minorHAnsi" w:cs="Times New Roman"/>
                <w:b/>
                <w:bCs/>
                <w:vanish/>
              </w:rPr>
              <w:br/>
            </w:r>
            <w:r w:rsidR="00C16403" w:rsidRPr="00C16403">
              <w:rPr>
                <w:rFonts w:asciiTheme="minorHAnsi" w:eastAsia="Calibri" w:hAnsiTheme="minorHAnsi" w:cs="Times New Roman"/>
                <w:b/>
                <w:bCs/>
                <w:vanish/>
              </w:rPr>
              <w:t>(240) 236-0800</w:t>
            </w:r>
            <w:r w:rsidR="00530174" w:rsidRPr="00530174">
              <w:rPr>
                <w:rFonts w:asciiTheme="minorHAnsi" w:eastAsia="Calibri" w:hAnsiTheme="minorHAnsi" w:cs="Times New Roman"/>
                <w:b/>
                <w:bCs/>
                <w:vanish/>
              </w:rPr>
              <w:t>]</w:t>
            </w:r>
          </w:p>
        </w:tc>
        <w:tc>
          <w:tcPr>
            <w:tcW w:w="3357" w:type="dxa"/>
          </w:tcPr>
          <w:p w:rsidR="002A2CF2" w:rsidRDefault="0072190B" w:rsidP="00212DF8">
            <w:pPr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11</w:t>
            </w:r>
            <w:r w:rsidR="002A2CF2">
              <w:rPr>
                <w:rFonts w:asciiTheme="minorHAnsi" w:hAnsiTheme="minorHAnsi"/>
                <w:b/>
              </w:rPr>
              <w:t xml:space="preserve">/2017 </w:t>
            </w:r>
            <w:r w:rsidR="00212DF8">
              <w:rPr>
                <w:rFonts w:asciiTheme="minorHAnsi" w:hAnsiTheme="minorHAnsi"/>
                <w:b/>
              </w:rPr>
              <w:t>–</w:t>
            </w:r>
            <w:r w:rsidR="002A2CF2">
              <w:rPr>
                <w:rFonts w:asciiTheme="minorHAnsi" w:hAnsiTheme="minorHAnsi"/>
                <w:b/>
              </w:rPr>
              <w:t xml:space="preserve"> </w:t>
            </w:r>
            <w:r w:rsidR="00212DF8">
              <w:rPr>
                <w:rFonts w:asciiTheme="minorHAnsi" w:hAnsiTheme="minorHAnsi"/>
                <w:b/>
              </w:rPr>
              <w:t>6/2018</w:t>
            </w:r>
          </w:p>
        </w:tc>
      </w:tr>
    </w:tbl>
    <w:p w:rsidR="002A2CF2" w:rsidRPr="00324DD4" w:rsidRDefault="002A2CF2" w:rsidP="002A2CF2">
      <w:pPr>
        <w:widowControl/>
        <w:numPr>
          <w:ilvl w:val="0"/>
          <w:numId w:val="3"/>
        </w:numPr>
        <w:autoSpaceDE/>
        <w:autoSpaceDN/>
        <w:adjustRightInd/>
        <w:spacing w:line="228" w:lineRule="auto"/>
        <w:contextualSpacing/>
        <w:jc w:val="both"/>
        <w:rPr>
          <w:rFonts w:asciiTheme="minorHAnsi" w:eastAsia="Calibri" w:hAnsiTheme="minorHAnsi" w:cs="Times New Roman"/>
        </w:rPr>
      </w:pPr>
      <w:r w:rsidRPr="003603B5">
        <w:rPr>
          <w:rFonts w:asciiTheme="minorHAnsi" w:eastAsia="Calibri" w:hAnsiTheme="minorHAnsi" w:cs="Times New Roman"/>
        </w:rPr>
        <w:t>Supporting System and Data Architecture and Agile transformation for Agile Software program supporting Federal Bureau of Investigation</w:t>
      </w:r>
      <w:r>
        <w:rPr>
          <w:rFonts w:asciiTheme="minorHAnsi" w:eastAsia="Calibri" w:hAnsiTheme="minorHAnsi" w:cs="Times New Roman"/>
        </w:rPr>
        <w:t xml:space="preserve"> National Backstopping System (NBS)</w:t>
      </w:r>
      <w:r w:rsidRPr="00324DD4">
        <w:rPr>
          <w:rFonts w:asciiTheme="minorHAnsi" w:eastAsia="Calibri" w:hAnsiTheme="minorHAnsi" w:cs="Times New Roman"/>
        </w:rPr>
        <w:t>.</w:t>
      </w:r>
    </w:p>
    <w:p w:rsidR="0072190B" w:rsidRPr="00D94FBF" w:rsidRDefault="002A2CF2" w:rsidP="0072190B">
      <w:pPr>
        <w:widowControl/>
        <w:numPr>
          <w:ilvl w:val="0"/>
          <w:numId w:val="3"/>
        </w:numPr>
        <w:autoSpaceDE/>
        <w:autoSpaceDN/>
        <w:adjustRightInd/>
        <w:spacing w:line="228" w:lineRule="auto"/>
        <w:contextualSpacing/>
        <w:jc w:val="both"/>
        <w:rPr>
          <w:rFonts w:asciiTheme="minorHAnsi" w:hAnsiTheme="minorHAnsi" w:cs="Times New Roman"/>
        </w:rPr>
      </w:pPr>
      <w:r w:rsidRPr="00324DD4">
        <w:rPr>
          <w:rFonts w:asciiTheme="minorHAnsi" w:eastAsia="Calibri" w:hAnsiTheme="minorHAnsi" w:cs="Times New Roman"/>
        </w:rPr>
        <w:t>Developing and implementing new procedures and standards</w:t>
      </w:r>
      <w:r w:rsidR="0072190B">
        <w:rPr>
          <w:rFonts w:asciiTheme="minorHAnsi" w:eastAsia="Calibri" w:hAnsiTheme="minorHAnsi" w:cs="Times New Roman"/>
        </w:rPr>
        <w:t>.  Migr</w:t>
      </w:r>
      <w:r w:rsidR="00176C22">
        <w:rPr>
          <w:rFonts w:asciiTheme="minorHAnsi" w:eastAsia="Calibri" w:hAnsiTheme="minorHAnsi" w:cs="Times New Roman"/>
        </w:rPr>
        <w:t>a</w:t>
      </w:r>
      <w:r w:rsidR="0072190B">
        <w:rPr>
          <w:rFonts w:asciiTheme="minorHAnsi" w:eastAsia="Calibri" w:hAnsiTheme="minorHAnsi" w:cs="Times New Roman"/>
        </w:rPr>
        <w:t xml:space="preserve">tion of the database </w:t>
      </w:r>
      <w:r w:rsidR="00176C22">
        <w:rPr>
          <w:rFonts w:asciiTheme="minorHAnsi" w:eastAsia="Calibri" w:hAnsiTheme="minorHAnsi" w:cs="Times New Roman"/>
        </w:rPr>
        <w:t xml:space="preserve">application </w:t>
      </w:r>
      <w:r w:rsidR="0072190B">
        <w:rPr>
          <w:rFonts w:asciiTheme="minorHAnsi" w:eastAsia="Calibri" w:hAnsiTheme="minorHAnsi" w:cs="Times New Roman"/>
        </w:rPr>
        <w:t xml:space="preserve">to </w:t>
      </w:r>
      <w:r w:rsidR="00176C22">
        <w:rPr>
          <w:rFonts w:asciiTheme="minorHAnsi" w:eastAsia="Calibri" w:hAnsiTheme="minorHAnsi" w:cs="Times New Roman"/>
        </w:rPr>
        <w:t xml:space="preserve">an </w:t>
      </w:r>
      <w:r w:rsidR="0072190B">
        <w:rPr>
          <w:rFonts w:asciiTheme="minorHAnsi" w:eastAsia="Calibri" w:hAnsiTheme="minorHAnsi" w:cs="Times New Roman"/>
        </w:rPr>
        <w:t xml:space="preserve">Oracle 12c </w:t>
      </w:r>
      <w:r w:rsidR="006E0A40">
        <w:rPr>
          <w:rFonts w:asciiTheme="minorHAnsi" w:eastAsia="Calibri" w:hAnsiTheme="minorHAnsi" w:cs="Times New Roman"/>
        </w:rPr>
        <w:t>Multitenant</w:t>
      </w:r>
      <w:r w:rsidR="0072190B">
        <w:rPr>
          <w:rFonts w:asciiTheme="minorHAnsi" w:eastAsia="Calibri" w:hAnsiTheme="minorHAnsi" w:cs="Times New Roman"/>
        </w:rPr>
        <w:t xml:space="preserve"> PDB.  </w:t>
      </w:r>
      <w:r w:rsidR="006E0A40">
        <w:rPr>
          <w:rFonts w:asciiTheme="minorHAnsi" w:eastAsia="Calibri" w:hAnsiTheme="minorHAnsi" w:cs="Times New Roman"/>
        </w:rPr>
        <w:t>Performed</w:t>
      </w:r>
      <w:r w:rsidR="0072190B">
        <w:rPr>
          <w:rFonts w:asciiTheme="minorHAnsi" w:eastAsia="Calibri" w:hAnsiTheme="minorHAnsi" w:cs="Times New Roman"/>
        </w:rPr>
        <w:t xml:space="preserve"> the </w:t>
      </w:r>
      <w:r w:rsidR="006E0A40">
        <w:rPr>
          <w:rFonts w:asciiTheme="minorHAnsi" w:eastAsia="Calibri" w:hAnsiTheme="minorHAnsi" w:cs="Times New Roman"/>
        </w:rPr>
        <w:t>roles</w:t>
      </w:r>
      <w:r w:rsidR="0072190B">
        <w:rPr>
          <w:rFonts w:asciiTheme="minorHAnsi" w:eastAsia="Calibri" w:hAnsiTheme="minorHAnsi" w:cs="Times New Roman"/>
        </w:rPr>
        <w:t xml:space="preserve"> of DBA, PL/SQL Developer, Apex programmer and </w:t>
      </w:r>
      <w:r w:rsidR="006E0A40">
        <w:rPr>
          <w:rFonts w:asciiTheme="minorHAnsi" w:eastAsia="Calibri" w:hAnsiTheme="minorHAnsi" w:cs="Times New Roman"/>
        </w:rPr>
        <w:t>on-site</w:t>
      </w:r>
      <w:r w:rsidR="0072190B">
        <w:rPr>
          <w:rFonts w:asciiTheme="minorHAnsi" w:eastAsia="Calibri" w:hAnsiTheme="minorHAnsi" w:cs="Times New Roman"/>
        </w:rPr>
        <w:t xml:space="preserve"> manager.</w:t>
      </w:r>
    </w:p>
    <w:p w:rsidR="00D94FBF" w:rsidRPr="0072190B" w:rsidRDefault="00D94FBF" w:rsidP="00D94FBF">
      <w:pPr>
        <w:widowControl/>
        <w:autoSpaceDE/>
        <w:autoSpaceDN/>
        <w:adjustRightInd/>
        <w:spacing w:line="228" w:lineRule="auto"/>
        <w:ind w:left="360"/>
        <w:contextualSpacing/>
        <w:jc w:val="both"/>
        <w:rPr>
          <w:rFonts w:asciiTheme="minorHAnsi" w:hAnsiTheme="minorHAnsi" w:cs="Times New Roman"/>
        </w:rPr>
      </w:pPr>
    </w:p>
    <w:p w:rsidR="002A2CF2" w:rsidRDefault="0072190B" w:rsidP="0072190B">
      <w:pPr>
        <w:widowControl/>
        <w:autoSpaceDE/>
        <w:autoSpaceDN/>
        <w:adjustRightInd/>
        <w:spacing w:line="228" w:lineRule="auto"/>
        <w:ind w:left="360"/>
        <w:contextualSpacing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3023"/>
        <w:gridCol w:w="3357"/>
      </w:tblGrid>
      <w:tr w:rsidR="00185520" w:rsidTr="00E33FEE">
        <w:trPr>
          <w:trHeight w:val="252"/>
        </w:trPr>
        <w:tc>
          <w:tcPr>
            <w:tcW w:w="3690" w:type="dxa"/>
          </w:tcPr>
          <w:p w:rsidR="00185520" w:rsidRDefault="00324DD4" w:rsidP="00CC05E7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eastAsia="Calibri" w:hAnsiTheme="minorHAnsi" w:cs="Times New Roman"/>
                <w:b/>
              </w:rPr>
              <w:t xml:space="preserve">Principal </w:t>
            </w:r>
            <w:r w:rsidR="00E33FEE">
              <w:rPr>
                <w:rFonts w:asciiTheme="minorHAnsi" w:eastAsia="Calibri" w:hAnsiTheme="minorHAnsi" w:cs="Times New Roman"/>
                <w:b/>
              </w:rPr>
              <w:t xml:space="preserve">Data </w:t>
            </w:r>
            <w:r w:rsidR="00185520" w:rsidRPr="007F7175">
              <w:rPr>
                <w:rFonts w:asciiTheme="minorHAnsi" w:eastAsia="Calibri" w:hAnsiTheme="minorHAnsi" w:cs="Times New Roman"/>
                <w:b/>
              </w:rPr>
              <w:t>Architect</w:t>
            </w:r>
          </w:p>
        </w:tc>
        <w:tc>
          <w:tcPr>
            <w:tcW w:w="3023" w:type="dxa"/>
          </w:tcPr>
          <w:p w:rsidR="00185520" w:rsidRDefault="00185520" w:rsidP="0016431E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eastAsia="Calibri" w:hAnsiTheme="minorHAnsi" w:cs="Times New Roman"/>
                <w:b/>
                <w:bCs/>
              </w:rPr>
              <w:t>Ariel Partners</w:t>
            </w:r>
            <w:r w:rsidR="00C16403">
              <w:rPr>
                <w:rFonts w:asciiTheme="minorHAnsi" w:eastAsia="Calibri" w:hAnsiTheme="minorHAnsi" w:cs="Times New Roman"/>
                <w:b/>
                <w:bCs/>
                <w:vanish/>
              </w:rPr>
              <w:br/>
              <w:t>[</w:t>
            </w:r>
            <w:r w:rsidR="0016431E" w:rsidRPr="0016431E">
              <w:rPr>
                <w:rFonts w:asciiTheme="minorHAnsi" w:eastAsia="Calibri" w:hAnsiTheme="minorHAnsi" w:cs="Times New Roman"/>
                <w:b/>
                <w:bCs/>
                <w:vanish/>
              </w:rPr>
              <w:t>1501 Broadway 12th Floor,</w:t>
            </w:r>
            <w:r w:rsidR="0016431E">
              <w:rPr>
                <w:rFonts w:asciiTheme="minorHAnsi" w:eastAsia="Calibri" w:hAnsiTheme="minorHAnsi" w:cs="Times New Roman"/>
                <w:b/>
                <w:bCs/>
                <w:vanish/>
              </w:rPr>
              <w:br/>
            </w:r>
            <w:r w:rsidR="0016431E" w:rsidRPr="0016431E">
              <w:rPr>
                <w:rFonts w:asciiTheme="minorHAnsi" w:eastAsia="Calibri" w:hAnsiTheme="minorHAnsi" w:cs="Times New Roman"/>
                <w:b/>
                <w:bCs/>
                <w:vanish/>
              </w:rPr>
              <w:t>New York, NY 10036</w:t>
            </w:r>
            <w:r w:rsidR="00C16403">
              <w:rPr>
                <w:rFonts w:asciiTheme="minorHAnsi" w:eastAsia="Calibri" w:hAnsiTheme="minorHAnsi" w:cs="Times New Roman"/>
                <w:b/>
                <w:bCs/>
                <w:vanish/>
              </w:rPr>
              <w:br/>
            </w:r>
            <w:r w:rsidR="0016431E">
              <w:rPr>
                <w:rFonts w:asciiTheme="minorHAnsi" w:eastAsia="Calibri" w:hAnsiTheme="minorHAnsi" w:cs="Times New Roman"/>
                <w:b/>
                <w:bCs/>
                <w:vanish/>
              </w:rPr>
              <w:t>(646</w:t>
            </w:r>
            <w:r w:rsidR="00C16403" w:rsidRPr="00C16403">
              <w:rPr>
                <w:rFonts w:asciiTheme="minorHAnsi" w:eastAsia="Calibri" w:hAnsiTheme="minorHAnsi" w:cs="Times New Roman"/>
                <w:b/>
                <w:bCs/>
                <w:vanish/>
              </w:rPr>
              <w:t xml:space="preserve">) </w:t>
            </w:r>
            <w:r w:rsidR="0016431E">
              <w:rPr>
                <w:rFonts w:asciiTheme="minorHAnsi" w:eastAsia="Calibri" w:hAnsiTheme="minorHAnsi" w:cs="Times New Roman"/>
                <w:b/>
                <w:bCs/>
                <w:vanish/>
              </w:rPr>
              <w:t>467</w:t>
            </w:r>
            <w:r w:rsidR="00C16403" w:rsidRPr="00C16403">
              <w:rPr>
                <w:rFonts w:asciiTheme="minorHAnsi" w:eastAsia="Calibri" w:hAnsiTheme="minorHAnsi" w:cs="Times New Roman"/>
                <w:b/>
                <w:bCs/>
                <w:vanish/>
              </w:rPr>
              <w:t>-</w:t>
            </w:r>
            <w:r w:rsidR="0016431E">
              <w:rPr>
                <w:rFonts w:asciiTheme="minorHAnsi" w:eastAsia="Calibri" w:hAnsiTheme="minorHAnsi" w:cs="Times New Roman"/>
                <w:b/>
                <w:bCs/>
                <w:vanish/>
              </w:rPr>
              <w:t>7934</w:t>
            </w:r>
            <w:r w:rsidR="00C16403" w:rsidRPr="00530174">
              <w:rPr>
                <w:rFonts w:asciiTheme="minorHAnsi" w:eastAsia="Calibri" w:hAnsiTheme="minorHAnsi" w:cs="Times New Roman"/>
                <w:b/>
                <w:bCs/>
                <w:vanish/>
              </w:rPr>
              <w:t>]</w:t>
            </w:r>
          </w:p>
        </w:tc>
        <w:tc>
          <w:tcPr>
            <w:tcW w:w="3357" w:type="dxa"/>
          </w:tcPr>
          <w:p w:rsidR="00185520" w:rsidRDefault="00185520" w:rsidP="002A2CF2">
            <w:pPr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05/2017 </w:t>
            </w:r>
            <w:r w:rsidR="002A2CF2">
              <w:rPr>
                <w:rFonts w:asciiTheme="minorHAnsi" w:hAnsiTheme="minorHAnsi"/>
                <w:b/>
              </w:rPr>
              <w:t>–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2A2CF2">
              <w:rPr>
                <w:rFonts w:asciiTheme="minorHAnsi" w:hAnsiTheme="minorHAnsi"/>
                <w:b/>
              </w:rPr>
              <w:t>11/2017</w:t>
            </w:r>
          </w:p>
        </w:tc>
      </w:tr>
    </w:tbl>
    <w:p w:rsidR="00AB353D" w:rsidRPr="00324DD4" w:rsidRDefault="00EB7320" w:rsidP="00324DD4">
      <w:pPr>
        <w:widowControl/>
        <w:numPr>
          <w:ilvl w:val="0"/>
          <w:numId w:val="3"/>
        </w:numPr>
        <w:autoSpaceDE/>
        <w:autoSpaceDN/>
        <w:adjustRightInd/>
        <w:spacing w:line="228" w:lineRule="auto"/>
        <w:contextualSpacing/>
        <w:jc w:val="both"/>
        <w:rPr>
          <w:rFonts w:asciiTheme="minorHAnsi" w:eastAsia="Calibri" w:hAnsiTheme="minorHAnsi" w:cs="Times New Roman"/>
        </w:rPr>
      </w:pPr>
      <w:r w:rsidRPr="003603B5">
        <w:rPr>
          <w:rFonts w:asciiTheme="minorHAnsi" w:eastAsia="Calibri" w:hAnsiTheme="minorHAnsi" w:cs="Times New Roman"/>
        </w:rPr>
        <w:t>Supporting</w:t>
      </w:r>
      <w:r w:rsidR="00CC05E7" w:rsidRPr="003603B5">
        <w:rPr>
          <w:rFonts w:asciiTheme="minorHAnsi" w:eastAsia="Calibri" w:hAnsiTheme="minorHAnsi" w:cs="Times New Roman"/>
        </w:rPr>
        <w:t xml:space="preserve"> System and Data Architecture and Agile transformation </w:t>
      </w:r>
      <w:r w:rsidRPr="003603B5">
        <w:rPr>
          <w:rFonts w:asciiTheme="minorHAnsi" w:eastAsia="Calibri" w:hAnsiTheme="minorHAnsi" w:cs="Times New Roman"/>
        </w:rPr>
        <w:t xml:space="preserve">for </w:t>
      </w:r>
      <w:r w:rsidR="00CC05E7" w:rsidRPr="003603B5">
        <w:rPr>
          <w:rFonts w:asciiTheme="minorHAnsi" w:eastAsia="Calibri" w:hAnsiTheme="minorHAnsi" w:cs="Times New Roman"/>
        </w:rPr>
        <w:t xml:space="preserve">Agile Software program supporting </w:t>
      </w:r>
      <w:r w:rsidR="00EE1238" w:rsidRPr="003603B5">
        <w:rPr>
          <w:rFonts w:asciiTheme="minorHAnsi" w:eastAsia="Calibri" w:hAnsiTheme="minorHAnsi" w:cs="Times New Roman"/>
        </w:rPr>
        <w:t>Federal Bureau of Investigation (</w:t>
      </w:r>
      <w:r w:rsidR="00CC05E7" w:rsidRPr="003603B5">
        <w:rPr>
          <w:rFonts w:asciiTheme="minorHAnsi" w:eastAsia="Calibri" w:hAnsiTheme="minorHAnsi" w:cs="Times New Roman"/>
        </w:rPr>
        <w:t>FB</w:t>
      </w:r>
      <w:r w:rsidR="00831226" w:rsidRPr="003603B5">
        <w:rPr>
          <w:rFonts w:asciiTheme="minorHAnsi" w:eastAsia="Calibri" w:hAnsiTheme="minorHAnsi" w:cs="Times New Roman"/>
        </w:rPr>
        <w:t>I</w:t>
      </w:r>
      <w:r w:rsidR="00EE1238" w:rsidRPr="003603B5">
        <w:rPr>
          <w:rFonts w:asciiTheme="minorHAnsi" w:eastAsia="Calibri" w:hAnsiTheme="minorHAnsi" w:cs="Times New Roman"/>
        </w:rPr>
        <w:t>)</w:t>
      </w:r>
      <w:r w:rsidR="00CC05E7" w:rsidRPr="003603B5">
        <w:rPr>
          <w:rFonts w:asciiTheme="minorHAnsi" w:eastAsia="Calibri" w:hAnsiTheme="minorHAnsi" w:cs="Times New Roman"/>
        </w:rPr>
        <w:t xml:space="preserve"> Combined DNA Index System (CODIS)</w:t>
      </w:r>
      <w:r w:rsidR="00215126" w:rsidRPr="003603B5">
        <w:rPr>
          <w:rFonts w:asciiTheme="minorHAnsi" w:eastAsia="Calibri" w:hAnsiTheme="minorHAnsi" w:cs="Times New Roman"/>
        </w:rPr>
        <w:t>,</w:t>
      </w:r>
      <w:r w:rsidR="00215126" w:rsidRPr="00324DD4">
        <w:rPr>
          <w:rFonts w:asciiTheme="minorHAnsi" w:eastAsia="Calibri" w:hAnsiTheme="minorHAnsi" w:cs="Times New Roman"/>
        </w:rPr>
        <w:t xml:space="preserve"> </w:t>
      </w:r>
      <w:r w:rsidR="002F4C71" w:rsidRPr="00324DD4">
        <w:rPr>
          <w:rFonts w:asciiTheme="minorHAnsi" w:eastAsia="Calibri" w:hAnsiTheme="minorHAnsi" w:cs="Times New Roman"/>
        </w:rPr>
        <w:t>highly complex forensic analysis tool</w:t>
      </w:r>
      <w:r w:rsidR="007C4A5D">
        <w:rPr>
          <w:rFonts w:asciiTheme="minorHAnsi" w:eastAsia="Calibri" w:hAnsiTheme="minorHAnsi" w:cs="Times New Roman"/>
        </w:rPr>
        <w:t>, built using SQL Server and .NET</w:t>
      </w:r>
      <w:r w:rsidR="00310324">
        <w:rPr>
          <w:rFonts w:asciiTheme="minorHAnsi" w:eastAsia="Calibri" w:hAnsiTheme="minorHAnsi" w:cs="Times New Roman"/>
        </w:rPr>
        <w:t xml:space="preserve">, </w:t>
      </w:r>
      <w:r w:rsidR="00310324" w:rsidRPr="00324DD4">
        <w:rPr>
          <w:rFonts w:asciiTheme="minorHAnsi" w:eastAsia="Calibri" w:hAnsiTheme="minorHAnsi" w:cs="Times New Roman"/>
        </w:rPr>
        <w:t>used</w:t>
      </w:r>
      <w:r w:rsidR="002F4C71" w:rsidRPr="00324DD4">
        <w:rPr>
          <w:rFonts w:asciiTheme="minorHAnsi" w:eastAsia="Calibri" w:hAnsiTheme="minorHAnsi" w:cs="Times New Roman"/>
        </w:rPr>
        <w:t xml:space="preserve"> nationally by law enforcement agencies</w:t>
      </w:r>
      <w:r w:rsidR="00AB353D" w:rsidRPr="00324DD4">
        <w:rPr>
          <w:rFonts w:asciiTheme="minorHAnsi" w:eastAsia="Calibri" w:hAnsiTheme="minorHAnsi" w:cs="Times New Roman"/>
        </w:rPr>
        <w:t>.</w:t>
      </w:r>
    </w:p>
    <w:p w:rsidR="00185520" w:rsidRDefault="00EB7320" w:rsidP="007C4A5D">
      <w:pPr>
        <w:widowControl/>
        <w:numPr>
          <w:ilvl w:val="0"/>
          <w:numId w:val="3"/>
        </w:numPr>
        <w:autoSpaceDE/>
        <w:autoSpaceDN/>
        <w:adjustRightInd/>
        <w:spacing w:line="228" w:lineRule="auto"/>
        <w:contextualSpacing/>
        <w:jc w:val="both"/>
        <w:rPr>
          <w:rFonts w:asciiTheme="minorHAnsi" w:eastAsia="Calibri" w:hAnsiTheme="minorHAnsi" w:cs="Times New Roman"/>
        </w:rPr>
      </w:pPr>
      <w:r w:rsidRPr="00324DD4">
        <w:rPr>
          <w:rFonts w:asciiTheme="minorHAnsi" w:eastAsia="Calibri" w:hAnsiTheme="minorHAnsi" w:cs="Times New Roman"/>
        </w:rPr>
        <w:t>Developing and implementing new procedures and standards to improve efficiency of software delivery platform, including tighter integration of tool sui</w:t>
      </w:r>
      <w:r w:rsidR="00AB353D" w:rsidRPr="00324DD4">
        <w:rPr>
          <w:rFonts w:asciiTheme="minorHAnsi" w:eastAsia="Calibri" w:hAnsiTheme="minorHAnsi" w:cs="Times New Roman"/>
        </w:rPr>
        <w:t>te.</w:t>
      </w:r>
      <w:r w:rsidR="00511890">
        <w:rPr>
          <w:rFonts w:asciiTheme="minorHAnsi" w:eastAsia="Calibri" w:hAnsiTheme="minorHAnsi" w:cs="Times New Roman"/>
        </w:rPr>
        <w:t xml:space="preserve">  </w:t>
      </w:r>
      <w:r w:rsidR="006E0A40">
        <w:rPr>
          <w:rFonts w:asciiTheme="minorHAnsi" w:eastAsia="Calibri" w:hAnsiTheme="minorHAnsi" w:cs="Times New Roman"/>
        </w:rPr>
        <w:t>Implemented</w:t>
      </w:r>
      <w:r w:rsidR="00511890">
        <w:rPr>
          <w:rFonts w:asciiTheme="minorHAnsi" w:eastAsia="Calibri" w:hAnsiTheme="minorHAnsi" w:cs="Times New Roman"/>
        </w:rPr>
        <w:t xml:space="preserve"> STIG on local and AWS database instances</w:t>
      </w:r>
      <w:r w:rsidR="00212DF8">
        <w:rPr>
          <w:rFonts w:asciiTheme="minorHAnsi" w:eastAsia="Calibri" w:hAnsiTheme="minorHAnsi" w:cs="Times New Roman"/>
        </w:rPr>
        <w:t xml:space="preserve">.  </w:t>
      </w:r>
      <w:r w:rsidR="006E0A40">
        <w:rPr>
          <w:rFonts w:asciiTheme="minorHAnsi" w:eastAsia="Calibri" w:hAnsiTheme="minorHAnsi" w:cs="Times New Roman"/>
        </w:rPr>
        <w:t>Maintenance</w:t>
      </w:r>
      <w:r w:rsidR="00212DF8">
        <w:rPr>
          <w:rFonts w:asciiTheme="minorHAnsi" w:eastAsia="Calibri" w:hAnsiTheme="minorHAnsi" w:cs="Times New Roman"/>
        </w:rPr>
        <w:t xml:space="preserve"> of scripts for deployment into AWS deployment pipeline.</w:t>
      </w:r>
    </w:p>
    <w:p w:rsidR="00D94FBF" w:rsidRPr="007C4A5D" w:rsidRDefault="00D94FBF" w:rsidP="00D94FBF">
      <w:pPr>
        <w:widowControl/>
        <w:autoSpaceDE/>
        <w:autoSpaceDN/>
        <w:adjustRightInd/>
        <w:spacing w:line="228" w:lineRule="auto"/>
        <w:ind w:left="360"/>
        <w:contextualSpacing/>
        <w:jc w:val="both"/>
        <w:rPr>
          <w:rFonts w:asciiTheme="minorHAnsi" w:eastAsia="Calibri" w:hAnsiTheme="minorHAnsi" w:cs="Times New Roman"/>
        </w:rPr>
      </w:pPr>
    </w:p>
    <w:p w:rsidR="00313BE6" w:rsidRPr="007F7175" w:rsidRDefault="00313BE6" w:rsidP="00833D42">
      <w:pPr>
        <w:pStyle w:val="Normal10"/>
        <w:rPr>
          <w:rFonts w:asciiTheme="minorHAnsi" w:hAnsiTheme="minorHAnsi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3023"/>
        <w:gridCol w:w="3357"/>
      </w:tblGrid>
      <w:tr w:rsidR="00FC6F32" w:rsidTr="00E33FEE">
        <w:tc>
          <w:tcPr>
            <w:tcW w:w="3690" w:type="dxa"/>
          </w:tcPr>
          <w:p w:rsidR="00FC6F32" w:rsidRDefault="0072190B" w:rsidP="00A37FBA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eastAsia="Calibri" w:hAnsiTheme="minorHAnsi" w:cs="Times New Roman"/>
                <w:b/>
              </w:rPr>
              <w:t xml:space="preserve">Program Manager </w:t>
            </w:r>
            <w:r w:rsidR="00E33FEE">
              <w:rPr>
                <w:rFonts w:asciiTheme="minorHAnsi" w:eastAsia="Calibri" w:hAnsiTheme="minorHAnsi" w:cs="Times New Roman"/>
                <w:b/>
              </w:rPr>
              <w:t>/ Task Manager</w:t>
            </w:r>
          </w:p>
        </w:tc>
        <w:tc>
          <w:tcPr>
            <w:tcW w:w="3023" w:type="dxa"/>
          </w:tcPr>
          <w:p w:rsidR="00FC6F32" w:rsidRDefault="00FC6F32" w:rsidP="0016431E">
            <w:pPr>
              <w:jc w:val="center"/>
              <w:rPr>
                <w:rFonts w:asciiTheme="minorHAnsi" w:hAnsiTheme="minorHAnsi"/>
                <w:b/>
              </w:rPr>
            </w:pPr>
            <w:r w:rsidRPr="007F7175">
              <w:rPr>
                <w:rFonts w:asciiTheme="minorHAnsi" w:hAnsiTheme="minorHAnsi" w:cs="Times New Roman"/>
                <w:b/>
                <w:bCs/>
              </w:rPr>
              <w:t>PrimesScape</w:t>
            </w:r>
            <w:r w:rsidR="00C16403">
              <w:rPr>
                <w:rFonts w:asciiTheme="minorHAnsi" w:eastAsia="Calibri" w:hAnsiTheme="minorHAnsi" w:cs="Times New Roman"/>
                <w:b/>
                <w:bCs/>
                <w:vanish/>
              </w:rPr>
              <w:br/>
              <w:t>[</w:t>
            </w:r>
            <w:r w:rsidR="0016431E" w:rsidRPr="0016431E">
              <w:rPr>
                <w:rFonts w:asciiTheme="minorHAnsi" w:eastAsia="Calibri" w:hAnsiTheme="minorHAnsi" w:cs="Times New Roman"/>
                <w:b/>
                <w:bCs/>
                <w:vanish/>
              </w:rPr>
              <w:t>510A Herndon Parkway</w:t>
            </w:r>
            <w:r w:rsidR="0016431E">
              <w:rPr>
                <w:rFonts w:asciiTheme="minorHAnsi" w:eastAsia="Calibri" w:hAnsiTheme="minorHAnsi" w:cs="Times New Roman"/>
                <w:b/>
                <w:bCs/>
                <w:vanish/>
              </w:rPr>
              <w:br/>
            </w:r>
            <w:r w:rsidR="0016431E" w:rsidRPr="0016431E">
              <w:rPr>
                <w:rFonts w:asciiTheme="minorHAnsi" w:eastAsia="Calibri" w:hAnsiTheme="minorHAnsi" w:cs="Times New Roman"/>
                <w:b/>
                <w:bCs/>
                <w:vanish/>
              </w:rPr>
              <w:t>Herndon, VA 20170</w:t>
            </w:r>
            <w:r w:rsidR="00C16403">
              <w:rPr>
                <w:rFonts w:asciiTheme="minorHAnsi" w:eastAsia="Calibri" w:hAnsiTheme="minorHAnsi" w:cs="Times New Roman"/>
                <w:b/>
                <w:bCs/>
                <w:vanish/>
              </w:rPr>
              <w:br/>
            </w:r>
            <w:r w:rsidR="0016431E" w:rsidRPr="0016431E">
              <w:rPr>
                <w:rFonts w:asciiTheme="minorHAnsi" w:eastAsia="Calibri" w:hAnsiTheme="minorHAnsi" w:cs="Times New Roman"/>
                <w:b/>
                <w:bCs/>
                <w:vanish/>
              </w:rPr>
              <w:t>866.323.0188</w:t>
            </w:r>
            <w:r w:rsidR="00C16403" w:rsidRPr="00530174">
              <w:rPr>
                <w:rFonts w:asciiTheme="minorHAnsi" w:eastAsia="Calibri" w:hAnsiTheme="minorHAnsi" w:cs="Times New Roman"/>
                <w:b/>
                <w:bCs/>
                <w:vanish/>
              </w:rPr>
              <w:t>]</w:t>
            </w:r>
          </w:p>
        </w:tc>
        <w:tc>
          <w:tcPr>
            <w:tcW w:w="3357" w:type="dxa"/>
          </w:tcPr>
          <w:p w:rsidR="00FC6F32" w:rsidRDefault="00531E84" w:rsidP="00A37FBA">
            <w:pPr>
              <w:jc w:val="right"/>
              <w:rPr>
                <w:rFonts w:asciiTheme="minorHAnsi" w:hAnsiTheme="minorHAnsi"/>
                <w:b/>
              </w:rPr>
            </w:pPr>
            <w:r w:rsidRPr="007F7175">
              <w:rPr>
                <w:rFonts w:asciiTheme="minorHAnsi" w:hAnsiTheme="minorHAnsi" w:cs="Times New Roman"/>
                <w:b/>
                <w:bCs/>
              </w:rPr>
              <w:t>01/</w:t>
            </w:r>
            <w:r>
              <w:rPr>
                <w:rFonts w:asciiTheme="minorHAnsi" w:hAnsiTheme="minorHAnsi" w:cs="Times New Roman"/>
                <w:b/>
                <w:bCs/>
              </w:rPr>
              <w:t>20</w:t>
            </w:r>
            <w:r w:rsidRPr="007F7175">
              <w:rPr>
                <w:rFonts w:asciiTheme="minorHAnsi" w:hAnsiTheme="minorHAnsi" w:cs="Times New Roman"/>
                <w:b/>
                <w:bCs/>
              </w:rPr>
              <w:t>16</w:t>
            </w:r>
            <w:r w:rsidRPr="007F7175">
              <w:rPr>
                <w:rFonts w:asciiTheme="minorHAnsi" w:hAnsiTheme="minorHAnsi" w:cs="Times New Roman"/>
                <w:b/>
              </w:rPr>
              <w:t xml:space="preserve"> – 0</w:t>
            </w:r>
            <w:r w:rsidRPr="007F7175">
              <w:rPr>
                <w:rFonts w:asciiTheme="minorHAnsi" w:hAnsiTheme="minorHAnsi" w:cs="Times New Roman"/>
                <w:b/>
                <w:bCs/>
              </w:rPr>
              <w:t>1/</w:t>
            </w:r>
            <w:r>
              <w:rPr>
                <w:rFonts w:asciiTheme="minorHAnsi" w:hAnsiTheme="minorHAnsi" w:cs="Times New Roman"/>
                <w:b/>
                <w:bCs/>
              </w:rPr>
              <w:t>20</w:t>
            </w:r>
            <w:r w:rsidRPr="007F7175">
              <w:rPr>
                <w:rFonts w:asciiTheme="minorHAnsi" w:hAnsiTheme="minorHAnsi" w:cs="Times New Roman"/>
                <w:b/>
                <w:bCs/>
              </w:rPr>
              <w:t>17</w:t>
            </w:r>
          </w:p>
        </w:tc>
      </w:tr>
    </w:tbl>
    <w:p w:rsidR="00AB353D" w:rsidRPr="00324DD4" w:rsidRDefault="00CC05E7" w:rsidP="00324DD4">
      <w:pPr>
        <w:widowControl/>
        <w:numPr>
          <w:ilvl w:val="0"/>
          <w:numId w:val="3"/>
        </w:numPr>
        <w:autoSpaceDE/>
        <w:autoSpaceDN/>
        <w:adjustRightInd/>
        <w:spacing w:line="228" w:lineRule="auto"/>
        <w:contextualSpacing/>
        <w:jc w:val="both"/>
        <w:rPr>
          <w:rFonts w:asciiTheme="minorHAnsi" w:eastAsia="Calibri" w:hAnsiTheme="minorHAnsi" w:cs="Times New Roman"/>
        </w:rPr>
      </w:pPr>
      <w:r w:rsidRPr="00324DD4">
        <w:rPr>
          <w:rFonts w:asciiTheme="minorHAnsi" w:eastAsia="Calibri" w:hAnsiTheme="minorHAnsi" w:cs="Times New Roman"/>
        </w:rPr>
        <w:t>Defined</w:t>
      </w:r>
      <w:r w:rsidR="00313BE6" w:rsidRPr="00324DD4">
        <w:rPr>
          <w:rFonts w:asciiTheme="minorHAnsi" w:eastAsia="Calibri" w:hAnsiTheme="minorHAnsi" w:cs="Times New Roman"/>
        </w:rPr>
        <w:t xml:space="preserve"> functional and data requirements for Office of </w:t>
      </w:r>
      <w:r w:rsidRPr="00324DD4">
        <w:rPr>
          <w:rFonts w:asciiTheme="minorHAnsi" w:eastAsia="Calibri" w:hAnsiTheme="minorHAnsi" w:cs="Times New Roman"/>
        </w:rPr>
        <w:t>C</w:t>
      </w:r>
      <w:r w:rsidR="00313BE6" w:rsidRPr="00324DD4">
        <w:rPr>
          <w:rFonts w:asciiTheme="minorHAnsi" w:eastAsia="Calibri" w:hAnsiTheme="minorHAnsi" w:cs="Times New Roman"/>
        </w:rPr>
        <w:t>omptroller of Currency (OCC) Enterprise Data Warehouse (EDW) which houses data for human resources (HR) and financial institutions.</w:t>
      </w:r>
    </w:p>
    <w:p w:rsidR="00AB353D" w:rsidRPr="00324DD4" w:rsidRDefault="00AB353D" w:rsidP="00324DD4">
      <w:pPr>
        <w:widowControl/>
        <w:numPr>
          <w:ilvl w:val="0"/>
          <w:numId w:val="3"/>
        </w:numPr>
        <w:autoSpaceDE/>
        <w:autoSpaceDN/>
        <w:adjustRightInd/>
        <w:spacing w:line="228" w:lineRule="auto"/>
        <w:contextualSpacing/>
        <w:jc w:val="both"/>
        <w:rPr>
          <w:rFonts w:asciiTheme="minorHAnsi" w:eastAsia="Calibri" w:hAnsiTheme="minorHAnsi" w:cs="Times New Roman"/>
        </w:rPr>
      </w:pPr>
      <w:r w:rsidRPr="00324DD4">
        <w:rPr>
          <w:rFonts w:asciiTheme="minorHAnsi" w:eastAsia="Calibri" w:hAnsiTheme="minorHAnsi" w:cs="Times New Roman"/>
        </w:rPr>
        <w:t xml:space="preserve">Provided leadership in transforming program from waterfall to agile </w:t>
      </w:r>
      <w:r w:rsidR="00310324" w:rsidRPr="00324DD4">
        <w:rPr>
          <w:rFonts w:asciiTheme="minorHAnsi" w:eastAsia="Calibri" w:hAnsiTheme="minorHAnsi" w:cs="Times New Roman"/>
        </w:rPr>
        <w:t>methodology</w:t>
      </w:r>
      <w:r w:rsidRPr="00324DD4">
        <w:rPr>
          <w:rFonts w:asciiTheme="minorHAnsi" w:eastAsia="Calibri" w:hAnsiTheme="minorHAnsi" w:cs="Times New Roman"/>
        </w:rPr>
        <w:t>.</w:t>
      </w:r>
    </w:p>
    <w:p w:rsidR="00AB353D" w:rsidRPr="00324DD4" w:rsidRDefault="00AB353D" w:rsidP="00324DD4">
      <w:pPr>
        <w:widowControl/>
        <w:numPr>
          <w:ilvl w:val="0"/>
          <w:numId w:val="3"/>
        </w:numPr>
        <w:autoSpaceDE/>
        <w:autoSpaceDN/>
        <w:adjustRightInd/>
        <w:spacing w:line="228" w:lineRule="auto"/>
        <w:contextualSpacing/>
        <w:jc w:val="both"/>
        <w:rPr>
          <w:rFonts w:asciiTheme="minorHAnsi" w:eastAsia="Calibri" w:hAnsiTheme="minorHAnsi" w:cs="Times New Roman"/>
        </w:rPr>
      </w:pPr>
      <w:r w:rsidRPr="00324DD4">
        <w:rPr>
          <w:rFonts w:asciiTheme="minorHAnsi" w:eastAsia="Calibri" w:hAnsiTheme="minorHAnsi" w:cs="Times New Roman"/>
        </w:rPr>
        <w:t xml:space="preserve">Built </w:t>
      </w:r>
      <w:r w:rsidR="00313BE6" w:rsidRPr="00324DD4">
        <w:rPr>
          <w:rFonts w:asciiTheme="minorHAnsi" w:eastAsia="Calibri" w:hAnsiTheme="minorHAnsi" w:cs="Times New Roman"/>
        </w:rPr>
        <w:t>HR operational data store (ODS) and Large Bank Data Mart on STAR Schema</w:t>
      </w:r>
      <w:r w:rsidRPr="00324DD4">
        <w:rPr>
          <w:rFonts w:asciiTheme="minorHAnsi" w:eastAsia="Calibri" w:hAnsiTheme="minorHAnsi" w:cs="Times New Roman"/>
        </w:rPr>
        <w:t>.</w:t>
      </w:r>
    </w:p>
    <w:p w:rsidR="00AB353D" w:rsidRPr="00324DD4" w:rsidRDefault="00313BE6" w:rsidP="00324DD4">
      <w:pPr>
        <w:widowControl/>
        <w:numPr>
          <w:ilvl w:val="0"/>
          <w:numId w:val="3"/>
        </w:numPr>
        <w:autoSpaceDE/>
        <w:autoSpaceDN/>
        <w:adjustRightInd/>
        <w:spacing w:line="228" w:lineRule="auto"/>
        <w:contextualSpacing/>
        <w:jc w:val="both"/>
        <w:rPr>
          <w:rFonts w:asciiTheme="minorHAnsi" w:eastAsia="Calibri" w:hAnsiTheme="minorHAnsi" w:cs="Times New Roman"/>
        </w:rPr>
      </w:pPr>
      <w:r w:rsidRPr="00324DD4">
        <w:rPr>
          <w:rFonts w:asciiTheme="minorHAnsi" w:eastAsia="Calibri" w:hAnsiTheme="minorHAnsi" w:cs="Times New Roman"/>
        </w:rPr>
        <w:t>Lead development of standards u</w:t>
      </w:r>
      <w:r w:rsidR="00CC05E7" w:rsidRPr="00324DD4">
        <w:rPr>
          <w:rFonts w:asciiTheme="minorHAnsi" w:eastAsia="Calibri" w:hAnsiTheme="minorHAnsi" w:cs="Times New Roman"/>
        </w:rPr>
        <w:t>sed</w:t>
      </w:r>
      <w:r w:rsidRPr="00324DD4">
        <w:rPr>
          <w:rFonts w:asciiTheme="minorHAnsi" w:eastAsia="Calibri" w:hAnsiTheme="minorHAnsi" w:cs="Times New Roman"/>
        </w:rPr>
        <w:t xml:space="preserve"> to define OCC data Architecture.</w:t>
      </w:r>
    </w:p>
    <w:p w:rsidR="00AB353D" w:rsidRPr="00324DD4" w:rsidRDefault="00AB353D" w:rsidP="00324DD4">
      <w:pPr>
        <w:widowControl/>
        <w:numPr>
          <w:ilvl w:val="0"/>
          <w:numId w:val="3"/>
        </w:numPr>
        <w:autoSpaceDE/>
        <w:autoSpaceDN/>
        <w:adjustRightInd/>
        <w:spacing w:line="228" w:lineRule="auto"/>
        <w:contextualSpacing/>
        <w:jc w:val="both"/>
        <w:rPr>
          <w:rFonts w:asciiTheme="minorHAnsi" w:eastAsia="Calibri" w:hAnsiTheme="minorHAnsi" w:cs="Times New Roman"/>
        </w:rPr>
      </w:pPr>
      <w:r w:rsidRPr="00324DD4">
        <w:rPr>
          <w:rFonts w:asciiTheme="minorHAnsi" w:eastAsia="Calibri" w:hAnsiTheme="minorHAnsi" w:cs="Times New Roman"/>
        </w:rPr>
        <w:t xml:space="preserve">Contributed to </w:t>
      </w:r>
      <w:r w:rsidR="00313BE6" w:rsidRPr="00324DD4">
        <w:rPr>
          <w:rFonts w:asciiTheme="minorHAnsi" w:eastAsia="Calibri" w:hAnsiTheme="minorHAnsi" w:cs="Times New Roman"/>
        </w:rPr>
        <w:t>special Innovation team direct</w:t>
      </w:r>
      <w:r w:rsidRPr="00324DD4">
        <w:rPr>
          <w:rFonts w:asciiTheme="minorHAnsi" w:eastAsia="Calibri" w:hAnsiTheme="minorHAnsi" w:cs="Times New Roman"/>
        </w:rPr>
        <w:t>ing</w:t>
      </w:r>
      <w:r w:rsidR="00313BE6" w:rsidRPr="00324DD4">
        <w:rPr>
          <w:rFonts w:asciiTheme="minorHAnsi" w:eastAsia="Calibri" w:hAnsiTheme="minorHAnsi" w:cs="Times New Roman"/>
        </w:rPr>
        <w:t xml:space="preserve"> high level architecture of EDW, Data Marts, Cubes a</w:t>
      </w:r>
      <w:r w:rsidRPr="00324DD4">
        <w:rPr>
          <w:rFonts w:asciiTheme="minorHAnsi" w:eastAsia="Calibri" w:hAnsiTheme="minorHAnsi" w:cs="Times New Roman"/>
        </w:rPr>
        <w:t>nd Formula Engine Architecture; recommended adopting new or improving existing technology such as Data Cubes and Formula Engines OLAP of Large Banks.</w:t>
      </w:r>
    </w:p>
    <w:p w:rsidR="00D94FBF" w:rsidRPr="00D94FBF" w:rsidRDefault="00CC05E7" w:rsidP="00D94FBF">
      <w:pPr>
        <w:widowControl/>
        <w:numPr>
          <w:ilvl w:val="0"/>
          <w:numId w:val="3"/>
        </w:numPr>
        <w:autoSpaceDE/>
        <w:autoSpaceDN/>
        <w:adjustRightInd/>
        <w:spacing w:line="228" w:lineRule="auto"/>
        <w:contextualSpacing/>
        <w:jc w:val="both"/>
        <w:rPr>
          <w:rFonts w:asciiTheme="minorHAnsi" w:eastAsia="Calibri" w:hAnsiTheme="minorHAnsi" w:cs="Times New Roman"/>
        </w:rPr>
      </w:pPr>
      <w:r w:rsidRPr="00324DD4">
        <w:rPr>
          <w:rFonts w:asciiTheme="minorHAnsi" w:eastAsia="Calibri" w:hAnsiTheme="minorHAnsi" w:cs="Times New Roman"/>
        </w:rPr>
        <w:t>D</w:t>
      </w:r>
      <w:r w:rsidR="00AB353D" w:rsidRPr="00324DD4">
        <w:rPr>
          <w:rFonts w:asciiTheme="minorHAnsi" w:eastAsia="Calibri" w:hAnsiTheme="minorHAnsi" w:cs="Times New Roman"/>
        </w:rPr>
        <w:t>rove</w:t>
      </w:r>
      <w:r w:rsidR="00313BE6" w:rsidRPr="00324DD4">
        <w:rPr>
          <w:rFonts w:asciiTheme="minorHAnsi" w:eastAsia="Calibri" w:hAnsiTheme="minorHAnsi" w:cs="Times New Roman"/>
        </w:rPr>
        <w:t xml:space="preserve"> functional, data</w:t>
      </w:r>
      <w:r w:rsidRPr="00324DD4">
        <w:rPr>
          <w:rFonts w:asciiTheme="minorHAnsi" w:eastAsia="Calibri" w:hAnsiTheme="minorHAnsi" w:cs="Times New Roman"/>
        </w:rPr>
        <w:t>,</w:t>
      </w:r>
      <w:r w:rsidR="00313BE6" w:rsidRPr="00324DD4">
        <w:rPr>
          <w:rFonts w:asciiTheme="minorHAnsi" w:eastAsia="Calibri" w:hAnsiTheme="minorHAnsi" w:cs="Times New Roman"/>
        </w:rPr>
        <w:t xml:space="preserve"> and security requirements for </w:t>
      </w:r>
      <w:r w:rsidR="00EE1238" w:rsidRPr="00324DD4">
        <w:rPr>
          <w:rFonts w:asciiTheme="minorHAnsi" w:eastAsia="Calibri" w:hAnsiTheme="minorHAnsi" w:cs="Times New Roman"/>
        </w:rPr>
        <w:t xml:space="preserve">EDW </w:t>
      </w:r>
      <w:r w:rsidR="00313BE6" w:rsidRPr="00324DD4">
        <w:rPr>
          <w:rFonts w:asciiTheme="minorHAnsi" w:eastAsia="Calibri" w:hAnsiTheme="minorHAnsi" w:cs="Times New Roman"/>
        </w:rPr>
        <w:t>and Busi</w:t>
      </w:r>
      <w:r w:rsidRPr="00324DD4">
        <w:rPr>
          <w:rFonts w:asciiTheme="minorHAnsi" w:eastAsia="Calibri" w:hAnsiTheme="minorHAnsi" w:cs="Times New Roman"/>
        </w:rPr>
        <w:t>ness Intelligence initiatives.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B01EA7" w:rsidTr="00B01EA7">
        <w:trPr>
          <w:trHeight w:val="332"/>
        </w:trPr>
        <w:tc>
          <w:tcPr>
            <w:tcW w:w="3356" w:type="dxa"/>
          </w:tcPr>
          <w:p w:rsidR="00B01EA7" w:rsidRDefault="00B01EA7" w:rsidP="00A37FBA">
            <w:pPr>
              <w:jc w:val="both"/>
              <w:rPr>
                <w:rFonts w:asciiTheme="minorHAnsi" w:hAnsiTheme="minorHAnsi"/>
                <w:b/>
              </w:rPr>
            </w:pPr>
            <w:r w:rsidRPr="007F7175">
              <w:rPr>
                <w:rFonts w:asciiTheme="minorHAnsi" w:eastAsia="Calibri" w:hAnsiTheme="minorHAnsi" w:cs="Times New Roman"/>
                <w:b/>
              </w:rPr>
              <w:t>Princip</w:t>
            </w:r>
            <w:r w:rsidR="00324DD4">
              <w:rPr>
                <w:rFonts w:asciiTheme="minorHAnsi" w:eastAsia="Calibri" w:hAnsiTheme="minorHAnsi" w:cs="Times New Roman"/>
                <w:b/>
              </w:rPr>
              <w:t>al</w:t>
            </w:r>
            <w:r w:rsidRPr="007F7175">
              <w:rPr>
                <w:rFonts w:asciiTheme="minorHAnsi" w:eastAsia="Calibri" w:hAnsiTheme="minorHAnsi" w:cs="Times New Roman"/>
                <w:b/>
              </w:rPr>
              <w:t xml:space="preserve"> Data Architect</w:t>
            </w:r>
          </w:p>
        </w:tc>
        <w:tc>
          <w:tcPr>
            <w:tcW w:w="3357" w:type="dxa"/>
          </w:tcPr>
          <w:p w:rsidR="00B01EA7" w:rsidRDefault="00B01EA7" w:rsidP="00EF75B1">
            <w:pPr>
              <w:jc w:val="center"/>
              <w:rPr>
                <w:rFonts w:asciiTheme="minorHAnsi" w:hAnsiTheme="minorHAnsi"/>
                <w:b/>
              </w:rPr>
            </w:pPr>
            <w:r w:rsidRPr="007F7175">
              <w:rPr>
                <w:rFonts w:asciiTheme="minorHAnsi" w:hAnsiTheme="minorHAnsi" w:cs="Times New Roman"/>
                <w:b/>
                <w:bCs/>
              </w:rPr>
              <w:t>Fulcrum IT</w:t>
            </w:r>
            <w:r w:rsidR="00C16403">
              <w:rPr>
                <w:rFonts w:asciiTheme="minorHAnsi" w:eastAsia="Calibri" w:hAnsiTheme="minorHAnsi" w:cs="Times New Roman"/>
                <w:b/>
                <w:bCs/>
                <w:vanish/>
              </w:rPr>
              <w:br/>
              <w:t>[</w:t>
            </w:r>
            <w:r w:rsidR="00EF75B1" w:rsidRPr="00EF75B1">
              <w:rPr>
                <w:rFonts w:asciiTheme="minorHAnsi" w:eastAsia="Calibri" w:hAnsiTheme="minorHAnsi" w:cs="Times New Roman"/>
                <w:b/>
                <w:bCs/>
                <w:vanish/>
              </w:rPr>
              <w:t>5870 Trinity Pkwy # 400,</w:t>
            </w:r>
            <w:r w:rsidR="00EF75B1">
              <w:rPr>
                <w:rFonts w:asciiTheme="minorHAnsi" w:eastAsia="Calibri" w:hAnsiTheme="minorHAnsi" w:cs="Times New Roman"/>
                <w:b/>
                <w:bCs/>
                <w:vanish/>
              </w:rPr>
              <w:br/>
            </w:r>
            <w:r w:rsidR="00EF75B1" w:rsidRPr="00EF75B1">
              <w:rPr>
                <w:rFonts w:asciiTheme="minorHAnsi" w:eastAsia="Calibri" w:hAnsiTheme="minorHAnsi" w:cs="Times New Roman"/>
                <w:b/>
                <w:bCs/>
                <w:vanish/>
              </w:rPr>
              <w:t>Centreville, VA 20120</w:t>
            </w:r>
            <w:r w:rsidR="00C16403">
              <w:rPr>
                <w:rFonts w:asciiTheme="minorHAnsi" w:eastAsia="Calibri" w:hAnsiTheme="minorHAnsi" w:cs="Times New Roman"/>
                <w:b/>
                <w:bCs/>
                <w:vanish/>
              </w:rPr>
              <w:br/>
            </w:r>
            <w:r w:rsidR="00C16403" w:rsidRPr="00C16403">
              <w:rPr>
                <w:rFonts w:asciiTheme="minorHAnsi" w:eastAsia="Calibri" w:hAnsiTheme="minorHAnsi" w:cs="Times New Roman"/>
                <w:b/>
                <w:bCs/>
                <w:vanish/>
              </w:rPr>
              <w:t>(</w:t>
            </w:r>
            <w:r w:rsidR="00EF75B1">
              <w:rPr>
                <w:rFonts w:asciiTheme="minorHAnsi" w:eastAsia="Calibri" w:hAnsiTheme="minorHAnsi" w:cs="Times New Roman"/>
                <w:b/>
                <w:bCs/>
                <w:vanish/>
              </w:rPr>
              <w:t>703</w:t>
            </w:r>
            <w:r w:rsidR="00C16403" w:rsidRPr="00C16403">
              <w:rPr>
                <w:rFonts w:asciiTheme="minorHAnsi" w:eastAsia="Calibri" w:hAnsiTheme="minorHAnsi" w:cs="Times New Roman"/>
                <w:b/>
                <w:bCs/>
                <w:vanish/>
              </w:rPr>
              <w:t xml:space="preserve">) </w:t>
            </w:r>
            <w:r w:rsidR="00EF75B1">
              <w:rPr>
                <w:rFonts w:asciiTheme="minorHAnsi" w:eastAsia="Calibri" w:hAnsiTheme="minorHAnsi" w:cs="Times New Roman"/>
                <w:b/>
                <w:bCs/>
                <w:vanish/>
              </w:rPr>
              <w:t>543</w:t>
            </w:r>
            <w:r w:rsidR="00C16403" w:rsidRPr="00C16403">
              <w:rPr>
                <w:rFonts w:asciiTheme="minorHAnsi" w:eastAsia="Calibri" w:hAnsiTheme="minorHAnsi" w:cs="Times New Roman"/>
                <w:b/>
                <w:bCs/>
                <w:vanish/>
              </w:rPr>
              <w:t>-</w:t>
            </w:r>
            <w:r w:rsidR="00EF75B1">
              <w:rPr>
                <w:rFonts w:asciiTheme="minorHAnsi" w:eastAsia="Calibri" w:hAnsiTheme="minorHAnsi" w:cs="Times New Roman"/>
                <w:b/>
                <w:bCs/>
                <w:vanish/>
              </w:rPr>
              <w:t>2900</w:t>
            </w:r>
            <w:r w:rsidR="00C16403" w:rsidRPr="00530174">
              <w:rPr>
                <w:rFonts w:asciiTheme="minorHAnsi" w:eastAsia="Calibri" w:hAnsiTheme="minorHAnsi" w:cs="Times New Roman"/>
                <w:b/>
                <w:bCs/>
                <w:vanish/>
              </w:rPr>
              <w:t>]</w:t>
            </w:r>
          </w:p>
        </w:tc>
        <w:tc>
          <w:tcPr>
            <w:tcW w:w="3357" w:type="dxa"/>
          </w:tcPr>
          <w:p w:rsidR="00B01EA7" w:rsidRPr="00B01EA7" w:rsidRDefault="00B01EA7" w:rsidP="00B01EA7">
            <w:pPr>
              <w:pStyle w:val="Normal10"/>
              <w:jc w:val="right"/>
              <w:rPr>
                <w:rFonts w:asciiTheme="minorHAnsi" w:hAnsiTheme="minorHAnsi" w:cs="Times New Roman"/>
                <w:sz w:val="24"/>
                <w:szCs w:val="24"/>
              </w:rPr>
            </w:pPr>
            <w:r w:rsidRPr="007F7175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07/</w:t>
            </w: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20</w:t>
            </w:r>
            <w:r w:rsidRPr="007F7175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15</w:t>
            </w:r>
            <w:r w:rsidRPr="007F7175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– </w:t>
            </w:r>
            <w:r w:rsidRPr="007F7175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12/</w:t>
            </w: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20</w:t>
            </w:r>
            <w:r w:rsidRPr="007F7175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:rsidR="00AB353D" w:rsidRPr="00324DD4" w:rsidRDefault="00313BE6" w:rsidP="00324DD4">
      <w:pPr>
        <w:widowControl/>
        <w:numPr>
          <w:ilvl w:val="0"/>
          <w:numId w:val="3"/>
        </w:numPr>
        <w:autoSpaceDE/>
        <w:autoSpaceDN/>
        <w:adjustRightInd/>
        <w:spacing w:line="228" w:lineRule="auto"/>
        <w:contextualSpacing/>
        <w:jc w:val="both"/>
        <w:rPr>
          <w:rFonts w:asciiTheme="minorHAnsi" w:eastAsia="Calibri" w:hAnsiTheme="minorHAnsi" w:cs="Times New Roman"/>
        </w:rPr>
      </w:pPr>
      <w:r w:rsidRPr="00324DD4">
        <w:rPr>
          <w:rFonts w:asciiTheme="minorHAnsi" w:eastAsia="Calibri" w:hAnsiTheme="minorHAnsi" w:cs="Times New Roman"/>
        </w:rPr>
        <w:lastRenderedPageBreak/>
        <w:t>D</w:t>
      </w:r>
      <w:r w:rsidR="00CC05E7" w:rsidRPr="00324DD4">
        <w:rPr>
          <w:rFonts w:asciiTheme="minorHAnsi" w:eastAsia="Calibri" w:hAnsiTheme="minorHAnsi" w:cs="Times New Roman"/>
        </w:rPr>
        <w:t>efined</w:t>
      </w:r>
      <w:r w:rsidRPr="00324DD4">
        <w:rPr>
          <w:rFonts w:asciiTheme="minorHAnsi" w:eastAsia="Calibri" w:hAnsiTheme="minorHAnsi" w:cs="Times New Roman"/>
        </w:rPr>
        <w:t xml:space="preserve"> functional and data requirements </w:t>
      </w:r>
      <w:r w:rsidR="00AB353D" w:rsidRPr="00324DD4">
        <w:rPr>
          <w:rFonts w:asciiTheme="minorHAnsi" w:eastAsia="Calibri" w:hAnsiTheme="minorHAnsi" w:cs="Times New Roman"/>
        </w:rPr>
        <w:t xml:space="preserve">for </w:t>
      </w:r>
      <w:r w:rsidRPr="00324DD4">
        <w:rPr>
          <w:rFonts w:asciiTheme="minorHAnsi" w:eastAsia="Calibri" w:hAnsiTheme="minorHAnsi" w:cs="Times New Roman"/>
        </w:rPr>
        <w:t xml:space="preserve">replacement </w:t>
      </w:r>
      <w:r w:rsidR="00AB353D" w:rsidRPr="00324DD4">
        <w:rPr>
          <w:rFonts w:asciiTheme="minorHAnsi" w:eastAsia="Calibri" w:hAnsiTheme="minorHAnsi" w:cs="Times New Roman"/>
        </w:rPr>
        <w:t>of complex SEC system.</w:t>
      </w:r>
    </w:p>
    <w:p w:rsidR="00AB353D" w:rsidRPr="00324DD4" w:rsidRDefault="00AB353D" w:rsidP="00324DD4">
      <w:pPr>
        <w:widowControl/>
        <w:numPr>
          <w:ilvl w:val="0"/>
          <w:numId w:val="3"/>
        </w:numPr>
        <w:autoSpaceDE/>
        <w:autoSpaceDN/>
        <w:adjustRightInd/>
        <w:spacing w:line="228" w:lineRule="auto"/>
        <w:contextualSpacing/>
        <w:jc w:val="both"/>
        <w:rPr>
          <w:rFonts w:asciiTheme="minorHAnsi" w:eastAsia="Calibri" w:hAnsiTheme="minorHAnsi" w:cs="Times New Roman"/>
        </w:rPr>
      </w:pPr>
      <w:r w:rsidRPr="00324DD4">
        <w:rPr>
          <w:rFonts w:asciiTheme="minorHAnsi" w:eastAsia="Calibri" w:hAnsiTheme="minorHAnsi" w:cs="Times New Roman"/>
        </w:rPr>
        <w:t>Analyzed</w:t>
      </w:r>
      <w:r w:rsidR="00313BE6" w:rsidRPr="00324DD4">
        <w:rPr>
          <w:rFonts w:asciiTheme="minorHAnsi" w:eastAsia="Calibri" w:hAnsiTheme="minorHAnsi" w:cs="Times New Roman"/>
        </w:rPr>
        <w:t xml:space="preserve"> redundancy in data submitted on various forms</w:t>
      </w:r>
      <w:r w:rsidR="00215126" w:rsidRPr="00324DD4">
        <w:rPr>
          <w:rFonts w:asciiTheme="minorHAnsi" w:eastAsia="Calibri" w:hAnsiTheme="minorHAnsi" w:cs="Times New Roman"/>
        </w:rPr>
        <w:t xml:space="preserve">, </w:t>
      </w:r>
      <w:r w:rsidRPr="00324DD4">
        <w:rPr>
          <w:rFonts w:asciiTheme="minorHAnsi" w:eastAsia="Calibri" w:hAnsiTheme="minorHAnsi" w:cs="Times New Roman"/>
        </w:rPr>
        <w:t>result</w:t>
      </w:r>
      <w:r w:rsidR="00313BE6" w:rsidRPr="00324DD4">
        <w:rPr>
          <w:rFonts w:asciiTheme="minorHAnsi" w:eastAsia="Calibri" w:hAnsiTheme="minorHAnsi" w:cs="Times New Roman"/>
        </w:rPr>
        <w:t xml:space="preserve"> </w:t>
      </w:r>
      <w:r w:rsidRPr="00324DD4">
        <w:rPr>
          <w:rFonts w:asciiTheme="minorHAnsi" w:eastAsia="Calibri" w:hAnsiTheme="minorHAnsi" w:cs="Times New Roman"/>
        </w:rPr>
        <w:t xml:space="preserve">of </w:t>
      </w:r>
      <w:r w:rsidR="00310324" w:rsidRPr="00324DD4">
        <w:rPr>
          <w:rFonts w:asciiTheme="minorHAnsi" w:eastAsia="Calibri" w:hAnsiTheme="minorHAnsi" w:cs="Times New Roman"/>
        </w:rPr>
        <w:t>stove</w:t>
      </w:r>
      <w:r w:rsidR="00310324">
        <w:rPr>
          <w:rFonts w:asciiTheme="minorHAnsi" w:eastAsia="Calibri" w:hAnsiTheme="minorHAnsi" w:cs="Times New Roman"/>
        </w:rPr>
        <w:t>-</w:t>
      </w:r>
      <w:r w:rsidR="00310324" w:rsidRPr="00324DD4">
        <w:rPr>
          <w:rFonts w:asciiTheme="minorHAnsi" w:eastAsia="Calibri" w:hAnsiTheme="minorHAnsi" w:cs="Times New Roman"/>
        </w:rPr>
        <w:t>piped</w:t>
      </w:r>
      <w:r w:rsidR="00313BE6" w:rsidRPr="00324DD4">
        <w:rPr>
          <w:rFonts w:asciiTheme="minorHAnsi" w:eastAsia="Calibri" w:hAnsiTheme="minorHAnsi" w:cs="Times New Roman"/>
        </w:rPr>
        <w:t xml:space="preserve"> </w:t>
      </w:r>
      <w:r w:rsidRPr="00324DD4">
        <w:rPr>
          <w:rFonts w:asciiTheme="minorHAnsi" w:eastAsia="Calibri" w:hAnsiTheme="minorHAnsi" w:cs="Times New Roman"/>
        </w:rPr>
        <w:t xml:space="preserve">securities regulations implementation </w:t>
      </w:r>
      <w:r w:rsidR="00313BE6" w:rsidRPr="00324DD4">
        <w:rPr>
          <w:rFonts w:asciiTheme="minorHAnsi" w:eastAsia="Calibri" w:hAnsiTheme="minorHAnsi" w:cs="Times New Roman"/>
        </w:rPr>
        <w:t>over time.</w:t>
      </w:r>
    </w:p>
    <w:p w:rsidR="00AB353D" w:rsidRPr="00324DD4" w:rsidRDefault="00313BE6" w:rsidP="00324DD4">
      <w:pPr>
        <w:widowControl/>
        <w:numPr>
          <w:ilvl w:val="0"/>
          <w:numId w:val="3"/>
        </w:numPr>
        <w:autoSpaceDE/>
        <w:autoSpaceDN/>
        <w:adjustRightInd/>
        <w:spacing w:line="228" w:lineRule="auto"/>
        <w:contextualSpacing/>
        <w:jc w:val="both"/>
        <w:rPr>
          <w:rFonts w:asciiTheme="minorHAnsi" w:eastAsia="Calibri" w:hAnsiTheme="minorHAnsi" w:cs="Times New Roman"/>
        </w:rPr>
      </w:pPr>
      <w:r w:rsidRPr="00324DD4">
        <w:rPr>
          <w:rFonts w:asciiTheme="minorHAnsi" w:eastAsia="Calibri" w:hAnsiTheme="minorHAnsi" w:cs="Times New Roman"/>
        </w:rPr>
        <w:t>Participated in analyses of speci</w:t>
      </w:r>
      <w:r w:rsidR="00AB353D" w:rsidRPr="00324DD4">
        <w:rPr>
          <w:rFonts w:asciiTheme="minorHAnsi" w:eastAsia="Calibri" w:hAnsiTheme="minorHAnsi" w:cs="Times New Roman"/>
        </w:rPr>
        <w:t>fic technical t</w:t>
      </w:r>
      <w:r w:rsidRPr="00324DD4">
        <w:rPr>
          <w:rFonts w:asciiTheme="minorHAnsi" w:eastAsia="Calibri" w:hAnsiTheme="minorHAnsi" w:cs="Times New Roman"/>
        </w:rPr>
        <w:t>opics to drive functional data requirements, physical storage, memory and topology.</w:t>
      </w:r>
      <w:r w:rsidR="00B01EA7" w:rsidRPr="00324DD4">
        <w:rPr>
          <w:rFonts w:asciiTheme="minorHAnsi" w:eastAsia="Calibri" w:hAnsiTheme="minorHAnsi" w:cs="Times New Roman"/>
        </w:rPr>
        <w:t xml:space="preserve"> </w:t>
      </w:r>
    </w:p>
    <w:p w:rsidR="00AB353D" w:rsidRPr="00324DD4" w:rsidRDefault="00AB353D" w:rsidP="00324DD4">
      <w:pPr>
        <w:widowControl/>
        <w:numPr>
          <w:ilvl w:val="0"/>
          <w:numId w:val="3"/>
        </w:numPr>
        <w:autoSpaceDE/>
        <w:autoSpaceDN/>
        <w:adjustRightInd/>
        <w:spacing w:line="228" w:lineRule="auto"/>
        <w:contextualSpacing/>
        <w:jc w:val="both"/>
        <w:rPr>
          <w:rFonts w:asciiTheme="minorHAnsi" w:eastAsia="Calibri" w:hAnsiTheme="minorHAnsi" w:cs="Times New Roman"/>
        </w:rPr>
      </w:pPr>
      <w:r w:rsidRPr="00324DD4">
        <w:rPr>
          <w:rFonts w:asciiTheme="minorHAnsi" w:eastAsia="Calibri" w:hAnsiTheme="minorHAnsi" w:cs="Times New Roman"/>
        </w:rPr>
        <w:t>Analyzed</w:t>
      </w:r>
      <w:r w:rsidR="00313BE6" w:rsidRPr="00324DD4">
        <w:rPr>
          <w:rFonts w:asciiTheme="minorHAnsi" w:eastAsia="Calibri" w:hAnsiTheme="minorHAnsi" w:cs="Times New Roman"/>
        </w:rPr>
        <w:t xml:space="preserve"> shredding data from XM</w:t>
      </w:r>
      <w:r w:rsidR="00EE1238" w:rsidRPr="00324DD4">
        <w:rPr>
          <w:rFonts w:asciiTheme="minorHAnsi" w:eastAsia="Calibri" w:hAnsiTheme="minorHAnsi" w:cs="Times New Roman"/>
        </w:rPr>
        <w:t>L and XBRL sources to improve</w:t>
      </w:r>
      <w:r w:rsidR="00313BE6" w:rsidRPr="00324DD4">
        <w:rPr>
          <w:rFonts w:asciiTheme="minorHAnsi" w:eastAsia="Calibri" w:hAnsiTheme="minorHAnsi" w:cs="Times New Roman"/>
        </w:rPr>
        <w:t xml:space="preserve"> system performance.</w:t>
      </w:r>
    </w:p>
    <w:p w:rsidR="00AB353D" w:rsidRPr="00324DD4" w:rsidRDefault="00310324" w:rsidP="00324DD4">
      <w:pPr>
        <w:widowControl/>
        <w:numPr>
          <w:ilvl w:val="0"/>
          <w:numId w:val="3"/>
        </w:numPr>
        <w:autoSpaceDE/>
        <w:autoSpaceDN/>
        <w:adjustRightInd/>
        <w:spacing w:line="228" w:lineRule="auto"/>
        <w:contextualSpacing/>
        <w:jc w:val="both"/>
        <w:rPr>
          <w:rFonts w:asciiTheme="minorHAnsi" w:eastAsia="Calibri" w:hAnsiTheme="minorHAnsi" w:cs="Times New Roman"/>
        </w:rPr>
      </w:pPr>
      <w:r w:rsidRPr="00324DD4">
        <w:rPr>
          <w:rFonts w:asciiTheme="minorHAnsi" w:eastAsia="Calibri" w:hAnsiTheme="minorHAnsi" w:cs="Times New Roman"/>
        </w:rPr>
        <w:t>Performed</w:t>
      </w:r>
      <w:r w:rsidR="00AB353D" w:rsidRPr="00324DD4">
        <w:rPr>
          <w:rFonts w:asciiTheme="minorHAnsi" w:eastAsia="Calibri" w:hAnsiTheme="minorHAnsi" w:cs="Times New Roman"/>
        </w:rPr>
        <w:t xml:space="preserve"> d</w:t>
      </w:r>
      <w:r w:rsidR="00313BE6" w:rsidRPr="00324DD4">
        <w:rPr>
          <w:rFonts w:asciiTheme="minorHAnsi" w:eastAsia="Calibri" w:hAnsiTheme="minorHAnsi" w:cs="Times New Roman"/>
        </w:rPr>
        <w:t xml:space="preserve">eep analysis of security requirements for </w:t>
      </w:r>
      <w:r w:rsidR="00AB353D" w:rsidRPr="00324DD4">
        <w:rPr>
          <w:rFonts w:asciiTheme="minorHAnsi" w:eastAsia="Calibri" w:hAnsiTheme="minorHAnsi" w:cs="Times New Roman"/>
        </w:rPr>
        <w:t xml:space="preserve">system modernization </w:t>
      </w:r>
      <w:r w:rsidR="00313BE6" w:rsidRPr="00324DD4">
        <w:rPr>
          <w:rFonts w:asciiTheme="minorHAnsi" w:eastAsia="Calibri" w:hAnsiTheme="minorHAnsi" w:cs="Times New Roman"/>
        </w:rPr>
        <w:t>including decoupling of commissions organizational structure from application and security models.</w:t>
      </w:r>
    </w:p>
    <w:p w:rsidR="000638D5" w:rsidRDefault="00313BE6" w:rsidP="00324DD4">
      <w:pPr>
        <w:widowControl/>
        <w:numPr>
          <w:ilvl w:val="0"/>
          <w:numId w:val="3"/>
        </w:numPr>
        <w:autoSpaceDE/>
        <w:autoSpaceDN/>
        <w:adjustRightInd/>
        <w:spacing w:line="228" w:lineRule="auto"/>
        <w:contextualSpacing/>
        <w:jc w:val="both"/>
        <w:rPr>
          <w:rFonts w:asciiTheme="minorHAnsi" w:eastAsia="Calibri" w:hAnsiTheme="minorHAnsi" w:cs="Times New Roman"/>
        </w:rPr>
      </w:pPr>
      <w:r w:rsidRPr="00324DD4">
        <w:rPr>
          <w:rFonts w:asciiTheme="minorHAnsi" w:eastAsia="Calibri" w:hAnsiTheme="minorHAnsi" w:cs="Times New Roman"/>
        </w:rPr>
        <w:t>Provided</w:t>
      </w:r>
      <w:r w:rsidR="00AB353D" w:rsidRPr="00324DD4">
        <w:rPr>
          <w:rFonts w:asciiTheme="minorHAnsi" w:eastAsia="Calibri" w:hAnsiTheme="minorHAnsi" w:cs="Times New Roman"/>
        </w:rPr>
        <w:t xml:space="preserve"> expert written recommendations to stand up</w:t>
      </w:r>
      <w:r w:rsidRPr="00324DD4">
        <w:rPr>
          <w:rFonts w:asciiTheme="minorHAnsi" w:eastAsia="Calibri" w:hAnsiTheme="minorHAnsi" w:cs="Times New Roman"/>
        </w:rPr>
        <w:t>, sustain and use best practices for PMO.</w:t>
      </w:r>
    </w:p>
    <w:p w:rsidR="00D94FBF" w:rsidRPr="00324DD4" w:rsidRDefault="00D94FBF" w:rsidP="00D94FBF">
      <w:pPr>
        <w:widowControl/>
        <w:autoSpaceDE/>
        <w:autoSpaceDN/>
        <w:adjustRightInd/>
        <w:spacing w:line="228" w:lineRule="auto"/>
        <w:ind w:left="360"/>
        <w:contextualSpacing/>
        <w:jc w:val="both"/>
        <w:rPr>
          <w:rFonts w:asciiTheme="minorHAnsi" w:eastAsia="Calibri" w:hAnsiTheme="minorHAnsi" w:cs="Times New Roman"/>
        </w:rPr>
      </w:pPr>
    </w:p>
    <w:p w:rsidR="00313BE6" w:rsidRPr="007F7175" w:rsidRDefault="00313BE6" w:rsidP="00833D42">
      <w:pPr>
        <w:pStyle w:val="Normal10"/>
        <w:rPr>
          <w:rFonts w:asciiTheme="minorHAnsi" w:hAnsiTheme="minorHAnsi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B01EA7" w:rsidTr="00A37FBA">
        <w:trPr>
          <w:trHeight w:val="332"/>
        </w:trPr>
        <w:tc>
          <w:tcPr>
            <w:tcW w:w="3356" w:type="dxa"/>
          </w:tcPr>
          <w:p w:rsidR="00B01EA7" w:rsidRPr="00B01EA7" w:rsidRDefault="00B01EA7" w:rsidP="00571BAD">
            <w:pPr>
              <w:pStyle w:val="Normal10"/>
              <w:outlineLvl w:val="0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7F7175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Sr. </w:t>
            </w: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PM,</w:t>
            </w:r>
            <w:r w:rsidRPr="007F7175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Scrum Master</w:t>
            </w:r>
            <w:r w:rsidR="00571BAD">
              <w:rPr>
                <w:rFonts w:asciiTheme="minorHAnsi" w:hAnsiTheme="minorHAnsi" w:cs="Times New Roman"/>
                <w:b/>
                <w:sz w:val="24"/>
                <w:szCs w:val="24"/>
              </w:rPr>
              <w:t>/</w:t>
            </w:r>
            <w:r w:rsidR="00211D53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</w:t>
            </w:r>
            <w:r w:rsidRPr="007F7175">
              <w:rPr>
                <w:rFonts w:asciiTheme="minorHAnsi" w:hAnsiTheme="minorHAnsi" w:cs="Times New Roman"/>
                <w:b/>
                <w:sz w:val="24"/>
                <w:szCs w:val="24"/>
              </w:rPr>
              <w:t>Tech</w:t>
            </w: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</w:t>
            </w:r>
            <w:r w:rsidRPr="007F7175">
              <w:rPr>
                <w:rFonts w:asciiTheme="minorHAnsi" w:hAnsiTheme="minorHAnsi" w:cs="Times New Roman"/>
                <w:b/>
                <w:sz w:val="24"/>
                <w:szCs w:val="24"/>
              </w:rPr>
              <w:t>Lead</w:t>
            </w:r>
          </w:p>
        </w:tc>
        <w:tc>
          <w:tcPr>
            <w:tcW w:w="3357" w:type="dxa"/>
          </w:tcPr>
          <w:p w:rsidR="00B01EA7" w:rsidRDefault="00B01EA7" w:rsidP="00EF75B1">
            <w:pPr>
              <w:jc w:val="center"/>
              <w:rPr>
                <w:rFonts w:asciiTheme="minorHAnsi" w:hAnsiTheme="minorHAnsi"/>
                <w:b/>
              </w:rPr>
            </w:pPr>
            <w:r w:rsidRPr="007F7175">
              <w:rPr>
                <w:rFonts w:asciiTheme="minorHAnsi" w:hAnsiTheme="minorHAnsi" w:cs="Times New Roman"/>
                <w:b/>
              </w:rPr>
              <w:t>Pragmatics, Inc.</w:t>
            </w:r>
            <w:r w:rsidR="00C16403">
              <w:rPr>
                <w:rFonts w:asciiTheme="minorHAnsi" w:eastAsia="Calibri" w:hAnsiTheme="minorHAnsi" w:cs="Times New Roman"/>
                <w:b/>
                <w:bCs/>
                <w:vanish/>
              </w:rPr>
              <w:t xml:space="preserve"> </w:t>
            </w:r>
            <w:r w:rsidR="00C16403">
              <w:rPr>
                <w:rFonts w:asciiTheme="minorHAnsi" w:eastAsia="Calibri" w:hAnsiTheme="minorHAnsi" w:cs="Times New Roman"/>
                <w:b/>
                <w:bCs/>
                <w:vanish/>
              </w:rPr>
              <w:br/>
              <w:t>[</w:t>
            </w:r>
            <w:r w:rsidR="00EF75B1" w:rsidRPr="00EF75B1">
              <w:rPr>
                <w:rFonts w:asciiTheme="minorHAnsi" w:eastAsia="Calibri" w:hAnsiTheme="minorHAnsi" w:cs="Times New Roman"/>
                <w:b/>
                <w:bCs/>
                <w:vanish/>
              </w:rPr>
              <w:t>1761 Business Center Dr.</w:t>
            </w:r>
            <w:r w:rsidR="00EF75B1">
              <w:rPr>
                <w:rFonts w:asciiTheme="minorHAnsi" w:eastAsia="Calibri" w:hAnsiTheme="minorHAnsi" w:cs="Times New Roman"/>
                <w:b/>
                <w:bCs/>
                <w:vanish/>
              </w:rPr>
              <w:br/>
            </w:r>
            <w:r w:rsidR="00EF75B1" w:rsidRPr="00EF75B1">
              <w:rPr>
                <w:rFonts w:asciiTheme="minorHAnsi" w:eastAsia="Calibri" w:hAnsiTheme="minorHAnsi" w:cs="Times New Roman"/>
                <w:b/>
                <w:bCs/>
                <w:vanish/>
              </w:rPr>
              <w:t>Reston, VA 20190</w:t>
            </w:r>
            <w:r w:rsidR="00C16403">
              <w:rPr>
                <w:rFonts w:asciiTheme="minorHAnsi" w:eastAsia="Calibri" w:hAnsiTheme="minorHAnsi" w:cs="Times New Roman"/>
                <w:b/>
                <w:bCs/>
                <w:vanish/>
              </w:rPr>
              <w:br/>
            </w:r>
            <w:r w:rsidR="00C16403" w:rsidRPr="00C16403">
              <w:rPr>
                <w:rFonts w:asciiTheme="minorHAnsi" w:eastAsia="Calibri" w:hAnsiTheme="minorHAnsi" w:cs="Times New Roman"/>
                <w:b/>
                <w:bCs/>
                <w:vanish/>
              </w:rPr>
              <w:t>(</w:t>
            </w:r>
            <w:r w:rsidR="00EF75B1">
              <w:rPr>
                <w:rFonts w:asciiTheme="minorHAnsi" w:eastAsia="Calibri" w:hAnsiTheme="minorHAnsi" w:cs="Times New Roman"/>
                <w:b/>
                <w:bCs/>
                <w:vanish/>
              </w:rPr>
              <w:t>703</w:t>
            </w:r>
            <w:r w:rsidR="00C16403" w:rsidRPr="00C16403">
              <w:rPr>
                <w:rFonts w:asciiTheme="minorHAnsi" w:eastAsia="Calibri" w:hAnsiTheme="minorHAnsi" w:cs="Times New Roman"/>
                <w:b/>
                <w:bCs/>
                <w:vanish/>
              </w:rPr>
              <w:t xml:space="preserve">) </w:t>
            </w:r>
            <w:r w:rsidR="00EF75B1">
              <w:rPr>
                <w:rFonts w:asciiTheme="minorHAnsi" w:eastAsia="Calibri" w:hAnsiTheme="minorHAnsi" w:cs="Times New Roman"/>
                <w:b/>
                <w:bCs/>
                <w:vanish/>
              </w:rPr>
              <w:t>890</w:t>
            </w:r>
            <w:r w:rsidR="00C16403" w:rsidRPr="00C16403">
              <w:rPr>
                <w:rFonts w:asciiTheme="minorHAnsi" w:eastAsia="Calibri" w:hAnsiTheme="minorHAnsi" w:cs="Times New Roman"/>
                <w:b/>
                <w:bCs/>
                <w:vanish/>
              </w:rPr>
              <w:t>-</w:t>
            </w:r>
            <w:r w:rsidR="00EF75B1">
              <w:rPr>
                <w:rFonts w:asciiTheme="minorHAnsi" w:eastAsia="Calibri" w:hAnsiTheme="minorHAnsi" w:cs="Times New Roman"/>
                <w:b/>
                <w:bCs/>
                <w:vanish/>
              </w:rPr>
              <w:t>8500</w:t>
            </w:r>
            <w:r w:rsidR="00C16403" w:rsidRPr="00530174">
              <w:rPr>
                <w:rFonts w:asciiTheme="minorHAnsi" w:eastAsia="Calibri" w:hAnsiTheme="minorHAnsi" w:cs="Times New Roman"/>
                <w:b/>
                <w:bCs/>
                <w:vanish/>
              </w:rPr>
              <w:t>]</w:t>
            </w:r>
          </w:p>
        </w:tc>
        <w:tc>
          <w:tcPr>
            <w:tcW w:w="3357" w:type="dxa"/>
          </w:tcPr>
          <w:p w:rsidR="00B01EA7" w:rsidRPr="00B01EA7" w:rsidRDefault="00B01EA7" w:rsidP="00A37FBA">
            <w:pPr>
              <w:pStyle w:val="Normal10"/>
              <w:jc w:val="right"/>
              <w:rPr>
                <w:rFonts w:asciiTheme="minorHAnsi" w:hAnsiTheme="minorHAnsi" w:cs="Times New Roman"/>
                <w:sz w:val="24"/>
                <w:szCs w:val="24"/>
              </w:rPr>
            </w:pPr>
            <w:r w:rsidRPr="007F7175">
              <w:rPr>
                <w:rFonts w:asciiTheme="minorHAnsi" w:hAnsiTheme="minorHAnsi" w:cs="Times New Roman"/>
                <w:b/>
                <w:sz w:val="24"/>
                <w:szCs w:val="24"/>
              </w:rPr>
              <w:t>08/</w:t>
            </w: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20</w:t>
            </w:r>
            <w:r w:rsidRPr="007F7175">
              <w:rPr>
                <w:rFonts w:asciiTheme="minorHAnsi" w:hAnsiTheme="minorHAnsi" w:cs="Times New Roman"/>
                <w:b/>
                <w:sz w:val="24"/>
                <w:szCs w:val="24"/>
              </w:rPr>
              <w:t>12 – 05/</w:t>
            </w: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20</w:t>
            </w:r>
            <w:r w:rsidRPr="007F7175">
              <w:rPr>
                <w:rFonts w:asciiTheme="minorHAnsi" w:hAnsiTheme="minorHAnsi" w:cs="Times New Roman"/>
                <w:b/>
                <w:sz w:val="24"/>
                <w:szCs w:val="24"/>
              </w:rPr>
              <w:t>15</w:t>
            </w:r>
          </w:p>
        </w:tc>
      </w:tr>
    </w:tbl>
    <w:p w:rsidR="00EE1238" w:rsidRDefault="00313BE6" w:rsidP="00324DD4">
      <w:pPr>
        <w:widowControl/>
        <w:numPr>
          <w:ilvl w:val="0"/>
          <w:numId w:val="3"/>
        </w:numPr>
        <w:autoSpaceDE/>
        <w:autoSpaceDN/>
        <w:adjustRightInd/>
        <w:spacing w:line="228" w:lineRule="auto"/>
        <w:contextualSpacing/>
        <w:jc w:val="both"/>
        <w:rPr>
          <w:rFonts w:asciiTheme="minorHAnsi" w:eastAsia="Calibri" w:hAnsiTheme="minorHAnsi" w:cs="Times New Roman"/>
        </w:rPr>
      </w:pPr>
      <w:r w:rsidRPr="00324DD4">
        <w:rPr>
          <w:rFonts w:asciiTheme="minorHAnsi" w:eastAsia="Calibri" w:hAnsiTheme="minorHAnsi" w:cs="Times New Roman"/>
        </w:rPr>
        <w:t xml:space="preserve">Directed </w:t>
      </w:r>
      <w:r w:rsidR="00571BAD">
        <w:rPr>
          <w:rFonts w:asciiTheme="minorHAnsi" w:eastAsia="Calibri" w:hAnsiTheme="minorHAnsi" w:cs="Times New Roman"/>
        </w:rPr>
        <w:t>3</w:t>
      </w:r>
      <w:r w:rsidR="007C4A5D">
        <w:rPr>
          <w:rFonts w:asciiTheme="minorHAnsi" w:eastAsia="Calibri" w:hAnsiTheme="minorHAnsi" w:cs="Times New Roman"/>
        </w:rPr>
        <w:t xml:space="preserve">5+ </w:t>
      </w:r>
      <w:r w:rsidR="005C2029" w:rsidRPr="00324DD4">
        <w:rPr>
          <w:rFonts w:asciiTheme="minorHAnsi" w:eastAsia="Calibri" w:hAnsiTheme="minorHAnsi" w:cs="Times New Roman"/>
        </w:rPr>
        <w:t>people</w:t>
      </w:r>
      <w:r w:rsidR="00571BAD">
        <w:rPr>
          <w:rFonts w:asciiTheme="minorHAnsi" w:eastAsia="Calibri" w:hAnsiTheme="minorHAnsi" w:cs="Times New Roman"/>
        </w:rPr>
        <w:t xml:space="preserve"> (4</w:t>
      </w:r>
      <w:r w:rsidR="007C4A5D">
        <w:rPr>
          <w:rFonts w:asciiTheme="minorHAnsi" w:eastAsia="Calibri" w:hAnsiTheme="minorHAnsi" w:cs="Times New Roman"/>
        </w:rPr>
        <w:t xml:space="preserve"> scrum teams</w:t>
      </w:r>
      <w:r w:rsidR="006E0A40">
        <w:rPr>
          <w:rFonts w:asciiTheme="minorHAnsi" w:eastAsia="Calibri" w:hAnsiTheme="minorHAnsi" w:cs="Times New Roman"/>
        </w:rPr>
        <w:t>),</w:t>
      </w:r>
      <w:r w:rsidR="005C2029" w:rsidRPr="00324DD4">
        <w:rPr>
          <w:rFonts w:asciiTheme="minorHAnsi" w:eastAsia="Calibri" w:hAnsiTheme="minorHAnsi" w:cs="Times New Roman"/>
        </w:rPr>
        <w:t xml:space="preserve"> </w:t>
      </w:r>
      <w:r w:rsidR="007C4A5D">
        <w:rPr>
          <w:rFonts w:asciiTheme="minorHAnsi" w:eastAsia="Calibri" w:hAnsiTheme="minorHAnsi" w:cs="Times New Roman"/>
        </w:rPr>
        <w:t>in the development of the P</w:t>
      </w:r>
      <w:r w:rsidR="00211D53" w:rsidRPr="00324DD4">
        <w:rPr>
          <w:rFonts w:asciiTheme="minorHAnsi" w:eastAsia="Calibri" w:hAnsiTheme="minorHAnsi" w:cs="Times New Roman"/>
        </w:rPr>
        <w:t>atent Trial and Appeal Board End to End (“PTAB E2E”)</w:t>
      </w:r>
      <w:r w:rsidR="007C4A5D">
        <w:rPr>
          <w:rFonts w:asciiTheme="minorHAnsi" w:eastAsia="Calibri" w:hAnsiTheme="minorHAnsi" w:cs="Times New Roman"/>
        </w:rPr>
        <w:t xml:space="preserve"> Case Management System based on Oracle 11</w:t>
      </w:r>
      <w:r w:rsidR="006E0A40">
        <w:rPr>
          <w:rFonts w:asciiTheme="minorHAnsi" w:eastAsia="Calibri" w:hAnsiTheme="minorHAnsi" w:cs="Times New Roman"/>
        </w:rPr>
        <w:t>g,</w:t>
      </w:r>
      <w:r w:rsidR="007C4A5D">
        <w:rPr>
          <w:rFonts w:asciiTheme="minorHAnsi" w:eastAsia="Calibri" w:hAnsiTheme="minorHAnsi" w:cs="Times New Roman"/>
        </w:rPr>
        <w:t xml:space="preserve"> Java and </w:t>
      </w:r>
      <w:r w:rsidR="00310324">
        <w:rPr>
          <w:rFonts w:asciiTheme="minorHAnsi" w:eastAsia="Calibri" w:hAnsiTheme="minorHAnsi" w:cs="Times New Roman"/>
        </w:rPr>
        <w:t>JavaScript</w:t>
      </w:r>
      <w:r w:rsidR="00211D53" w:rsidRPr="00324DD4">
        <w:rPr>
          <w:rFonts w:asciiTheme="minorHAnsi" w:eastAsia="Calibri" w:hAnsiTheme="minorHAnsi" w:cs="Times New Roman"/>
        </w:rPr>
        <w:t>.</w:t>
      </w:r>
    </w:p>
    <w:p w:rsidR="00F711AE" w:rsidRDefault="00211D53" w:rsidP="00F711AE">
      <w:pPr>
        <w:widowControl/>
        <w:numPr>
          <w:ilvl w:val="0"/>
          <w:numId w:val="3"/>
        </w:numPr>
        <w:autoSpaceDE/>
        <w:autoSpaceDN/>
        <w:adjustRightInd/>
        <w:spacing w:line="228" w:lineRule="auto"/>
        <w:contextualSpacing/>
        <w:jc w:val="both"/>
        <w:rPr>
          <w:rFonts w:asciiTheme="minorHAnsi" w:eastAsia="Calibri" w:hAnsiTheme="minorHAnsi" w:cs="Times New Roman"/>
        </w:rPr>
      </w:pPr>
      <w:r w:rsidRPr="00324DD4">
        <w:rPr>
          <w:rFonts w:asciiTheme="minorHAnsi" w:eastAsia="Calibri" w:hAnsiTheme="minorHAnsi" w:cs="Times New Roman"/>
        </w:rPr>
        <w:t>Provided technical leadership to team working in PTO’s CICM environment</w:t>
      </w:r>
      <w:r w:rsidR="00EE1238" w:rsidRPr="00324DD4">
        <w:rPr>
          <w:rFonts w:asciiTheme="minorHAnsi" w:eastAsia="Calibri" w:hAnsiTheme="minorHAnsi" w:cs="Times New Roman"/>
        </w:rPr>
        <w:t>.</w:t>
      </w:r>
      <w:r w:rsidR="00F711AE">
        <w:rPr>
          <w:rFonts w:asciiTheme="minorHAnsi" w:eastAsia="Calibri" w:hAnsiTheme="minorHAnsi" w:cs="Times New Roman"/>
        </w:rPr>
        <w:t xml:space="preserve"> </w:t>
      </w:r>
    </w:p>
    <w:p w:rsidR="00F711AE" w:rsidRPr="00F711AE" w:rsidRDefault="00310324" w:rsidP="00F711AE">
      <w:pPr>
        <w:widowControl/>
        <w:numPr>
          <w:ilvl w:val="0"/>
          <w:numId w:val="3"/>
        </w:numPr>
        <w:autoSpaceDE/>
        <w:autoSpaceDN/>
        <w:adjustRightInd/>
        <w:spacing w:line="228" w:lineRule="auto"/>
        <w:contextualSpacing/>
        <w:jc w:val="both"/>
        <w:rPr>
          <w:rFonts w:asciiTheme="minorHAnsi" w:eastAsia="Calibri" w:hAnsiTheme="minorHAnsi" w:cs="Times New Roman"/>
        </w:rPr>
      </w:pPr>
      <w:r>
        <w:rPr>
          <w:rFonts w:asciiTheme="minorHAnsi" w:eastAsia="Calibri" w:hAnsiTheme="minorHAnsi" w:cs="Times New Roman"/>
        </w:rPr>
        <w:t>Responsible</w:t>
      </w:r>
      <w:r w:rsidR="00F711AE">
        <w:rPr>
          <w:rFonts w:asciiTheme="minorHAnsi" w:eastAsia="Calibri" w:hAnsiTheme="minorHAnsi" w:cs="Times New Roman"/>
        </w:rPr>
        <w:t xml:space="preserve"> for peer reviewing and quality scans of the PL/SQL, Java and </w:t>
      </w:r>
      <w:r>
        <w:rPr>
          <w:rFonts w:asciiTheme="minorHAnsi" w:eastAsia="Calibri" w:hAnsiTheme="minorHAnsi" w:cs="Times New Roman"/>
        </w:rPr>
        <w:t>JavaScript</w:t>
      </w:r>
      <w:r w:rsidR="00F711AE">
        <w:rPr>
          <w:rFonts w:asciiTheme="minorHAnsi" w:eastAsia="Calibri" w:hAnsiTheme="minorHAnsi" w:cs="Times New Roman"/>
        </w:rPr>
        <w:t xml:space="preserve"> code.</w:t>
      </w:r>
    </w:p>
    <w:p w:rsidR="00EE1238" w:rsidRPr="00324DD4" w:rsidRDefault="00313BE6" w:rsidP="00324DD4">
      <w:pPr>
        <w:widowControl/>
        <w:numPr>
          <w:ilvl w:val="0"/>
          <w:numId w:val="3"/>
        </w:numPr>
        <w:autoSpaceDE/>
        <w:autoSpaceDN/>
        <w:adjustRightInd/>
        <w:spacing w:line="228" w:lineRule="auto"/>
        <w:contextualSpacing/>
        <w:jc w:val="both"/>
        <w:rPr>
          <w:rFonts w:asciiTheme="minorHAnsi" w:eastAsia="Calibri" w:hAnsiTheme="minorHAnsi" w:cs="Times New Roman"/>
        </w:rPr>
      </w:pPr>
      <w:r w:rsidRPr="00324DD4">
        <w:rPr>
          <w:rFonts w:asciiTheme="minorHAnsi" w:eastAsia="Calibri" w:hAnsiTheme="minorHAnsi" w:cs="Times New Roman"/>
        </w:rPr>
        <w:t>Using Rally as primary ALM tool, plan</w:t>
      </w:r>
      <w:r w:rsidR="005C2029" w:rsidRPr="00324DD4">
        <w:rPr>
          <w:rFonts w:asciiTheme="minorHAnsi" w:eastAsia="Calibri" w:hAnsiTheme="minorHAnsi" w:cs="Times New Roman"/>
        </w:rPr>
        <w:t>n</w:t>
      </w:r>
      <w:r w:rsidRPr="00324DD4">
        <w:rPr>
          <w:rFonts w:asciiTheme="minorHAnsi" w:eastAsia="Calibri" w:hAnsiTheme="minorHAnsi" w:cs="Times New Roman"/>
        </w:rPr>
        <w:t>ed releases and iterations (sprints) with product owner to prioritize stories deployed in each increment.</w:t>
      </w:r>
    </w:p>
    <w:p w:rsidR="00EE1238" w:rsidRPr="00324DD4" w:rsidRDefault="005C2029" w:rsidP="00324DD4">
      <w:pPr>
        <w:widowControl/>
        <w:numPr>
          <w:ilvl w:val="0"/>
          <w:numId w:val="3"/>
        </w:numPr>
        <w:autoSpaceDE/>
        <w:autoSpaceDN/>
        <w:adjustRightInd/>
        <w:spacing w:line="228" w:lineRule="auto"/>
        <w:contextualSpacing/>
        <w:jc w:val="both"/>
        <w:rPr>
          <w:rFonts w:asciiTheme="minorHAnsi" w:eastAsia="Calibri" w:hAnsiTheme="minorHAnsi" w:cs="Times New Roman"/>
        </w:rPr>
      </w:pPr>
      <w:r w:rsidRPr="00324DD4">
        <w:rPr>
          <w:rFonts w:asciiTheme="minorHAnsi" w:eastAsia="Calibri" w:hAnsiTheme="minorHAnsi" w:cs="Times New Roman"/>
        </w:rPr>
        <w:t>Developed</w:t>
      </w:r>
      <w:r w:rsidR="00313BE6" w:rsidRPr="00324DD4">
        <w:rPr>
          <w:rFonts w:asciiTheme="minorHAnsi" w:eastAsia="Calibri" w:hAnsiTheme="minorHAnsi" w:cs="Times New Roman"/>
        </w:rPr>
        <w:t xml:space="preserve"> </w:t>
      </w:r>
      <w:r w:rsidR="00310324" w:rsidRPr="00324DD4">
        <w:rPr>
          <w:rFonts w:asciiTheme="minorHAnsi" w:eastAsia="Calibri" w:hAnsiTheme="minorHAnsi" w:cs="Times New Roman"/>
        </w:rPr>
        <w:t>original</w:t>
      </w:r>
      <w:r w:rsidR="00313BE6" w:rsidRPr="00324DD4">
        <w:rPr>
          <w:rFonts w:asciiTheme="minorHAnsi" w:eastAsia="Calibri" w:hAnsiTheme="minorHAnsi" w:cs="Times New Roman"/>
        </w:rPr>
        <w:t xml:space="preserve"> </w:t>
      </w:r>
      <w:r w:rsidR="00F711AE">
        <w:rPr>
          <w:rFonts w:asciiTheme="minorHAnsi" w:eastAsia="Calibri" w:hAnsiTheme="minorHAnsi" w:cs="Times New Roman"/>
        </w:rPr>
        <w:t xml:space="preserve">(green field) logical and physical </w:t>
      </w:r>
      <w:r w:rsidR="00313BE6" w:rsidRPr="00324DD4">
        <w:rPr>
          <w:rFonts w:asciiTheme="minorHAnsi" w:eastAsia="Calibri" w:hAnsiTheme="minorHAnsi" w:cs="Times New Roman"/>
        </w:rPr>
        <w:t>data model</w:t>
      </w:r>
      <w:r w:rsidR="00F711AE">
        <w:rPr>
          <w:rFonts w:asciiTheme="minorHAnsi" w:eastAsia="Calibri" w:hAnsiTheme="minorHAnsi" w:cs="Times New Roman"/>
        </w:rPr>
        <w:t>s</w:t>
      </w:r>
      <w:r w:rsidR="00313BE6" w:rsidRPr="00324DD4">
        <w:rPr>
          <w:rFonts w:asciiTheme="minorHAnsi" w:eastAsia="Calibri" w:hAnsiTheme="minorHAnsi" w:cs="Times New Roman"/>
        </w:rPr>
        <w:t xml:space="preserve"> for </w:t>
      </w:r>
      <w:r w:rsidR="00F711AE">
        <w:rPr>
          <w:rFonts w:asciiTheme="minorHAnsi" w:eastAsia="Calibri" w:hAnsiTheme="minorHAnsi" w:cs="Times New Roman"/>
        </w:rPr>
        <w:t>the Oracle 11g Database schema for the application</w:t>
      </w:r>
      <w:r w:rsidR="00313BE6" w:rsidRPr="00324DD4">
        <w:rPr>
          <w:rFonts w:asciiTheme="minorHAnsi" w:eastAsia="Calibri" w:hAnsiTheme="minorHAnsi" w:cs="Times New Roman"/>
        </w:rPr>
        <w:t>.</w:t>
      </w:r>
    </w:p>
    <w:p w:rsidR="00EE1238" w:rsidRPr="00324DD4" w:rsidRDefault="00EE1238" w:rsidP="00324DD4">
      <w:pPr>
        <w:widowControl/>
        <w:numPr>
          <w:ilvl w:val="0"/>
          <w:numId w:val="3"/>
        </w:numPr>
        <w:autoSpaceDE/>
        <w:autoSpaceDN/>
        <w:adjustRightInd/>
        <w:spacing w:line="228" w:lineRule="auto"/>
        <w:contextualSpacing/>
        <w:jc w:val="both"/>
        <w:rPr>
          <w:rFonts w:asciiTheme="minorHAnsi" w:eastAsia="Calibri" w:hAnsiTheme="minorHAnsi" w:cs="Times New Roman"/>
        </w:rPr>
      </w:pPr>
      <w:r w:rsidRPr="00324DD4">
        <w:rPr>
          <w:rFonts w:asciiTheme="minorHAnsi" w:eastAsia="Calibri" w:hAnsiTheme="minorHAnsi" w:cs="Times New Roman"/>
        </w:rPr>
        <w:t xml:space="preserve">Led </w:t>
      </w:r>
      <w:r w:rsidR="00313BE6" w:rsidRPr="00324DD4">
        <w:rPr>
          <w:rFonts w:asciiTheme="minorHAnsi" w:eastAsia="Calibri" w:hAnsiTheme="minorHAnsi" w:cs="Times New Roman"/>
        </w:rPr>
        <w:t>FDIC En</w:t>
      </w:r>
      <w:r w:rsidR="00211D53" w:rsidRPr="00324DD4">
        <w:rPr>
          <w:rFonts w:asciiTheme="minorHAnsi" w:eastAsia="Calibri" w:hAnsiTheme="minorHAnsi" w:cs="Times New Roman"/>
        </w:rPr>
        <w:t>terprise Data Architecture team</w:t>
      </w:r>
      <w:r w:rsidRPr="00324DD4">
        <w:rPr>
          <w:rFonts w:asciiTheme="minorHAnsi" w:eastAsia="Calibri" w:hAnsiTheme="minorHAnsi" w:cs="Times New Roman"/>
        </w:rPr>
        <w:t xml:space="preserve"> of </w:t>
      </w:r>
      <w:r w:rsidR="00313BE6" w:rsidRPr="00324DD4">
        <w:rPr>
          <w:rFonts w:asciiTheme="minorHAnsi" w:eastAsia="Calibri" w:hAnsiTheme="minorHAnsi" w:cs="Times New Roman"/>
        </w:rPr>
        <w:t>data developers, data modelers, and data architects in development of enterprise data architecture</w:t>
      </w:r>
      <w:r w:rsidR="00211D53" w:rsidRPr="00324DD4">
        <w:rPr>
          <w:rFonts w:asciiTheme="minorHAnsi" w:eastAsia="Calibri" w:hAnsiTheme="minorHAnsi" w:cs="Times New Roman"/>
        </w:rPr>
        <w:t>.</w:t>
      </w:r>
    </w:p>
    <w:p w:rsidR="00EE1238" w:rsidRPr="00324DD4" w:rsidRDefault="00313BE6" w:rsidP="00324DD4">
      <w:pPr>
        <w:widowControl/>
        <w:numPr>
          <w:ilvl w:val="0"/>
          <w:numId w:val="3"/>
        </w:numPr>
        <w:autoSpaceDE/>
        <w:autoSpaceDN/>
        <w:adjustRightInd/>
        <w:spacing w:line="228" w:lineRule="auto"/>
        <w:contextualSpacing/>
        <w:jc w:val="both"/>
        <w:rPr>
          <w:rFonts w:asciiTheme="minorHAnsi" w:eastAsia="Calibri" w:hAnsiTheme="minorHAnsi" w:cs="Times New Roman"/>
        </w:rPr>
      </w:pPr>
      <w:r w:rsidRPr="00324DD4">
        <w:rPr>
          <w:rFonts w:asciiTheme="minorHAnsi" w:eastAsia="Calibri" w:hAnsiTheme="minorHAnsi" w:cs="Times New Roman"/>
        </w:rPr>
        <w:t xml:space="preserve">Led requirements analysis for Enterprise Reference Repository, </w:t>
      </w:r>
      <w:r w:rsidR="00EE1238" w:rsidRPr="00324DD4">
        <w:rPr>
          <w:rFonts w:asciiTheme="minorHAnsi" w:eastAsia="Calibri" w:hAnsiTheme="minorHAnsi" w:cs="Times New Roman"/>
        </w:rPr>
        <w:t>EDW, and Meta</w:t>
      </w:r>
      <w:r w:rsidR="00211D53" w:rsidRPr="00324DD4">
        <w:rPr>
          <w:rFonts w:asciiTheme="minorHAnsi" w:eastAsia="Calibri" w:hAnsiTheme="minorHAnsi" w:cs="Times New Roman"/>
        </w:rPr>
        <w:t>data Repository.</w:t>
      </w:r>
    </w:p>
    <w:p w:rsidR="00313BE6" w:rsidRDefault="00AB353D" w:rsidP="00324DD4">
      <w:pPr>
        <w:widowControl/>
        <w:numPr>
          <w:ilvl w:val="0"/>
          <w:numId w:val="3"/>
        </w:numPr>
        <w:autoSpaceDE/>
        <w:autoSpaceDN/>
        <w:adjustRightInd/>
        <w:spacing w:line="228" w:lineRule="auto"/>
        <w:contextualSpacing/>
        <w:jc w:val="both"/>
        <w:rPr>
          <w:rFonts w:asciiTheme="minorHAnsi" w:eastAsia="Calibri" w:hAnsiTheme="minorHAnsi" w:cs="Times New Roman"/>
        </w:rPr>
      </w:pPr>
      <w:r w:rsidRPr="00324DD4">
        <w:rPr>
          <w:rFonts w:asciiTheme="minorHAnsi" w:eastAsia="Calibri" w:hAnsiTheme="minorHAnsi" w:cs="Times New Roman"/>
        </w:rPr>
        <w:t>Served as P</w:t>
      </w:r>
      <w:r w:rsidR="00313BE6" w:rsidRPr="00324DD4">
        <w:rPr>
          <w:rFonts w:asciiTheme="minorHAnsi" w:eastAsia="Calibri" w:hAnsiTheme="minorHAnsi" w:cs="Times New Roman"/>
        </w:rPr>
        <w:t>roject Manager for Business Intelligence and Data Mart projects and applications</w:t>
      </w:r>
      <w:r w:rsidR="00211D53" w:rsidRPr="00324DD4">
        <w:rPr>
          <w:rFonts w:asciiTheme="minorHAnsi" w:eastAsia="Calibri" w:hAnsiTheme="minorHAnsi" w:cs="Times New Roman"/>
        </w:rPr>
        <w:t xml:space="preserve"> supporting FDIC.</w:t>
      </w:r>
    </w:p>
    <w:p w:rsidR="00D94FBF" w:rsidRPr="00324DD4" w:rsidRDefault="00D94FBF" w:rsidP="00D94FBF">
      <w:pPr>
        <w:widowControl/>
        <w:autoSpaceDE/>
        <w:autoSpaceDN/>
        <w:adjustRightInd/>
        <w:spacing w:line="228" w:lineRule="auto"/>
        <w:ind w:left="360"/>
        <w:contextualSpacing/>
        <w:jc w:val="both"/>
        <w:rPr>
          <w:rFonts w:asciiTheme="minorHAnsi" w:eastAsia="Calibri" w:hAnsiTheme="minorHAnsi" w:cs="Times New Roman"/>
        </w:rPr>
      </w:pPr>
    </w:p>
    <w:p w:rsidR="00313BE6" w:rsidRDefault="00313BE6" w:rsidP="00833D42">
      <w:pPr>
        <w:pStyle w:val="Normal10"/>
        <w:rPr>
          <w:rFonts w:asciiTheme="minorHAnsi" w:hAnsiTheme="minorHAnsi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3113"/>
        <w:gridCol w:w="3357"/>
      </w:tblGrid>
      <w:tr w:rsidR="00B01EA7" w:rsidTr="00E33FEE">
        <w:trPr>
          <w:trHeight w:val="332"/>
        </w:trPr>
        <w:tc>
          <w:tcPr>
            <w:tcW w:w="3600" w:type="dxa"/>
          </w:tcPr>
          <w:p w:rsidR="00B01EA7" w:rsidRPr="00B01EA7" w:rsidRDefault="00B01EA7" w:rsidP="00185520">
            <w:pPr>
              <w:pStyle w:val="Normal10"/>
              <w:outlineLvl w:val="0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7F7175">
              <w:rPr>
                <w:rFonts w:asciiTheme="minorHAnsi" w:hAnsiTheme="minorHAnsi" w:cs="Times New Roman"/>
                <w:b/>
                <w:sz w:val="24"/>
                <w:szCs w:val="24"/>
              </w:rPr>
              <w:t>Sr. P</w:t>
            </w:r>
            <w:r w:rsidR="00185520">
              <w:rPr>
                <w:rFonts w:asciiTheme="minorHAnsi" w:hAnsiTheme="minorHAnsi" w:cs="Times New Roman"/>
                <w:b/>
                <w:sz w:val="24"/>
                <w:szCs w:val="24"/>
              </w:rPr>
              <w:t>M,</w:t>
            </w:r>
            <w:r w:rsidRPr="007F7175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7F7175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Sr. Enterprise </w:t>
            </w:r>
            <w:r w:rsidR="00E33FEE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Data </w:t>
            </w:r>
            <w:r w:rsidRPr="007F7175">
              <w:rPr>
                <w:rFonts w:asciiTheme="minorHAnsi" w:hAnsiTheme="minorHAnsi" w:cs="Times New Roman"/>
                <w:b/>
                <w:sz w:val="24"/>
                <w:szCs w:val="24"/>
              </w:rPr>
              <w:t>Architect</w:t>
            </w:r>
          </w:p>
        </w:tc>
        <w:tc>
          <w:tcPr>
            <w:tcW w:w="3113" w:type="dxa"/>
          </w:tcPr>
          <w:p w:rsidR="00B01EA7" w:rsidRDefault="00B01EA7" w:rsidP="00EF75B1">
            <w:pPr>
              <w:jc w:val="center"/>
              <w:rPr>
                <w:rFonts w:asciiTheme="minorHAnsi" w:hAnsiTheme="minorHAnsi"/>
                <w:b/>
              </w:rPr>
            </w:pPr>
            <w:r w:rsidRPr="007F7175">
              <w:rPr>
                <w:rFonts w:asciiTheme="minorHAnsi" w:hAnsiTheme="minorHAnsi" w:cs="Times New Roman"/>
                <w:b/>
                <w:bCs/>
              </w:rPr>
              <w:t>KGS, Inc.</w:t>
            </w:r>
            <w:r w:rsidR="00C16403">
              <w:rPr>
                <w:rFonts w:asciiTheme="minorHAnsi" w:eastAsia="Calibri" w:hAnsiTheme="minorHAnsi" w:cs="Times New Roman"/>
                <w:b/>
                <w:bCs/>
                <w:vanish/>
              </w:rPr>
              <w:t xml:space="preserve"> </w:t>
            </w:r>
            <w:r w:rsidR="00C16403">
              <w:rPr>
                <w:rFonts w:asciiTheme="minorHAnsi" w:eastAsia="Calibri" w:hAnsiTheme="minorHAnsi" w:cs="Times New Roman"/>
                <w:b/>
                <w:bCs/>
                <w:vanish/>
              </w:rPr>
              <w:br/>
              <w:t>[</w:t>
            </w:r>
            <w:r w:rsidR="00EF75B1" w:rsidRPr="00EF75B1">
              <w:rPr>
                <w:rFonts w:asciiTheme="minorHAnsi" w:eastAsia="Calibri" w:hAnsiTheme="minorHAnsi" w:cs="Times New Roman"/>
                <w:b/>
                <w:bCs/>
                <w:vanish/>
              </w:rPr>
              <w:t>2677 Prosperity Ave,</w:t>
            </w:r>
            <w:r w:rsidR="00EF75B1">
              <w:rPr>
                <w:rFonts w:asciiTheme="minorHAnsi" w:eastAsia="Calibri" w:hAnsiTheme="minorHAnsi" w:cs="Times New Roman"/>
                <w:b/>
                <w:bCs/>
                <w:vanish/>
              </w:rPr>
              <w:br/>
            </w:r>
            <w:r w:rsidR="00EF75B1" w:rsidRPr="00EF75B1">
              <w:rPr>
                <w:rFonts w:asciiTheme="minorHAnsi" w:eastAsia="Calibri" w:hAnsiTheme="minorHAnsi" w:cs="Times New Roman"/>
                <w:b/>
                <w:bCs/>
                <w:vanish/>
              </w:rPr>
              <w:t xml:space="preserve"> Fairfax, VA 22031</w:t>
            </w:r>
            <w:r w:rsidR="00C16403">
              <w:rPr>
                <w:rFonts w:asciiTheme="minorHAnsi" w:eastAsia="Calibri" w:hAnsiTheme="minorHAnsi" w:cs="Times New Roman"/>
                <w:b/>
                <w:bCs/>
                <w:vanish/>
              </w:rPr>
              <w:br/>
            </w:r>
            <w:r w:rsidR="00C16403" w:rsidRPr="00C16403">
              <w:rPr>
                <w:rFonts w:asciiTheme="minorHAnsi" w:eastAsia="Calibri" w:hAnsiTheme="minorHAnsi" w:cs="Times New Roman"/>
                <w:b/>
                <w:bCs/>
                <w:vanish/>
              </w:rPr>
              <w:t>(</w:t>
            </w:r>
            <w:r w:rsidR="00EF75B1">
              <w:rPr>
                <w:rFonts w:asciiTheme="minorHAnsi" w:eastAsia="Calibri" w:hAnsiTheme="minorHAnsi" w:cs="Times New Roman"/>
                <w:b/>
                <w:bCs/>
                <w:vanish/>
              </w:rPr>
              <w:t>703</w:t>
            </w:r>
            <w:r w:rsidR="00C16403" w:rsidRPr="00C16403">
              <w:rPr>
                <w:rFonts w:asciiTheme="minorHAnsi" w:eastAsia="Calibri" w:hAnsiTheme="minorHAnsi" w:cs="Times New Roman"/>
                <w:b/>
                <w:bCs/>
                <w:vanish/>
              </w:rPr>
              <w:t xml:space="preserve">) </w:t>
            </w:r>
            <w:r w:rsidR="00EF75B1">
              <w:rPr>
                <w:rFonts w:asciiTheme="minorHAnsi" w:eastAsia="Calibri" w:hAnsiTheme="minorHAnsi" w:cs="Times New Roman"/>
                <w:b/>
                <w:bCs/>
                <w:vanish/>
              </w:rPr>
              <w:t>245</w:t>
            </w:r>
            <w:r w:rsidR="00C16403" w:rsidRPr="00C16403">
              <w:rPr>
                <w:rFonts w:asciiTheme="minorHAnsi" w:eastAsia="Calibri" w:hAnsiTheme="minorHAnsi" w:cs="Times New Roman"/>
                <w:b/>
                <w:bCs/>
                <w:vanish/>
              </w:rPr>
              <w:t>-</w:t>
            </w:r>
            <w:r w:rsidR="00EF75B1">
              <w:rPr>
                <w:rFonts w:asciiTheme="minorHAnsi" w:eastAsia="Calibri" w:hAnsiTheme="minorHAnsi" w:cs="Times New Roman"/>
                <w:b/>
                <w:bCs/>
                <w:vanish/>
              </w:rPr>
              <w:t>7350</w:t>
            </w:r>
            <w:r w:rsidR="00C16403" w:rsidRPr="00530174">
              <w:rPr>
                <w:rFonts w:asciiTheme="minorHAnsi" w:eastAsia="Calibri" w:hAnsiTheme="minorHAnsi" w:cs="Times New Roman"/>
                <w:b/>
                <w:bCs/>
                <w:vanish/>
              </w:rPr>
              <w:t>]</w:t>
            </w:r>
          </w:p>
        </w:tc>
        <w:tc>
          <w:tcPr>
            <w:tcW w:w="3357" w:type="dxa"/>
          </w:tcPr>
          <w:p w:rsidR="00B01EA7" w:rsidRPr="00B01EA7" w:rsidRDefault="00B01EA7" w:rsidP="00A37FBA">
            <w:pPr>
              <w:pStyle w:val="Normal10"/>
              <w:jc w:val="right"/>
              <w:rPr>
                <w:rFonts w:asciiTheme="minorHAnsi" w:hAnsiTheme="minorHAnsi" w:cs="Times New Roman"/>
                <w:sz w:val="24"/>
                <w:szCs w:val="24"/>
              </w:rPr>
            </w:pPr>
            <w:r w:rsidRPr="007F7175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0</w:t>
            </w:r>
            <w:r w:rsidRPr="007F7175">
              <w:rPr>
                <w:rFonts w:asciiTheme="minorHAnsi" w:hAnsiTheme="minorHAnsi" w:cs="Times New Roman"/>
                <w:b/>
                <w:sz w:val="24"/>
                <w:szCs w:val="24"/>
              </w:rPr>
              <w:t>7/</w:t>
            </w: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19</w:t>
            </w:r>
            <w:r w:rsidRPr="007F7175">
              <w:rPr>
                <w:rFonts w:asciiTheme="minorHAnsi" w:hAnsiTheme="minorHAnsi" w:cs="Times New Roman"/>
                <w:b/>
                <w:sz w:val="24"/>
                <w:szCs w:val="24"/>
              </w:rPr>
              <w:t>94 – 08/</w:t>
            </w:r>
            <w:r w:rsidR="00185520">
              <w:rPr>
                <w:rFonts w:asciiTheme="minorHAnsi" w:hAnsiTheme="minorHAnsi" w:cs="Times New Roman"/>
                <w:b/>
                <w:sz w:val="24"/>
                <w:szCs w:val="24"/>
              </w:rPr>
              <w:t>20</w:t>
            </w:r>
            <w:r w:rsidRPr="007F7175">
              <w:rPr>
                <w:rFonts w:asciiTheme="minorHAnsi" w:hAnsiTheme="minorHAnsi" w:cs="Times New Roman"/>
                <w:b/>
                <w:sz w:val="24"/>
                <w:szCs w:val="24"/>
              </w:rPr>
              <w:t>12</w:t>
            </w:r>
          </w:p>
        </w:tc>
      </w:tr>
    </w:tbl>
    <w:p w:rsidR="00571BAD" w:rsidRDefault="00571BAD" w:rsidP="00324DD4">
      <w:pPr>
        <w:widowControl/>
        <w:numPr>
          <w:ilvl w:val="0"/>
          <w:numId w:val="3"/>
        </w:numPr>
        <w:autoSpaceDE/>
        <w:autoSpaceDN/>
        <w:adjustRightInd/>
        <w:spacing w:line="228" w:lineRule="auto"/>
        <w:contextualSpacing/>
        <w:jc w:val="both"/>
        <w:rPr>
          <w:rFonts w:asciiTheme="minorHAnsi" w:eastAsia="Calibri" w:hAnsiTheme="minorHAnsi" w:cs="Times New Roman"/>
        </w:rPr>
      </w:pPr>
      <w:r>
        <w:rPr>
          <w:rFonts w:asciiTheme="minorHAnsi" w:eastAsia="Calibri" w:hAnsiTheme="minorHAnsi" w:cs="Times New Roman"/>
        </w:rPr>
        <w:t>Supported data stewardship and da</w:t>
      </w:r>
      <w:r w:rsidR="00EF75B1">
        <w:rPr>
          <w:rFonts w:asciiTheme="minorHAnsi" w:eastAsia="Calibri" w:hAnsiTheme="minorHAnsi" w:cs="Times New Roman"/>
        </w:rPr>
        <w:t>ta governance for British Petroleum</w:t>
      </w:r>
      <w:r>
        <w:rPr>
          <w:rFonts w:asciiTheme="minorHAnsi" w:eastAsia="Calibri" w:hAnsiTheme="minorHAnsi" w:cs="Times New Roman"/>
        </w:rPr>
        <w:t>(BP).</w:t>
      </w:r>
    </w:p>
    <w:p w:rsidR="00A609D5" w:rsidRPr="00C60F89" w:rsidRDefault="00215126" w:rsidP="00324DD4">
      <w:pPr>
        <w:widowControl/>
        <w:numPr>
          <w:ilvl w:val="0"/>
          <w:numId w:val="3"/>
        </w:numPr>
        <w:autoSpaceDE/>
        <w:autoSpaceDN/>
        <w:adjustRightInd/>
        <w:spacing w:line="228" w:lineRule="auto"/>
        <w:contextualSpacing/>
        <w:jc w:val="both"/>
        <w:rPr>
          <w:rFonts w:asciiTheme="minorHAnsi" w:eastAsia="Calibri" w:hAnsiTheme="minorHAnsi" w:cs="Times New Roman"/>
        </w:rPr>
      </w:pPr>
      <w:r w:rsidRPr="00571BAD">
        <w:rPr>
          <w:rFonts w:asciiTheme="minorHAnsi" w:eastAsia="Calibri" w:hAnsiTheme="minorHAnsi" w:cs="Times New Roman"/>
        </w:rPr>
        <w:t>S</w:t>
      </w:r>
      <w:r w:rsidR="00A609D5" w:rsidRPr="00571BAD">
        <w:rPr>
          <w:rFonts w:asciiTheme="minorHAnsi" w:eastAsia="Calibri" w:hAnsiTheme="minorHAnsi" w:cs="Times New Roman"/>
        </w:rPr>
        <w:t>upport</w:t>
      </w:r>
      <w:r w:rsidRPr="00571BAD">
        <w:rPr>
          <w:rFonts w:asciiTheme="minorHAnsi" w:eastAsia="Calibri" w:hAnsiTheme="minorHAnsi" w:cs="Times New Roman"/>
        </w:rPr>
        <w:t>ed</w:t>
      </w:r>
      <w:r w:rsidR="00A609D5" w:rsidRPr="00571BAD">
        <w:rPr>
          <w:rFonts w:asciiTheme="minorHAnsi" w:eastAsia="Calibri" w:hAnsiTheme="minorHAnsi" w:cs="Times New Roman"/>
        </w:rPr>
        <w:t xml:space="preserve"> </w:t>
      </w:r>
      <w:r w:rsidRPr="00571BAD">
        <w:rPr>
          <w:rFonts w:asciiTheme="minorHAnsi" w:eastAsia="Calibri" w:hAnsiTheme="minorHAnsi" w:cs="Times New Roman"/>
        </w:rPr>
        <w:t xml:space="preserve">FBI </w:t>
      </w:r>
      <w:r w:rsidR="00A609D5" w:rsidRPr="00571BAD">
        <w:rPr>
          <w:rFonts w:asciiTheme="minorHAnsi" w:eastAsia="Calibri" w:hAnsiTheme="minorHAnsi" w:cs="Times New Roman"/>
        </w:rPr>
        <w:t>Enterprise Architecture (EA) and Technical Reference Model (TRM)</w:t>
      </w:r>
      <w:r w:rsidR="00A609D5" w:rsidRPr="00324DD4">
        <w:rPr>
          <w:rFonts w:asciiTheme="minorHAnsi" w:eastAsia="Calibri" w:hAnsiTheme="minorHAnsi" w:cs="Times New Roman"/>
        </w:rPr>
        <w:t>, enterprise data architecture, enterprise data repository and project management</w:t>
      </w:r>
      <w:r w:rsidRPr="00324DD4">
        <w:rPr>
          <w:rFonts w:asciiTheme="minorHAnsi" w:eastAsia="Calibri" w:hAnsiTheme="minorHAnsi" w:cs="Times New Roman"/>
        </w:rPr>
        <w:t xml:space="preserve"> tasks; d</w:t>
      </w:r>
      <w:r w:rsidR="002F4C71" w:rsidRPr="00324DD4">
        <w:rPr>
          <w:rFonts w:asciiTheme="minorHAnsi" w:eastAsia="Calibri" w:hAnsiTheme="minorHAnsi" w:cs="Times New Roman"/>
        </w:rPr>
        <w:t>eveloped</w:t>
      </w:r>
      <w:r w:rsidR="00A609D5" w:rsidRPr="00324DD4">
        <w:rPr>
          <w:rFonts w:asciiTheme="minorHAnsi" w:eastAsia="Calibri" w:hAnsiTheme="minorHAnsi" w:cs="Times New Roman"/>
        </w:rPr>
        <w:t xml:space="preserve"> sophisticate</w:t>
      </w:r>
      <w:r w:rsidR="002F4C71" w:rsidRPr="00324DD4">
        <w:rPr>
          <w:rFonts w:asciiTheme="minorHAnsi" w:eastAsia="Calibri" w:hAnsiTheme="minorHAnsi" w:cs="Times New Roman"/>
        </w:rPr>
        <w:t>d</w:t>
      </w:r>
      <w:r w:rsidR="00A609D5" w:rsidRPr="00324DD4">
        <w:rPr>
          <w:rFonts w:asciiTheme="minorHAnsi" w:eastAsia="Calibri" w:hAnsiTheme="minorHAnsi" w:cs="Times New Roman"/>
        </w:rPr>
        <w:t xml:space="preserve"> hierarchical inheritance model to determine steward</w:t>
      </w:r>
      <w:r w:rsidRPr="00324DD4">
        <w:rPr>
          <w:rFonts w:asciiTheme="minorHAnsi" w:eastAsia="Calibri" w:hAnsiTheme="minorHAnsi" w:cs="Times New Roman"/>
        </w:rPr>
        <w:t>s</w:t>
      </w:r>
      <w:r w:rsidR="00A609D5" w:rsidRPr="00324DD4">
        <w:rPr>
          <w:rFonts w:asciiTheme="minorHAnsi" w:eastAsia="Calibri" w:hAnsiTheme="minorHAnsi" w:cs="Times New Roman"/>
        </w:rPr>
        <w:t xml:space="preserve"> responsible for </w:t>
      </w:r>
      <w:r w:rsidRPr="00324DD4">
        <w:rPr>
          <w:rFonts w:asciiTheme="minorHAnsi" w:eastAsia="Calibri" w:hAnsiTheme="minorHAnsi" w:cs="Times New Roman"/>
        </w:rPr>
        <w:t>specific technologies</w:t>
      </w:r>
      <w:r w:rsidRPr="00C60F89">
        <w:rPr>
          <w:rFonts w:asciiTheme="minorHAnsi" w:eastAsia="Calibri" w:hAnsiTheme="minorHAnsi" w:cs="Times New Roman"/>
        </w:rPr>
        <w:t>.</w:t>
      </w:r>
      <w:r w:rsidR="00766DB0" w:rsidRPr="00C60F89">
        <w:rPr>
          <w:rFonts w:asciiTheme="minorHAnsi" w:eastAsia="Calibri" w:hAnsiTheme="minorHAnsi" w:cs="Times New Roman"/>
        </w:rPr>
        <w:t xml:space="preserve"> </w:t>
      </w:r>
      <w:r w:rsidR="003603B5" w:rsidRPr="00C60F89">
        <w:rPr>
          <w:rFonts w:asciiTheme="minorHAnsi" w:eastAsia="Calibri" w:hAnsiTheme="minorHAnsi" w:cs="Times New Roman"/>
        </w:rPr>
        <w:t>Later re-d</w:t>
      </w:r>
      <w:r w:rsidR="00766DB0" w:rsidRPr="00C60F89">
        <w:rPr>
          <w:rFonts w:asciiTheme="minorHAnsi" w:eastAsia="Calibri" w:hAnsiTheme="minorHAnsi" w:cs="Times New Roman"/>
        </w:rPr>
        <w:t xml:space="preserve">eveloped using </w:t>
      </w:r>
      <w:r w:rsidR="003603B5" w:rsidRPr="00C60F89">
        <w:rPr>
          <w:rFonts w:asciiTheme="minorHAnsi" w:eastAsia="Calibri" w:hAnsiTheme="minorHAnsi" w:cs="Times New Roman"/>
        </w:rPr>
        <w:t xml:space="preserve">Oracle </w:t>
      </w:r>
      <w:r w:rsidR="00766DB0" w:rsidRPr="00C60F89">
        <w:rPr>
          <w:rFonts w:asciiTheme="minorHAnsi" w:eastAsia="Calibri" w:hAnsiTheme="minorHAnsi" w:cs="Times New Roman"/>
        </w:rPr>
        <w:t>APEX.</w:t>
      </w:r>
    </w:p>
    <w:p w:rsidR="00A609D5" w:rsidRPr="00324DD4" w:rsidRDefault="002F4C71" w:rsidP="00324DD4">
      <w:pPr>
        <w:widowControl/>
        <w:numPr>
          <w:ilvl w:val="0"/>
          <w:numId w:val="3"/>
        </w:numPr>
        <w:autoSpaceDE/>
        <w:autoSpaceDN/>
        <w:adjustRightInd/>
        <w:spacing w:line="228" w:lineRule="auto"/>
        <w:contextualSpacing/>
        <w:jc w:val="both"/>
        <w:rPr>
          <w:rFonts w:asciiTheme="minorHAnsi" w:eastAsia="Calibri" w:hAnsiTheme="minorHAnsi" w:cs="Times New Roman"/>
        </w:rPr>
      </w:pPr>
      <w:r w:rsidRPr="00324DD4">
        <w:rPr>
          <w:rFonts w:asciiTheme="minorHAnsi" w:eastAsia="Calibri" w:hAnsiTheme="minorHAnsi" w:cs="Times New Roman"/>
        </w:rPr>
        <w:t>S</w:t>
      </w:r>
      <w:r w:rsidR="00A609D5" w:rsidRPr="00324DD4">
        <w:rPr>
          <w:rFonts w:asciiTheme="minorHAnsi" w:eastAsia="Calibri" w:hAnsiTheme="minorHAnsi" w:cs="Times New Roman"/>
        </w:rPr>
        <w:t>upported DHS Chief Information Officer (CIO) Enterprise Data Management Office</w:t>
      </w:r>
      <w:r w:rsidR="00215126" w:rsidRPr="00324DD4">
        <w:rPr>
          <w:rFonts w:asciiTheme="minorHAnsi" w:eastAsia="Calibri" w:hAnsiTheme="minorHAnsi" w:cs="Times New Roman"/>
        </w:rPr>
        <w:t xml:space="preserve"> (EDMO) Data Management (DM) </w:t>
      </w:r>
      <w:r w:rsidR="00A609D5" w:rsidRPr="00324DD4">
        <w:rPr>
          <w:rFonts w:asciiTheme="minorHAnsi" w:eastAsia="Calibri" w:hAnsiTheme="minorHAnsi" w:cs="Times New Roman"/>
        </w:rPr>
        <w:t xml:space="preserve">programs. Led Data Standards subgroup of </w:t>
      </w:r>
      <w:r w:rsidR="00215126" w:rsidRPr="00324DD4">
        <w:rPr>
          <w:rFonts w:asciiTheme="minorHAnsi" w:eastAsia="Calibri" w:hAnsiTheme="minorHAnsi" w:cs="Times New Roman"/>
        </w:rPr>
        <w:t>DM Working Group</w:t>
      </w:r>
      <w:r w:rsidR="00A609D5" w:rsidRPr="00324DD4">
        <w:rPr>
          <w:rFonts w:asciiTheme="minorHAnsi" w:eastAsia="Calibri" w:hAnsiTheme="minorHAnsi" w:cs="Times New Roman"/>
        </w:rPr>
        <w:t>.</w:t>
      </w:r>
      <w:r w:rsidR="00B01EA7" w:rsidRPr="00324DD4">
        <w:rPr>
          <w:rFonts w:asciiTheme="minorHAnsi" w:eastAsia="Calibri" w:hAnsiTheme="minorHAnsi" w:cs="Times New Roman"/>
        </w:rPr>
        <w:t xml:space="preserve"> </w:t>
      </w:r>
      <w:r w:rsidRPr="00324DD4">
        <w:rPr>
          <w:rFonts w:asciiTheme="minorHAnsi" w:eastAsia="Calibri" w:hAnsiTheme="minorHAnsi" w:cs="Times New Roman"/>
        </w:rPr>
        <w:t>P</w:t>
      </w:r>
      <w:r w:rsidR="00A609D5" w:rsidRPr="00324DD4">
        <w:rPr>
          <w:rFonts w:asciiTheme="minorHAnsi" w:eastAsia="Calibri" w:hAnsiTheme="minorHAnsi" w:cs="Times New Roman"/>
        </w:rPr>
        <w:t>articipated in elaboration of NIEM</w:t>
      </w:r>
      <w:r w:rsidRPr="00324DD4">
        <w:rPr>
          <w:rFonts w:asciiTheme="minorHAnsi" w:eastAsia="Calibri" w:hAnsiTheme="minorHAnsi" w:cs="Times New Roman"/>
        </w:rPr>
        <w:t xml:space="preserve"> standards</w:t>
      </w:r>
      <w:r w:rsidR="00A609D5" w:rsidRPr="00324DD4">
        <w:rPr>
          <w:rFonts w:asciiTheme="minorHAnsi" w:eastAsia="Calibri" w:hAnsiTheme="minorHAnsi" w:cs="Times New Roman"/>
        </w:rPr>
        <w:t>.</w:t>
      </w:r>
      <w:r w:rsidR="00B01EA7" w:rsidRPr="00324DD4">
        <w:rPr>
          <w:rFonts w:asciiTheme="minorHAnsi" w:eastAsia="Calibri" w:hAnsiTheme="minorHAnsi" w:cs="Times New Roman"/>
        </w:rPr>
        <w:t xml:space="preserve"> </w:t>
      </w:r>
      <w:r w:rsidR="00A609D5" w:rsidRPr="00324DD4">
        <w:rPr>
          <w:rFonts w:asciiTheme="minorHAnsi" w:eastAsia="Calibri" w:hAnsiTheme="minorHAnsi" w:cs="Times New Roman"/>
        </w:rPr>
        <w:t xml:space="preserve">Developed data model to replace </w:t>
      </w:r>
      <w:r w:rsidR="00215126" w:rsidRPr="00324DD4">
        <w:rPr>
          <w:rFonts w:asciiTheme="minorHAnsi" w:eastAsia="Calibri" w:hAnsiTheme="minorHAnsi" w:cs="Times New Roman"/>
        </w:rPr>
        <w:t xml:space="preserve">Data Assert Catalog with </w:t>
      </w:r>
      <w:r w:rsidR="00A609D5" w:rsidRPr="00324DD4">
        <w:rPr>
          <w:rFonts w:asciiTheme="minorHAnsi" w:eastAsia="Calibri" w:hAnsiTheme="minorHAnsi" w:cs="Times New Roman"/>
        </w:rPr>
        <w:t xml:space="preserve">Data Asset Repository component </w:t>
      </w:r>
      <w:r w:rsidR="00215126" w:rsidRPr="00324DD4">
        <w:rPr>
          <w:rFonts w:asciiTheme="minorHAnsi" w:eastAsia="Calibri" w:hAnsiTheme="minorHAnsi" w:cs="Times New Roman"/>
        </w:rPr>
        <w:t xml:space="preserve">of EA </w:t>
      </w:r>
      <w:r w:rsidR="00A609D5" w:rsidRPr="00324DD4">
        <w:rPr>
          <w:rFonts w:asciiTheme="minorHAnsi" w:eastAsia="Calibri" w:hAnsiTheme="minorHAnsi" w:cs="Times New Roman"/>
        </w:rPr>
        <w:t>Information Repository.</w:t>
      </w:r>
      <w:r w:rsidR="00B01EA7" w:rsidRPr="00324DD4">
        <w:rPr>
          <w:rFonts w:asciiTheme="minorHAnsi" w:eastAsia="Calibri" w:hAnsiTheme="minorHAnsi" w:cs="Times New Roman"/>
        </w:rPr>
        <w:t xml:space="preserve"> </w:t>
      </w:r>
      <w:r w:rsidR="00215126" w:rsidRPr="00324DD4">
        <w:rPr>
          <w:rFonts w:asciiTheme="minorHAnsi" w:eastAsia="Calibri" w:hAnsiTheme="minorHAnsi" w:cs="Times New Roman"/>
        </w:rPr>
        <w:t xml:space="preserve">Contributed to </w:t>
      </w:r>
      <w:r w:rsidR="00A609D5" w:rsidRPr="00324DD4">
        <w:rPr>
          <w:rFonts w:asciiTheme="minorHAnsi" w:eastAsia="Calibri" w:hAnsiTheme="minorHAnsi" w:cs="Times New Roman"/>
        </w:rPr>
        <w:t xml:space="preserve">revision of SDLC called </w:t>
      </w:r>
      <w:r w:rsidR="00A609D5" w:rsidRPr="007F7175">
        <w:rPr>
          <w:rFonts w:asciiTheme="minorHAnsi" w:hAnsiTheme="minorHAnsi" w:cs="Times New Roman"/>
        </w:rPr>
        <w:t xml:space="preserve">System Engineering Life-Cycle (SELC) </w:t>
      </w:r>
      <w:r>
        <w:rPr>
          <w:rFonts w:asciiTheme="minorHAnsi" w:hAnsiTheme="minorHAnsi" w:cs="Times New Roman"/>
        </w:rPr>
        <w:t>that</w:t>
      </w:r>
      <w:r w:rsidR="00A609D5" w:rsidRPr="007F7175">
        <w:rPr>
          <w:rFonts w:asciiTheme="minorHAnsi" w:hAnsiTheme="minorHAnsi" w:cs="Times New Roman"/>
        </w:rPr>
        <w:t xml:space="preserve"> broaden</w:t>
      </w:r>
      <w:r>
        <w:rPr>
          <w:rFonts w:asciiTheme="minorHAnsi" w:hAnsiTheme="minorHAnsi" w:cs="Times New Roman"/>
        </w:rPr>
        <w:t>ed</w:t>
      </w:r>
      <w:r w:rsidR="00A609D5" w:rsidRPr="007F7175">
        <w:rPr>
          <w:rFonts w:asciiTheme="minorHAnsi" w:hAnsiTheme="minorHAnsi" w:cs="Times New Roman"/>
        </w:rPr>
        <w:t xml:space="preserve"> framework beyond software development to include </w:t>
      </w:r>
      <w:r w:rsidR="00A609D5" w:rsidRPr="00324DD4">
        <w:rPr>
          <w:rFonts w:asciiTheme="minorHAnsi" w:eastAsia="Calibri" w:hAnsiTheme="minorHAnsi" w:cs="Times New Roman"/>
        </w:rPr>
        <w:t>systems and software engineering.</w:t>
      </w:r>
      <w:r w:rsidR="00B01EA7" w:rsidRPr="00324DD4">
        <w:rPr>
          <w:rFonts w:asciiTheme="minorHAnsi" w:eastAsia="Calibri" w:hAnsiTheme="minorHAnsi" w:cs="Times New Roman"/>
        </w:rPr>
        <w:t xml:space="preserve"> </w:t>
      </w:r>
      <w:r w:rsidR="00A609D5" w:rsidRPr="00324DD4">
        <w:rPr>
          <w:rFonts w:asciiTheme="minorHAnsi" w:eastAsia="Calibri" w:hAnsiTheme="minorHAnsi" w:cs="Times New Roman"/>
        </w:rPr>
        <w:t>Chair</w:t>
      </w:r>
      <w:r w:rsidRPr="00324DD4">
        <w:rPr>
          <w:rFonts w:asciiTheme="minorHAnsi" w:eastAsia="Calibri" w:hAnsiTheme="minorHAnsi" w:cs="Times New Roman"/>
        </w:rPr>
        <w:t>ed</w:t>
      </w:r>
      <w:r w:rsidR="00A609D5" w:rsidRPr="00324DD4">
        <w:rPr>
          <w:rFonts w:asciiTheme="minorHAnsi" w:eastAsia="Calibri" w:hAnsiTheme="minorHAnsi" w:cs="Times New Roman"/>
        </w:rPr>
        <w:t xml:space="preserve"> data naming standards working group to standardize on naming conventions and data products </w:t>
      </w:r>
      <w:r w:rsidR="00215126" w:rsidRPr="00324DD4">
        <w:rPr>
          <w:rFonts w:asciiTheme="minorHAnsi" w:eastAsia="Calibri" w:hAnsiTheme="minorHAnsi" w:cs="Times New Roman"/>
        </w:rPr>
        <w:t>to</w:t>
      </w:r>
      <w:r w:rsidR="00A609D5" w:rsidRPr="00324DD4">
        <w:rPr>
          <w:rFonts w:asciiTheme="minorHAnsi" w:eastAsia="Calibri" w:hAnsiTheme="minorHAnsi" w:cs="Times New Roman"/>
        </w:rPr>
        <w:t xml:space="preserve"> be reviewed at specific SELC gates.</w:t>
      </w:r>
    </w:p>
    <w:p w:rsidR="00A609D5" w:rsidRPr="00324DD4" w:rsidRDefault="002F4C71" w:rsidP="00324DD4">
      <w:pPr>
        <w:widowControl/>
        <w:numPr>
          <w:ilvl w:val="0"/>
          <w:numId w:val="3"/>
        </w:numPr>
        <w:autoSpaceDE/>
        <w:autoSpaceDN/>
        <w:adjustRightInd/>
        <w:spacing w:line="228" w:lineRule="auto"/>
        <w:contextualSpacing/>
        <w:jc w:val="both"/>
        <w:rPr>
          <w:rFonts w:asciiTheme="minorHAnsi" w:eastAsia="Calibri" w:hAnsiTheme="minorHAnsi" w:cs="Times New Roman"/>
        </w:rPr>
      </w:pPr>
      <w:r w:rsidRPr="00324DD4">
        <w:rPr>
          <w:rFonts w:asciiTheme="minorHAnsi" w:eastAsia="Calibri" w:hAnsiTheme="minorHAnsi" w:cs="Times New Roman"/>
        </w:rPr>
        <w:t>P</w:t>
      </w:r>
      <w:r w:rsidR="00A609D5" w:rsidRPr="00324DD4">
        <w:rPr>
          <w:rFonts w:asciiTheme="minorHAnsi" w:eastAsia="Calibri" w:hAnsiTheme="minorHAnsi" w:cs="Times New Roman"/>
        </w:rPr>
        <w:t xml:space="preserve">rovided Domain Models and Enterprise Vocabulary for Secretary of Air Force (SAF)-XC ontologies; represented in Ontology Web Language (OWL), Resource Description Framework (RDF) and Extensible Markup Language (XML). </w:t>
      </w:r>
      <w:r w:rsidRPr="00324DD4">
        <w:rPr>
          <w:rFonts w:asciiTheme="minorHAnsi" w:eastAsia="Calibri" w:hAnsiTheme="minorHAnsi" w:cs="Times New Roman"/>
        </w:rPr>
        <w:t>F</w:t>
      </w:r>
      <w:r w:rsidR="00A609D5" w:rsidRPr="00324DD4">
        <w:rPr>
          <w:rFonts w:asciiTheme="minorHAnsi" w:eastAsia="Calibri" w:hAnsiTheme="minorHAnsi" w:cs="Times New Roman"/>
        </w:rPr>
        <w:t>acilitated identification and description of information assets and functional domains to support Air Force Smart Operations for 21st Century (AFSO21).</w:t>
      </w:r>
    </w:p>
    <w:p w:rsidR="00A609D5" w:rsidRPr="00324DD4" w:rsidRDefault="002F4C71" w:rsidP="00324DD4">
      <w:pPr>
        <w:widowControl/>
        <w:numPr>
          <w:ilvl w:val="0"/>
          <w:numId w:val="3"/>
        </w:numPr>
        <w:autoSpaceDE/>
        <w:autoSpaceDN/>
        <w:adjustRightInd/>
        <w:spacing w:line="228" w:lineRule="auto"/>
        <w:contextualSpacing/>
        <w:jc w:val="both"/>
        <w:rPr>
          <w:rFonts w:asciiTheme="minorHAnsi" w:eastAsia="Calibri" w:hAnsiTheme="minorHAnsi" w:cs="Times New Roman"/>
        </w:rPr>
      </w:pPr>
      <w:r w:rsidRPr="00324DD4">
        <w:rPr>
          <w:rFonts w:asciiTheme="minorHAnsi" w:eastAsia="Calibri" w:hAnsiTheme="minorHAnsi" w:cs="Times New Roman"/>
        </w:rPr>
        <w:lastRenderedPageBreak/>
        <w:t xml:space="preserve">Maintained </w:t>
      </w:r>
      <w:r w:rsidR="00A609D5" w:rsidRPr="00324DD4">
        <w:rPr>
          <w:rFonts w:asciiTheme="minorHAnsi" w:eastAsia="Calibri" w:hAnsiTheme="minorHAnsi" w:cs="Times New Roman"/>
        </w:rPr>
        <w:t xml:space="preserve">Troux Metis </w:t>
      </w:r>
      <w:r w:rsidRPr="00324DD4">
        <w:rPr>
          <w:rFonts w:asciiTheme="minorHAnsi" w:eastAsia="Calibri" w:hAnsiTheme="minorHAnsi" w:cs="Times New Roman"/>
        </w:rPr>
        <w:t xml:space="preserve">repository to store EA metadata; </w:t>
      </w:r>
      <w:r w:rsidR="00A609D5" w:rsidRPr="00324DD4">
        <w:rPr>
          <w:rFonts w:asciiTheme="minorHAnsi" w:eastAsia="Calibri" w:hAnsiTheme="minorHAnsi" w:cs="Times New Roman"/>
        </w:rPr>
        <w:t>Erwin models to reverse- and forward-engineer physical and logical database models to produc</w:t>
      </w:r>
      <w:r w:rsidRPr="00324DD4">
        <w:rPr>
          <w:rFonts w:asciiTheme="minorHAnsi" w:eastAsia="Calibri" w:hAnsiTheme="minorHAnsi" w:cs="Times New Roman"/>
        </w:rPr>
        <w:t>e A</w:t>
      </w:r>
      <w:r w:rsidR="00A609D5" w:rsidRPr="00324DD4">
        <w:rPr>
          <w:rFonts w:asciiTheme="minorHAnsi" w:eastAsia="Calibri" w:hAnsiTheme="minorHAnsi" w:cs="Times New Roman"/>
        </w:rPr>
        <w:t>s-</w:t>
      </w:r>
      <w:r w:rsidRPr="00324DD4">
        <w:rPr>
          <w:rFonts w:asciiTheme="minorHAnsi" w:eastAsia="Calibri" w:hAnsiTheme="minorHAnsi" w:cs="Times New Roman"/>
        </w:rPr>
        <w:t>I</w:t>
      </w:r>
      <w:r w:rsidR="00A609D5" w:rsidRPr="00324DD4">
        <w:rPr>
          <w:rFonts w:asciiTheme="minorHAnsi" w:eastAsia="Calibri" w:hAnsiTheme="minorHAnsi" w:cs="Times New Roman"/>
        </w:rPr>
        <w:t xml:space="preserve">s consolidated enterprise model of EPA’s water programs. </w:t>
      </w:r>
      <w:r w:rsidRPr="00324DD4">
        <w:rPr>
          <w:rFonts w:asciiTheme="minorHAnsi" w:eastAsia="Calibri" w:hAnsiTheme="minorHAnsi" w:cs="Times New Roman"/>
        </w:rPr>
        <w:t>Created To-B</w:t>
      </w:r>
      <w:r w:rsidR="00A609D5" w:rsidRPr="00324DD4">
        <w:rPr>
          <w:rFonts w:asciiTheme="minorHAnsi" w:eastAsia="Calibri" w:hAnsiTheme="minorHAnsi" w:cs="Times New Roman"/>
        </w:rPr>
        <w:t>e model and transformation plans for new architecture.</w:t>
      </w:r>
    </w:p>
    <w:p w:rsidR="00A609D5" w:rsidRPr="00324DD4" w:rsidRDefault="002F4C71" w:rsidP="00324DD4">
      <w:pPr>
        <w:widowControl/>
        <w:numPr>
          <w:ilvl w:val="0"/>
          <w:numId w:val="3"/>
        </w:numPr>
        <w:autoSpaceDE/>
        <w:autoSpaceDN/>
        <w:adjustRightInd/>
        <w:spacing w:line="228" w:lineRule="auto"/>
        <w:contextualSpacing/>
        <w:jc w:val="both"/>
        <w:rPr>
          <w:rFonts w:asciiTheme="minorHAnsi" w:eastAsia="Calibri" w:hAnsiTheme="minorHAnsi" w:cs="Times New Roman"/>
        </w:rPr>
      </w:pPr>
      <w:r w:rsidRPr="00324DD4">
        <w:rPr>
          <w:rFonts w:asciiTheme="minorHAnsi" w:eastAsia="Calibri" w:hAnsiTheme="minorHAnsi" w:cs="Times New Roman"/>
        </w:rPr>
        <w:t>P</w:t>
      </w:r>
      <w:r w:rsidR="00A609D5" w:rsidRPr="00324DD4">
        <w:rPr>
          <w:rFonts w:asciiTheme="minorHAnsi" w:eastAsia="Calibri" w:hAnsiTheme="minorHAnsi" w:cs="Times New Roman"/>
        </w:rPr>
        <w:t>rovided policy, procedures, and standards used by data analysts and database administrators aligned with national and international standards for HHS Centers for Medicare and Medicaid Services</w:t>
      </w:r>
      <w:r w:rsidRPr="00324DD4">
        <w:rPr>
          <w:rFonts w:asciiTheme="minorHAnsi" w:eastAsia="Calibri" w:hAnsiTheme="minorHAnsi" w:cs="Times New Roman"/>
        </w:rPr>
        <w:t>.</w:t>
      </w:r>
      <w:r w:rsidR="00A609D5" w:rsidRPr="00324DD4">
        <w:rPr>
          <w:rFonts w:asciiTheme="minorHAnsi" w:eastAsia="Calibri" w:hAnsiTheme="minorHAnsi" w:cs="Times New Roman"/>
        </w:rPr>
        <w:t xml:space="preserve"> </w:t>
      </w:r>
      <w:r w:rsidRPr="00324DD4">
        <w:rPr>
          <w:rFonts w:asciiTheme="minorHAnsi" w:eastAsia="Calibri" w:hAnsiTheme="minorHAnsi" w:cs="Times New Roman"/>
        </w:rPr>
        <w:t xml:space="preserve">Created data models and managed </w:t>
      </w:r>
      <w:r w:rsidR="00A609D5" w:rsidRPr="00324DD4">
        <w:rPr>
          <w:rFonts w:asciiTheme="minorHAnsi" w:eastAsia="Calibri" w:hAnsiTheme="minorHAnsi" w:cs="Times New Roman"/>
        </w:rPr>
        <w:t xml:space="preserve">metadata included in data dictionaries and repositories. </w:t>
      </w:r>
      <w:r w:rsidRPr="00324DD4">
        <w:rPr>
          <w:rFonts w:asciiTheme="minorHAnsi" w:eastAsia="Calibri" w:hAnsiTheme="minorHAnsi" w:cs="Times New Roman"/>
        </w:rPr>
        <w:t>D</w:t>
      </w:r>
      <w:r w:rsidR="00A609D5" w:rsidRPr="00324DD4">
        <w:rPr>
          <w:rFonts w:asciiTheme="minorHAnsi" w:eastAsia="Calibri" w:hAnsiTheme="minorHAnsi" w:cs="Times New Roman"/>
        </w:rPr>
        <w:t>eveloped automated tools for me</w:t>
      </w:r>
      <w:r w:rsidR="00215126" w:rsidRPr="00324DD4">
        <w:rPr>
          <w:rFonts w:asciiTheme="minorHAnsi" w:eastAsia="Calibri" w:hAnsiTheme="minorHAnsi" w:cs="Times New Roman"/>
        </w:rPr>
        <w:t xml:space="preserve">tadata extraction and analysis; </w:t>
      </w:r>
      <w:r w:rsidR="00A609D5" w:rsidRPr="00324DD4">
        <w:rPr>
          <w:rFonts w:asciiTheme="minorHAnsi" w:eastAsia="Calibri" w:hAnsiTheme="minorHAnsi" w:cs="Times New Roman"/>
        </w:rPr>
        <w:t xml:space="preserve">provided </w:t>
      </w:r>
      <w:r w:rsidRPr="00324DD4">
        <w:rPr>
          <w:rFonts w:asciiTheme="minorHAnsi" w:eastAsia="Calibri" w:hAnsiTheme="minorHAnsi" w:cs="Times New Roman"/>
        </w:rPr>
        <w:t xml:space="preserve">EA team with </w:t>
      </w:r>
      <w:r w:rsidR="00A609D5" w:rsidRPr="00324DD4">
        <w:rPr>
          <w:rFonts w:asciiTheme="minorHAnsi" w:eastAsia="Calibri" w:hAnsiTheme="minorHAnsi" w:cs="Times New Roman"/>
        </w:rPr>
        <w:t>nomenclature and navigable taxonomy to control and classify atomic terms used to label data.</w:t>
      </w:r>
    </w:p>
    <w:p w:rsidR="00313BE6" w:rsidRDefault="002F4C71" w:rsidP="00324DD4">
      <w:pPr>
        <w:widowControl/>
        <w:numPr>
          <w:ilvl w:val="0"/>
          <w:numId w:val="3"/>
        </w:numPr>
        <w:autoSpaceDE/>
        <w:autoSpaceDN/>
        <w:adjustRightInd/>
        <w:spacing w:line="228" w:lineRule="auto"/>
        <w:contextualSpacing/>
        <w:jc w:val="both"/>
        <w:rPr>
          <w:rFonts w:asciiTheme="minorHAnsi" w:eastAsia="Calibri" w:hAnsiTheme="minorHAnsi" w:cs="Times New Roman"/>
        </w:rPr>
      </w:pPr>
      <w:r w:rsidRPr="00324DD4">
        <w:rPr>
          <w:rFonts w:asciiTheme="minorHAnsi" w:eastAsia="Calibri" w:hAnsiTheme="minorHAnsi" w:cs="Times New Roman"/>
        </w:rPr>
        <w:t>P</w:t>
      </w:r>
      <w:r w:rsidR="00A609D5" w:rsidRPr="00324DD4">
        <w:rPr>
          <w:rFonts w:asciiTheme="minorHAnsi" w:eastAsia="Calibri" w:hAnsiTheme="minorHAnsi" w:cs="Times New Roman"/>
        </w:rPr>
        <w:t>erformed EIM support, data requirements analysis, business analy</w:t>
      </w:r>
      <w:r w:rsidRPr="00324DD4">
        <w:rPr>
          <w:rFonts w:asciiTheme="minorHAnsi" w:eastAsia="Calibri" w:hAnsiTheme="minorHAnsi" w:cs="Times New Roman"/>
        </w:rPr>
        <w:t>sis, and data modeling. Created and validated</w:t>
      </w:r>
      <w:r w:rsidR="00A609D5" w:rsidRPr="00324DD4">
        <w:rPr>
          <w:rFonts w:asciiTheme="minorHAnsi" w:eastAsia="Calibri" w:hAnsiTheme="minorHAnsi" w:cs="Times New Roman"/>
        </w:rPr>
        <w:t xml:space="preserve"> logical data models and physical data models using Erwin, data directories and dictionaries, data flow diagrams, &amp; business rules for FDIC.</w:t>
      </w:r>
    </w:p>
    <w:p w:rsidR="00D94FBF" w:rsidRDefault="00D94FBF" w:rsidP="00D94FBF">
      <w:pPr>
        <w:widowControl/>
        <w:autoSpaceDE/>
        <w:autoSpaceDN/>
        <w:adjustRightInd/>
        <w:spacing w:line="228" w:lineRule="auto"/>
        <w:ind w:left="360"/>
        <w:contextualSpacing/>
        <w:jc w:val="both"/>
        <w:rPr>
          <w:rFonts w:asciiTheme="minorHAnsi" w:eastAsia="Calibri" w:hAnsiTheme="minorHAnsi" w:cs="Times New Roman"/>
        </w:rPr>
      </w:pPr>
    </w:p>
    <w:p w:rsidR="0044358C" w:rsidRPr="00324DD4" w:rsidRDefault="0044358C" w:rsidP="0044358C">
      <w:pPr>
        <w:widowControl/>
        <w:autoSpaceDE/>
        <w:autoSpaceDN/>
        <w:adjustRightInd/>
        <w:spacing w:line="228" w:lineRule="auto"/>
        <w:ind w:left="360"/>
        <w:contextualSpacing/>
        <w:jc w:val="both"/>
        <w:rPr>
          <w:rFonts w:asciiTheme="minorHAnsi" w:eastAsia="Calibri" w:hAnsiTheme="minorHAnsi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3473"/>
        <w:gridCol w:w="3357"/>
      </w:tblGrid>
      <w:tr w:rsidR="00B01EA7" w:rsidTr="00B01EA7">
        <w:trPr>
          <w:trHeight w:val="332"/>
        </w:trPr>
        <w:tc>
          <w:tcPr>
            <w:tcW w:w="3240" w:type="dxa"/>
          </w:tcPr>
          <w:p w:rsidR="00B01EA7" w:rsidRPr="00B01EA7" w:rsidRDefault="00E37870" w:rsidP="00FE59F0">
            <w:pPr>
              <w:pStyle w:val="Normal10"/>
              <w:spacing w:line="216" w:lineRule="auto"/>
              <w:outlineLvl w:val="0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br w:type="page"/>
            </w:r>
            <w:r w:rsidR="00B01EA7" w:rsidRPr="007F7175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Sr. Computer Programmer</w:t>
            </w:r>
          </w:p>
        </w:tc>
        <w:tc>
          <w:tcPr>
            <w:tcW w:w="3473" w:type="dxa"/>
          </w:tcPr>
          <w:p w:rsidR="00B01EA7" w:rsidRDefault="00B01EA7" w:rsidP="00A37FBA">
            <w:pPr>
              <w:jc w:val="center"/>
              <w:rPr>
                <w:rFonts w:asciiTheme="minorHAnsi" w:hAnsiTheme="minorHAnsi"/>
                <w:b/>
              </w:rPr>
            </w:pPr>
            <w:r w:rsidRPr="007F7175">
              <w:rPr>
                <w:rFonts w:asciiTheme="minorHAnsi" w:hAnsiTheme="minorHAnsi" w:cs="Times New Roman"/>
                <w:b/>
                <w:bCs/>
              </w:rPr>
              <w:t>Computer Engineering Consortium</w:t>
            </w:r>
          </w:p>
        </w:tc>
        <w:tc>
          <w:tcPr>
            <w:tcW w:w="3357" w:type="dxa"/>
          </w:tcPr>
          <w:p w:rsidR="00B01EA7" w:rsidRPr="00B01EA7" w:rsidRDefault="00B01EA7" w:rsidP="00A37FBA">
            <w:pPr>
              <w:pStyle w:val="Normal10"/>
              <w:jc w:val="right"/>
              <w:rPr>
                <w:rFonts w:asciiTheme="minorHAnsi" w:hAnsiTheme="minorHAnsi" w:cs="Times New Roman"/>
                <w:sz w:val="24"/>
                <w:szCs w:val="24"/>
              </w:rPr>
            </w:pPr>
            <w:r w:rsidRPr="007F7175">
              <w:rPr>
                <w:rFonts w:asciiTheme="minorHAnsi" w:hAnsiTheme="minorHAnsi" w:cs="Times New Roman"/>
                <w:b/>
                <w:sz w:val="24"/>
                <w:szCs w:val="24"/>
              </w:rPr>
              <w:t>08/</w:t>
            </w: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19</w:t>
            </w:r>
            <w:r w:rsidRPr="007F7175">
              <w:rPr>
                <w:rFonts w:asciiTheme="minorHAnsi" w:hAnsiTheme="minorHAnsi" w:cs="Times New Roman"/>
                <w:b/>
                <w:sz w:val="24"/>
                <w:szCs w:val="24"/>
              </w:rPr>
              <w:t>91 – 07/</w:t>
            </w: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19</w:t>
            </w:r>
            <w:r w:rsidRPr="007F7175">
              <w:rPr>
                <w:rFonts w:asciiTheme="minorHAnsi" w:hAnsiTheme="minorHAnsi" w:cs="Times New Roman"/>
                <w:b/>
                <w:sz w:val="24"/>
                <w:szCs w:val="24"/>
              </w:rPr>
              <w:t>94</w:t>
            </w:r>
          </w:p>
        </w:tc>
      </w:tr>
    </w:tbl>
    <w:p w:rsidR="00D94FBF" w:rsidRDefault="00B01EA7" w:rsidP="00FE59F0">
      <w:pPr>
        <w:pStyle w:val="Normal10"/>
        <w:spacing w:line="216" w:lineRule="auto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t>P</w:t>
      </w:r>
      <w:r w:rsidR="00A609D5" w:rsidRPr="007F7175">
        <w:rPr>
          <w:rFonts w:asciiTheme="minorHAnsi" w:hAnsiTheme="minorHAnsi" w:cs="Times New Roman"/>
          <w:bCs/>
          <w:sz w:val="24"/>
          <w:szCs w:val="24"/>
        </w:rPr>
        <w:t xml:space="preserve">rovided software engineering and database development services to </w:t>
      </w:r>
      <w:r w:rsidR="00A609D5" w:rsidRPr="007F7175">
        <w:rPr>
          <w:rFonts w:asciiTheme="minorHAnsi" w:hAnsiTheme="minorHAnsi" w:cs="Times New Roman"/>
          <w:sz w:val="24"/>
          <w:szCs w:val="24"/>
        </w:rPr>
        <w:t>various</w:t>
      </w:r>
      <w:r w:rsidR="00A609D5" w:rsidRPr="007F7175">
        <w:rPr>
          <w:rFonts w:asciiTheme="minorHAnsi" w:hAnsiTheme="minorHAnsi" w:cs="Times New Roman"/>
          <w:bCs/>
          <w:sz w:val="24"/>
          <w:szCs w:val="24"/>
        </w:rPr>
        <w:t xml:space="preserve"> Commercial and Government clients including:</w:t>
      </w:r>
      <w:r w:rsidR="00540A4F" w:rsidRPr="007F7175">
        <w:rPr>
          <w:rFonts w:asciiTheme="minorHAnsi" w:hAnsiTheme="minorHAnsi" w:cs="Times New Roman"/>
          <w:bCs/>
          <w:sz w:val="24"/>
          <w:szCs w:val="24"/>
        </w:rPr>
        <w:t xml:space="preserve"> </w:t>
      </w:r>
      <w:r w:rsidR="00A609D5" w:rsidRPr="007F7175">
        <w:rPr>
          <w:rFonts w:asciiTheme="minorHAnsi" w:hAnsiTheme="minorHAnsi" w:cs="Times New Roman"/>
          <w:sz w:val="24"/>
          <w:szCs w:val="24"/>
        </w:rPr>
        <w:t>Discovery Communications, Inc.,</w:t>
      </w:r>
      <w:r>
        <w:rPr>
          <w:rFonts w:asciiTheme="minorHAnsi" w:hAnsiTheme="minorHAnsi" w:cs="Times New Roman"/>
          <w:sz w:val="24"/>
          <w:szCs w:val="24"/>
        </w:rPr>
        <w:t xml:space="preserve"> </w:t>
      </w:r>
      <w:r w:rsidR="00A609D5" w:rsidRPr="007F7175">
        <w:rPr>
          <w:rFonts w:asciiTheme="minorHAnsi" w:hAnsiTheme="minorHAnsi" w:cs="Times New Roman"/>
          <w:sz w:val="24"/>
          <w:szCs w:val="24"/>
        </w:rPr>
        <w:t>Resolution Trust Corporation</w:t>
      </w:r>
      <w:r w:rsidR="00540A4F" w:rsidRPr="007F7175">
        <w:rPr>
          <w:rFonts w:asciiTheme="minorHAnsi" w:hAnsiTheme="minorHAnsi" w:cs="Times New Roman"/>
          <w:sz w:val="24"/>
          <w:szCs w:val="24"/>
        </w:rPr>
        <w:t xml:space="preserve">; </w:t>
      </w:r>
      <w:r>
        <w:rPr>
          <w:rFonts w:asciiTheme="minorHAnsi" w:hAnsiTheme="minorHAnsi" w:cs="Times New Roman"/>
          <w:sz w:val="24"/>
          <w:szCs w:val="24"/>
        </w:rPr>
        <w:t xml:space="preserve">PRC, Inc., </w:t>
      </w:r>
      <w:r w:rsidR="00A609D5" w:rsidRPr="007F7175">
        <w:rPr>
          <w:rFonts w:asciiTheme="minorHAnsi" w:hAnsiTheme="minorHAnsi" w:cs="Times New Roman"/>
          <w:sz w:val="24"/>
          <w:szCs w:val="24"/>
        </w:rPr>
        <w:t>Mobil Oil Corporation</w:t>
      </w:r>
    </w:p>
    <w:p w:rsidR="00D94FBF" w:rsidRPr="007F7175" w:rsidRDefault="00D94FBF" w:rsidP="00FE59F0">
      <w:pPr>
        <w:pStyle w:val="Normal10"/>
        <w:spacing w:line="216" w:lineRule="auto"/>
        <w:rPr>
          <w:rFonts w:asciiTheme="minorHAnsi" w:hAnsiTheme="minorHAnsi" w:cs="Times New Roman"/>
          <w:sz w:val="24"/>
          <w:szCs w:val="24"/>
        </w:rPr>
      </w:pPr>
    </w:p>
    <w:p w:rsidR="00A609D5" w:rsidRPr="00D66A38" w:rsidRDefault="00A609D5" w:rsidP="00933FFA">
      <w:pPr>
        <w:pStyle w:val="Normal10"/>
        <w:rPr>
          <w:rFonts w:asciiTheme="minorHAnsi" w:hAnsiTheme="minorHAnsi" w:cs="Times New Roman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B01EA7" w:rsidTr="00A37FBA">
        <w:trPr>
          <w:trHeight w:val="332"/>
        </w:trPr>
        <w:tc>
          <w:tcPr>
            <w:tcW w:w="3356" w:type="dxa"/>
          </w:tcPr>
          <w:p w:rsidR="00B01EA7" w:rsidRPr="00B01EA7" w:rsidRDefault="00B01EA7" w:rsidP="00A37FBA">
            <w:pPr>
              <w:pStyle w:val="Normal10"/>
              <w:outlineLvl w:val="0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7F7175">
              <w:rPr>
                <w:rFonts w:asciiTheme="minorHAnsi" w:hAnsiTheme="minorHAnsi" w:cs="Times New Roman"/>
                <w:b/>
                <w:sz w:val="24"/>
                <w:szCs w:val="24"/>
              </w:rPr>
              <w:t>Software Engineering Team Lead</w:t>
            </w:r>
          </w:p>
        </w:tc>
        <w:tc>
          <w:tcPr>
            <w:tcW w:w="3357" w:type="dxa"/>
          </w:tcPr>
          <w:p w:rsidR="00B01EA7" w:rsidRDefault="00B01EA7" w:rsidP="00A37FBA">
            <w:pPr>
              <w:jc w:val="center"/>
              <w:rPr>
                <w:rFonts w:asciiTheme="minorHAnsi" w:hAnsiTheme="minorHAnsi"/>
                <w:b/>
              </w:rPr>
            </w:pPr>
            <w:r w:rsidRPr="007F7175">
              <w:rPr>
                <w:rFonts w:asciiTheme="minorHAnsi" w:hAnsiTheme="minorHAnsi" w:cs="Times New Roman"/>
                <w:b/>
                <w:bCs/>
              </w:rPr>
              <w:t>Stanley Associates, Inc.</w:t>
            </w:r>
          </w:p>
        </w:tc>
        <w:tc>
          <w:tcPr>
            <w:tcW w:w="3357" w:type="dxa"/>
          </w:tcPr>
          <w:p w:rsidR="00B01EA7" w:rsidRPr="00B01EA7" w:rsidRDefault="00B01EA7" w:rsidP="00B01EA7">
            <w:pPr>
              <w:pStyle w:val="Normal10"/>
              <w:jc w:val="right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7F7175">
              <w:rPr>
                <w:rFonts w:asciiTheme="minorHAnsi" w:hAnsiTheme="minorHAnsi" w:cs="Times New Roman"/>
                <w:b/>
                <w:sz w:val="24"/>
                <w:szCs w:val="24"/>
              </w:rPr>
              <w:t>11/</w:t>
            </w: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19</w:t>
            </w:r>
            <w:r w:rsidRPr="007F7175">
              <w:rPr>
                <w:rFonts w:asciiTheme="minorHAnsi" w:hAnsiTheme="minorHAnsi" w:cs="Times New Roman"/>
                <w:b/>
                <w:sz w:val="24"/>
                <w:szCs w:val="24"/>
              </w:rPr>
              <w:t>86 – 08/</w:t>
            </w: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19</w:t>
            </w:r>
            <w:r w:rsidRPr="007F7175">
              <w:rPr>
                <w:rFonts w:asciiTheme="minorHAnsi" w:hAnsiTheme="minorHAnsi" w:cs="Times New Roman"/>
                <w:b/>
                <w:sz w:val="24"/>
                <w:szCs w:val="24"/>
              </w:rPr>
              <w:t>91</w:t>
            </w:r>
          </w:p>
        </w:tc>
      </w:tr>
    </w:tbl>
    <w:p w:rsidR="00540A4F" w:rsidRPr="007F7175" w:rsidRDefault="00D90D03" w:rsidP="00540A4F">
      <w:pPr>
        <w:pStyle w:val="Normal1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S</w:t>
      </w:r>
      <w:r w:rsidR="00540A4F" w:rsidRPr="007F7175">
        <w:rPr>
          <w:rFonts w:asciiTheme="minorHAnsi" w:hAnsiTheme="minorHAnsi" w:cs="Times New Roman"/>
          <w:sz w:val="24"/>
          <w:szCs w:val="24"/>
        </w:rPr>
        <w:t xml:space="preserve">upported DoD clients including: </w:t>
      </w:r>
    </w:p>
    <w:p w:rsidR="00540A4F" w:rsidRPr="00324DD4" w:rsidRDefault="00540A4F" w:rsidP="00D66A38">
      <w:pPr>
        <w:widowControl/>
        <w:numPr>
          <w:ilvl w:val="0"/>
          <w:numId w:val="3"/>
        </w:numPr>
        <w:autoSpaceDE/>
        <w:autoSpaceDN/>
        <w:adjustRightInd/>
        <w:spacing w:line="216" w:lineRule="auto"/>
        <w:contextualSpacing/>
        <w:jc w:val="both"/>
        <w:rPr>
          <w:rFonts w:asciiTheme="minorHAnsi" w:eastAsia="Calibri" w:hAnsiTheme="minorHAnsi" w:cs="Times New Roman"/>
        </w:rPr>
      </w:pPr>
      <w:r w:rsidRPr="00324DD4">
        <w:rPr>
          <w:rFonts w:asciiTheme="minorHAnsi" w:eastAsia="Calibri" w:hAnsiTheme="minorHAnsi" w:cs="Times New Roman"/>
        </w:rPr>
        <w:t>U.S. Marine Corps, multiple applications including CAEMS, awarded best-fielded AI in DoD</w:t>
      </w:r>
    </w:p>
    <w:p w:rsidR="00540A4F" w:rsidRPr="00324DD4" w:rsidRDefault="00540A4F" w:rsidP="00D66A38">
      <w:pPr>
        <w:widowControl/>
        <w:numPr>
          <w:ilvl w:val="0"/>
          <w:numId w:val="3"/>
        </w:numPr>
        <w:autoSpaceDE/>
        <w:autoSpaceDN/>
        <w:adjustRightInd/>
        <w:spacing w:line="216" w:lineRule="auto"/>
        <w:contextualSpacing/>
        <w:jc w:val="both"/>
        <w:rPr>
          <w:rFonts w:asciiTheme="minorHAnsi" w:eastAsia="Calibri" w:hAnsiTheme="minorHAnsi" w:cs="Times New Roman"/>
        </w:rPr>
      </w:pPr>
      <w:r w:rsidRPr="00324DD4">
        <w:rPr>
          <w:rFonts w:asciiTheme="minorHAnsi" w:eastAsia="Calibri" w:hAnsiTheme="minorHAnsi" w:cs="Times New Roman"/>
        </w:rPr>
        <w:t>Military Sealift Command, TOMS, MARS, - Center for Naval Analysis, fast sealift</w:t>
      </w:r>
    </w:p>
    <w:p w:rsidR="00540A4F" w:rsidRDefault="00540A4F" w:rsidP="00D66A38">
      <w:pPr>
        <w:widowControl/>
        <w:numPr>
          <w:ilvl w:val="0"/>
          <w:numId w:val="3"/>
        </w:numPr>
        <w:autoSpaceDE/>
        <w:autoSpaceDN/>
        <w:adjustRightInd/>
        <w:spacing w:line="216" w:lineRule="auto"/>
        <w:contextualSpacing/>
        <w:jc w:val="both"/>
        <w:rPr>
          <w:rFonts w:asciiTheme="minorHAnsi" w:eastAsia="Calibri" w:hAnsiTheme="minorHAnsi" w:cs="Times New Roman"/>
        </w:rPr>
      </w:pPr>
      <w:r w:rsidRPr="00324DD4">
        <w:rPr>
          <w:rFonts w:asciiTheme="minorHAnsi" w:eastAsia="Calibri" w:hAnsiTheme="minorHAnsi" w:cs="Times New Roman"/>
        </w:rPr>
        <w:t>USN, multiple applications, - NCSC, multiple applications - MSC; multiple applications</w:t>
      </w:r>
    </w:p>
    <w:p w:rsidR="00D94FBF" w:rsidRPr="00324DD4" w:rsidRDefault="00D94FBF" w:rsidP="00D94FBF">
      <w:pPr>
        <w:widowControl/>
        <w:autoSpaceDE/>
        <w:autoSpaceDN/>
        <w:adjustRightInd/>
        <w:spacing w:line="216" w:lineRule="auto"/>
        <w:ind w:left="360"/>
        <w:contextualSpacing/>
        <w:jc w:val="both"/>
        <w:rPr>
          <w:rFonts w:asciiTheme="minorHAnsi" w:eastAsia="Calibri" w:hAnsiTheme="minorHAnsi" w:cs="Times New Roman"/>
        </w:rPr>
      </w:pPr>
    </w:p>
    <w:p w:rsidR="00215126" w:rsidRPr="00D66A38" w:rsidRDefault="00215126" w:rsidP="00215126">
      <w:pPr>
        <w:pStyle w:val="Normal10"/>
        <w:rPr>
          <w:rFonts w:asciiTheme="minorHAnsi" w:hAnsiTheme="minorHAnsi" w:cs="Times New Roman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B01EA7" w:rsidTr="00B01EA7">
        <w:trPr>
          <w:trHeight w:val="332"/>
        </w:trPr>
        <w:tc>
          <w:tcPr>
            <w:tcW w:w="3356" w:type="dxa"/>
          </w:tcPr>
          <w:p w:rsidR="00B01EA7" w:rsidRPr="00B01EA7" w:rsidRDefault="00B01EA7" w:rsidP="00640C9D">
            <w:pPr>
              <w:pStyle w:val="Normal10"/>
              <w:outlineLvl w:val="0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 xml:space="preserve">USMC </w:t>
            </w:r>
          </w:p>
        </w:tc>
        <w:tc>
          <w:tcPr>
            <w:tcW w:w="3357" w:type="dxa"/>
          </w:tcPr>
          <w:p w:rsidR="00B01EA7" w:rsidRDefault="00B01EA7" w:rsidP="00A37FB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357" w:type="dxa"/>
          </w:tcPr>
          <w:p w:rsidR="00B01EA7" w:rsidRPr="00B01EA7" w:rsidRDefault="00B01EA7" w:rsidP="00A37FBA">
            <w:pPr>
              <w:pStyle w:val="Normal10"/>
              <w:jc w:val="right"/>
              <w:rPr>
                <w:rFonts w:asciiTheme="minorHAnsi" w:hAnsiTheme="minorHAnsi" w:cs="Times New Roman"/>
                <w:sz w:val="24"/>
                <w:szCs w:val="24"/>
              </w:rPr>
            </w:pPr>
            <w:r w:rsidRPr="007F7175">
              <w:rPr>
                <w:rFonts w:asciiTheme="minorHAnsi" w:hAnsiTheme="minorHAnsi" w:cs="Times New Roman"/>
                <w:b/>
                <w:sz w:val="24"/>
                <w:szCs w:val="24"/>
              </w:rPr>
              <w:t>11/</w:t>
            </w: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19</w:t>
            </w:r>
            <w:r w:rsidRPr="007F7175">
              <w:rPr>
                <w:rFonts w:asciiTheme="minorHAnsi" w:hAnsiTheme="minorHAnsi" w:cs="Times New Roman"/>
                <w:b/>
                <w:sz w:val="24"/>
                <w:szCs w:val="24"/>
              </w:rPr>
              <w:t>83 - 11/</w:t>
            </w: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19</w:t>
            </w:r>
            <w:r w:rsidRPr="007F7175">
              <w:rPr>
                <w:rFonts w:asciiTheme="minorHAnsi" w:hAnsiTheme="minorHAnsi" w:cs="Times New Roman"/>
                <w:b/>
                <w:sz w:val="24"/>
                <w:szCs w:val="24"/>
              </w:rPr>
              <w:t>86</w:t>
            </w:r>
          </w:p>
        </w:tc>
      </w:tr>
    </w:tbl>
    <w:p w:rsidR="0037425D" w:rsidRDefault="00D90D03" w:rsidP="00D66A38">
      <w:pPr>
        <w:pStyle w:val="Normal10"/>
        <w:spacing w:line="216" w:lineRule="auto"/>
        <w:rPr>
          <w:rFonts w:asciiTheme="minorHAnsi" w:hAnsiTheme="minorHAnsi" w:cs="Times New Roman"/>
          <w:sz w:val="24"/>
          <w:szCs w:val="24"/>
        </w:rPr>
      </w:pPr>
      <w:r w:rsidRPr="00D90D03">
        <w:rPr>
          <w:rFonts w:asciiTheme="minorHAnsi" w:hAnsiTheme="minorHAnsi" w:cs="Times New Roman"/>
          <w:sz w:val="24"/>
          <w:szCs w:val="24"/>
        </w:rPr>
        <w:t xml:space="preserve">Provided </w:t>
      </w:r>
      <w:r w:rsidR="0013001A" w:rsidRPr="00D90D03">
        <w:rPr>
          <w:rFonts w:asciiTheme="minorHAnsi" w:hAnsiTheme="minorHAnsi" w:cs="Times New Roman"/>
          <w:sz w:val="24"/>
          <w:szCs w:val="24"/>
        </w:rPr>
        <w:t xml:space="preserve">Operations </w:t>
      </w:r>
      <w:r w:rsidRPr="00D90D03">
        <w:rPr>
          <w:rFonts w:asciiTheme="minorHAnsi" w:hAnsiTheme="minorHAnsi" w:cs="Times New Roman"/>
          <w:sz w:val="24"/>
          <w:szCs w:val="24"/>
        </w:rPr>
        <w:t xml:space="preserve">and </w:t>
      </w:r>
      <w:r w:rsidR="0013001A" w:rsidRPr="00D90D03">
        <w:rPr>
          <w:rFonts w:asciiTheme="minorHAnsi" w:hAnsiTheme="minorHAnsi" w:cs="Times New Roman"/>
          <w:sz w:val="24"/>
          <w:szCs w:val="24"/>
        </w:rPr>
        <w:t>Production Control for Military Logistics, Facilities &amp; Equipment Maintenance, Supply, and Payroll.</w:t>
      </w:r>
      <w:r w:rsidR="00571BAD">
        <w:rPr>
          <w:rFonts w:asciiTheme="minorHAnsi" w:hAnsiTheme="minorHAnsi" w:cs="Times New Roman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 xml:space="preserve"> Developed </w:t>
      </w:r>
      <w:r w:rsidR="00571BAD">
        <w:rPr>
          <w:rFonts w:asciiTheme="minorHAnsi" w:hAnsiTheme="minorHAnsi" w:cs="Times New Roman"/>
          <w:sz w:val="24"/>
          <w:szCs w:val="24"/>
        </w:rPr>
        <w:t>Decision Support S</w:t>
      </w:r>
      <w:r w:rsidR="0013001A" w:rsidRPr="00D90D03">
        <w:rPr>
          <w:rFonts w:asciiTheme="minorHAnsi" w:hAnsiTheme="minorHAnsi" w:cs="Times New Roman"/>
          <w:sz w:val="24"/>
          <w:szCs w:val="24"/>
        </w:rPr>
        <w:t xml:space="preserve">ystem </w:t>
      </w:r>
      <w:r w:rsidR="00571BAD">
        <w:rPr>
          <w:rFonts w:asciiTheme="minorHAnsi" w:hAnsiTheme="minorHAnsi" w:cs="Times New Roman"/>
          <w:sz w:val="24"/>
          <w:szCs w:val="24"/>
        </w:rPr>
        <w:t xml:space="preserve">(DSS), </w:t>
      </w:r>
      <w:r w:rsidR="0013001A" w:rsidRPr="00D90D03">
        <w:rPr>
          <w:rFonts w:asciiTheme="minorHAnsi" w:hAnsiTheme="minorHAnsi" w:cs="Times New Roman"/>
          <w:sz w:val="24"/>
          <w:szCs w:val="24"/>
        </w:rPr>
        <w:t>pre-</w:t>
      </w:r>
      <w:r w:rsidR="00571BAD">
        <w:rPr>
          <w:rFonts w:asciiTheme="minorHAnsi" w:hAnsiTheme="minorHAnsi" w:cs="Times New Roman"/>
          <w:sz w:val="24"/>
          <w:szCs w:val="24"/>
        </w:rPr>
        <w:t xml:space="preserve">dating </w:t>
      </w:r>
      <w:r w:rsidR="0013001A" w:rsidRPr="00D90D03">
        <w:rPr>
          <w:rFonts w:asciiTheme="minorHAnsi" w:hAnsiTheme="minorHAnsi" w:cs="Times New Roman"/>
          <w:sz w:val="24"/>
          <w:szCs w:val="24"/>
        </w:rPr>
        <w:t>business intelligence.</w:t>
      </w:r>
      <w:r w:rsidR="00B01EA7">
        <w:rPr>
          <w:rFonts w:asciiTheme="minorHAnsi" w:hAnsiTheme="minorHAnsi" w:cs="Times New Roman"/>
          <w:sz w:val="24"/>
          <w:szCs w:val="24"/>
        </w:rPr>
        <w:t xml:space="preserve"> </w:t>
      </w:r>
    </w:p>
    <w:p w:rsidR="0044358C" w:rsidRDefault="0044358C">
      <w:pPr>
        <w:widowControl/>
        <w:autoSpaceDE/>
        <w:autoSpaceDN/>
        <w:adjustRightInd/>
        <w:rPr>
          <w:rFonts w:asciiTheme="minorHAnsi" w:eastAsia="Garamond" w:hAnsiTheme="minorHAnsi" w:cs="Times New Roman"/>
          <w:b/>
          <w:color w:val="000000"/>
        </w:rPr>
      </w:pPr>
    </w:p>
    <w:p w:rsidR="0037425D" w:rsidRPr="00D66A38" w:rsidRDefault="00D66A38">
      <w:pPr>
        <w:widowControl/>
        <w:autoSpaceDE/>
        <w:autoSpaceDN/>
        <w:adjustRightInd/>
        <w:rPr>
          <w:rFonts w:asciiTheme="minorHAnsi" w:eastAsia="Garamond" w:hAnsiTheme="minorHAnsi" w:cs="Times New Roman"/>
          <w:b/>
          <w:color w:val="000000"/>
        </w:rPr>
      </w:pPr>
      <w:r w:rsidRPr="00D66A38">
        <w:rPr>
          <w:rFonts w:asciiTheme="minorHAnsi" w:eastAsia="Garamond" w:hAnsiTheme="minorHAnsi" w:cs="Times New Roman"/>
          <w:b/>
          <w:color w:val="000000"/>
        </w:rPr>
        <w:t>AREAS OF EXPERTISE:</w:t>
      </w:r>
    </w:p>
    <w:tbl>
      <w:tblPr>
        <w:tblStyle w:val="TableGrid"/>
        <w:tblW w:w="102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762"/>
        <w:gridCol w:w="3438"/>
        <w:gridCol w:w="3060"/>
      </w:tblGrid>
      <w:tr w:rsidR="0037425D" w:rsidRPr="00640C9D" w:rsidTr="00FE59F0">
        <w:trPr>
          <w:trHeight w:val="3340"/>
        </w:trPr>
        <w:tc>
          <w:tcPr>
            <w:tcW w:w="3762" w:type="dxa"/>
            <w:shd w:val="clear" w:color="auto" w:fill="FBE4D5" w:themeFill="accent2" w:themeFillTint="33"/>
          </w:tcPr>
          <w:p w:rsidR="0037425D" w:rsidRPr="0044358C" w:rsidRDefault="0037425D" w:rsidP="00D13FD0">
            <w:pPr>
              <w:spacing w:after="80"/>
              <w:rPr>
                <w:rFonts w:asciiTheme="minorHAnsi" w:eastAsia="Times New Roman" w:hAnsiTheme="minorHAnsi" w:cstheme="minorHAnsi"/>
                <w:sz w:val="20"/>
                <w:szCs w:val="17"/>
                <w:u w:val="single"/>
              </w:rPr>
            </w:pPr>
            <w:r w:rsidRPr="0044358C">
              <w:rPr>
                <w:rFonts w:asciiTheme="minorHAnsi" w:eastAsia="Times New Roman" w:hAnsiTheme="minorHAnsi" w:cstheme="minorHAnsi"/>
                <w:b/>
                <w:sz w:val="20"/>
                <w:szCs w:val="17"/>
                <w:u w:val="single"/>
              </w:rPr>
              <w:t>Project Management Tools</w:t>
            </w:r>
            <w:r w:rsidRPr="0044358C">
              <w:rPr>
                <w:rFonts w:asciiTheme="minorHAnsi" w:eastAsia="Times New Roman" w:hAnsiTheme="minorHAnsi" w:cstheme="minorHAnsi"/>
                <w:b/>
                <w:sz w:val="20"/>
                <w:szCs w:val="17"/>
              </w:rPr>
              <w:t>:</w:t>
            </w:r>
            <w:r w:rsidRPr="0044358C">
              <w:rPr>
                <w:rFonts w:asciiTheme="minorHAnsi" w:eastAsia="Times New Roman" w:hAnsiTheme="minorHAnsi" w:cstheme="minorHAnsi"/>
                <w:sz w:val="20"/>
                <w:szCs w:val="17"/>
              </w:rPr>
              <w:t xml:space="preserve"> MS-Office, Project, Visio</w:t>
            </w:r>
            <w:r w:rsidRPr="0044358C">
              <w:rPr>
                <w:rFonts w:asciiTheme="minorHAnsi" w:eastAsia="Times New Roman" w:hAnsiTheme="minorHAnsi" w:cstheme="minorHAnsi"/>
                <w:sz w:val="20"/>
                <w:szCs w:val="17"/>
                <w:u w:val="single"/>
              </w:rPr>
              <w:t xml:space="preserve"> </w:t>
            </w:r>
          </w:p>
          <w:p w:rsidR="0037425D" w:rsidRPr="0044358C" w:rsidRDefault="0037425D" w:rsidP="00D13FD0">
            <w:pPr>
              <w:spacing w:after="80"/>
              <w:rPr>
                <w:rFonts w:asciiTheme="minorHAnsi" w:eastAsia="Times New Roman" w:hAnsiTheme="minorHAnsi" w:cstheme="minorHAnsi"/>
                <w:sz w:val="20"/>
                <w:szCs w:val="17"/>
              </w:rPr>
            </w:pPr>
            <w:r w:rsidRPr="0044358C">
              <w:rPr>
                <w:rFonts w:asciiTheme="minorHAnsi" w:eastAsia="Times New Roman" w:hAnsiTheme="minorHAnsi" w:cstheme="minorHAnsi"/>
                <w:b/>
                <w:sz w:val="20"/>
                <w:szCs w:val="17"/>
                <w:u w:val="single"/>
              </w:rPr>
              <w:t xml:space="preserve">SDLC </w:t>
            </w:r>
            <w:r w:rsidR="001B5E20" w:rsidRPr="0044358C">
              <w:rPr>
                <w:rFonts w:asciiTheme="minorHAnsi" w:eastAsia="Times New Roman" w:hAnsiTheme="minorHAnsi" w:cstheme="minorHAnsi"/>
                <w:b/>
                <w:sz w:val="20"/>
                <w:szCs w:val="17"/>
                <w:u w:val="single"/>
              </w:rPr>
              <w:t>D</w:t>
            </w:r>
            <w:r w:rsidRPr="0044358C">
              <w:rPr>
                <w:rFonts w:asciiTheme="minorHAnsi" w:eastAsia="Times New Roman" w:hAnsiTheme="minorHAnsi" w:cstheme="minorHAnsi"/>
                <w:b/>
                <w:sz w:val="20"/>
                <w:szCs w:val="17"/>
                <w:u w:val="single"/>
              </w:rPr>
              <w:t xml:space="preserve">evelopment </w:t>
            </w:r>
            <w:r w:rsidR="001B5E20" w:rsidRPr="0044358C">
              <w:rPr>
                <w:rFonts w:asciiTheme="minorHAnsi" w:eastAsia="Times New Roman" w:hAnsiTheme="minorHAnsi" w:cstheme="minorHAnsi"/>
                <w:b/>
                <w:sz w:val="20"/>
                <w:szCs w:val="17"/>
                <w:u w:val="single"/>
              </w:rPr>
              <w:t>M</w:t>
            </w:r>
            <w:r w:rsidRPr="0044358C">
              <w:rPr>
                <w:rFonts w:asciiTheme="minorHAnsi" w:eastAsia="Times New Roman" w:hAnsiTheme="minorHAnsi" w:cstheme="minorHAnsi"/>
                <w:b/>
                <w:sz w:val="20"/>
                <w:szCs w:val="17"/>
                <w:u w:val="single"/>
              </w:rPr>
              <w:t>ethodologies</w:t>
            </w:r>
            <w:r w:rsidRPr="0044358C">
              <w:rPr>
                <w:rFonts w:asciiTheme="minorHAnsi" w:eastAsia="Times New Roman" w:hAnsiTheme="minorHAnsi" w:cstheme="minorHAnsi"/>
                <w:b/>
                <w:sz w:val="20"/>
                <w:szCs w:val="17"/>
              </w:rPr>
              <w:t>:</w:t>
            </w:r>
            <w:r w:rsidR="00D13FD0" w:rsidRPr="0044358C">
              <w:rPr>
                <w:rFonts w:asciiTheme="minorHAnsi" w:eastAsia="Times New Roman" w:hAnsiTheme="minorHAnsi" w:cstheme="minorHAnsi"/>
                <w:sz w:val="20"/>
                <w:szCs w:val="17"/>
              </w:rPr>
              <w:t xml:space="preserve"> </w:t>
            </w:r>
            <w:r w:rsidRPr="0044358C">
              <w:rPr>
                <w:rFonts w:asciiTheme="minorHAnsi" w:eastAsia="Times New Roman" w:hAnsiTheme="minorHAnsi" w:cstheme="minorHAnsi"/>
                <w:sz w:val="20"/>
                <w:szCs w:val="17"/>
                <w:lang w:eastAsia="ko-KR"/>
              </w:rPr>
              <w:t>Agile</w:t>
            </w:r>
            <w:r w:rsidR="00D13FD0" w:rsidRPr="0044358C">
              <w:rPr>
                <w:rFonts w:asciiTheme="minorHAnsi" w:eastAsia="Times New Roman" w:hAnsiTheme="minorHAnsi" w:cstheme="minorHAnsi"/>
                <w:sz w:val="20"/>
                <w:szCs w:val="17"/>
                <w:lang w:eastAsia="ko-KR"/>
              </w:rPr>
              <w:t xml:space="preserve"> Scrum</w:t>
            </w:r>
            <w:r w:rsidRPr="0044358C">
              <w:rPr>
                <w:rFonts w:asciiTheme="minorHAnsi" w:eastAsia="Times New Roman" w:hAnsiTheme="minorHAnsi" w:cstheme="minorHAnsi"/>
                <w:sz w:val="20"/>
                <w:szCs w:val="17"/>
                <w:lang w:eastAsia="ko-KR"/>
              </w:rPr>
              <w:t xml:space="preserve">, </w:t>
            </w:r>
            <w:r w:rsidR="00D13FD0" w:rsidRPr="0044358C">
              <w:rPr>
                <w:rFonts w:asciiTheme="minorHAnsi" w:eastAsia="Times New Roman" w:hAnsiTheme="minorHAnsi" w:cstheme="minorHAnsi"/>
                <w:sz w:val="20"/>
                <w:szCs w:val="17"/>
                <w:lang w:eastAsia="ko-KR"/>
              </w:rPr>
              <w:t xml:space="preserve">Agile KANBAN, </w:t>
            </w:r>
            <w:r w:rsidRPr="0044358C">
              <w:rPr>
                <w:rFonts w:asciiTheme="minorHAnsi" w:eastAsia="Times New Roman" w:hAnsiTheme="minorHAnsi" w:cstheme="minorHAnsi"/>
                <w:sz w:val="20"/>
                <w:szCs w:val="17"/>
                <w:lang w:eastAsia="ko-KR"/>
              </w:rPr>
              <w:t>RUP</w:t>
            </w:r>
            <w:r w:rsidR="00D13FD0" w:rsidRPr="0044358C">
              <w:rPr>
                <w:rFonts w:asciiTheme="minorHAnsi" w:eastAsia="Times New Roman" w:hAnsiTheme="minorHAnsi" w:cstheme="minorHAnsi"/>
                <w:sz w:val="20"/>
                <w:szCs w:val="17"/>
                <w:lang w:eastAsia="ko-KR"/>
              </w:rPr>
              <w:t>, Waterfall</w:t>
            </w:r>
            <w:r w:rsidR="001B5E20" w:rsidRPr="0044358C">
              <w:rPr>
                <w:rFonts w:asciiTheme="minorHAnsi" w:eastAsia="Times New Roman" w:hAnsiTheme="minorHAnsi" w:cstheme="minorHAnsi"/>
                <w:sz w:val="20"/>
                <w:szCs w:val="17"/>
                <w:lang w:eastAsia="ko-KR"/>
              </w:rPr>
              <w:t>, Spiral</w:t>
            </w:r>
          </w:p>
          <w:p w:rsidR="0037425D" w:rsidRPr="0044358C" w:rsidRDefault="0037425D" w:rsidP="00D13FD0">
            <w:pPr>
              <w:spacing w:after="80"/>
              <w:rPr>
                <w:rFonts w:asciiTheme="minorHAnsi" w:eastAsia="Times New Roman" w:hAnsiTheme="minorHAnsi" w:cstheme="minorHAnsi"/>
                <w:sz w:val="20"/>
                <w:szCs w:val="17"/>
              </w:rPr>
            </w:pPr>
            <w:r w:rsidRPr="0044358C">
              <w:rPr>
                <w:rFonts w:asciiTheme="minorHAnsi" w:eastAsia="Times New Roman" w:hAnsiTheme="minorHAnsi" w:cstheme="minorHAnsi"/>
                <w:b/>
                <w:sz w:val="20"/>
                <w:szCs w:val="17"/>
                <w:u w:val="single"/>
              </w:rPr>
              <w:t>ALM Tools</w:t>
            </w:r>
            <w:r w:rsidRPr="0044358C">
              <w:rPr>
                <w:rFonts w:asciiTheme="minorHAnsi" w:eastAsia="Times New Roman" w:hAnsiTheme="minorHAnsi" w:cstheme="minorHAnsi"/>
                <w:sz w:val="20"/>
                <w:szCs w:val="17"/>
              </w:rPr>
              <w:t>:</w:t>
            </w:r>
            <w:r w:rsidR="00D13FD0" w:rsidRPr="0044358C">
              <w:rPr>
                <w:rFonts w:asciiTheme="minorHAnsi" w:eastAsia="Times New Roman" w:hAnsiTheme="minorHAnsi" w:cstheme="minorHAnsi"/>
                <w:sz w:val="20"/>
                <w:szCs w:val="17"/>
              </w:rPr>
              <w:t xml:space="preserve"> </w:t>
            </w:r>
            <w:r w:rsidRPr="0044358C">
              <w:rPr>
                <w:rFonts w:asciiTheme="minorHAnsi" w:eastAsia="Times New Roman" w:hAnsiTheme="minorHAnsi" w:cstheme="minorHAnsi"/>
                <w:sz w:val="20"/>
                <w:szCs w:val="17"/>
              </w:rPr>
              <w:t>Rally</w:t>
            </w:r>
            <w:r w:rsidR="00D13FD0" w:rsidRPr="0044358C">
              <w:rPr>
                <w:rFonts w:asciiTheme="minorHAnsi" w:eastAsia="Times New Roman" w:hAnsiTheme="minorHAnsi" w:cstheme="minorHAnsi"/>
                <w:sz w:val="20"/>
                <w:szCs w:val="17"/>
              </w:rPr>
              <w:t>,</w:t>
            </w:r>
            <w:r w:rsidR="00AC468A" w:rsidRPr="0044358C">
              <w:rPr>
                <w:rFonts w:asciiTheme="minorHAnsi" w:eastAsia="Times New Roman" w:hAnsiTheme="minorHAnsi" w:cstheme="minorHAnsi"/>
                <w:sz w:val="20"/>
                <w:szCs w:val="17"/>
              </w:rPr>
              <w:t xml:space="preserve"> </w:t>
            </w:r>
            <w:r w:rsidRPr="0044358C">
              <w:rPr>
                <w:rFonts w:asciiTheme="minorHAnsi" w:eastAsia="Times New Roman" w:hAnsiTheme="minorHAnsi" w:cstheme="minorHAnsi"/>
                <w:sz w:val="20"/>
                <w:szCs w:val="17"/>
              </w:rPr>
              <w:t>Jira /Confluence</w:t>
            </w:r>
            <w:r w:rsidR="00D13FD0" w:rsidRPr="0044358C">
              <w:rPr>
                <w:rFonts w:asciiTheme="minorHAnsi" w:eastAsia="Times New Roman" w:hAnsiTheme="minorHAnsi" w:cstheme="minorHAnsi"/>
                <w:sz w:val="20"/>
                <w:szCs w:val="17"/>
              </w:rPr>
              <w:t xml:space="preserve">, </w:t>
            </w:r>
            <w:r w:rsidRPr="0044358C">
              <w:rPr>
                <w:rFonts w:asciiTheme="minorHAnsi" w:eastAsia="Times New Roman" w:hAnsiTheme="minorHAnsi" w:cstheme="minorHAnsi"/>
                <w:sz w:val="20"/>
                <w:szCs w:val="17"/>
              </w:rPr>
              <w:t>Rational Jazz</w:t>
            </w:r>
            <w:r w:rsidR="00D13FD0" w:rsidRPr="0044358C">
              <w:rPr>
                <w:rFonts w:asciiTheme="minorHAnsi" w:eastAsia="Times New Roman" w:hAnsiTheme="minorHAnsi" w:cstheme="minorHAnsi"/>
                <w:sz w:val="20"/>
                <w:szCs w:val="17"/>
              </w:rPr>
              <w:t>, TFS</w:t>
            </w:r>
            <w:r w:rsidRPr="0044358C">
              <w:rPr>
                <w:rFonts w:asciiTheme="minorHAnsi" w:eastAsia="Times New Roman" w:hAnsiTheme="minorHAnsi" w:cstheme="minorHAnsi"/>
                <w:sz w:val="20"/>
                <w:szCs w:val="17"/>
              </w:rPr>
              <w:t xml:space="preserve"> </w:t>
            </w:r>
          </w:p>
          <w:p w:rsidR="0037425D" w:rsidRPr="0044358C" w:rsidRDefault="00AC468A" w:rsidP="00D13FD0">
            <w:pPr>
              <w:spacing w:after="80"/>
              <w:rPr>
                <w:rFonts w:asciiTheme="minorHAnsi" w:eastAsia="Times New Roman" w:hAnsiTheme="minorHAnsi" w:cstheme="minorHAnsi"/>
                <w:sz w:val="20"/>
                <w:szCs w:val="17"/>
              </w:rPr>
            </w:pPr>
            <w:r w:rsidRPr="0044358C">
              <w:rPr>
                <w:rFonts w:asciiTheme="minorHAnsi" w:eastAsia="Times New Roman" w:hAnsiTheme="minorHAnsi" w:cstheme="minorHAnsi"/>
                <w:b/>
                <w:sz w:val="20"/>
                <w:szCs w:val="17"/>
                <w:u w:val="single"/>
              </w:rPr>
              <w:t xml:space="preserve">AWS Services &amp; </w:t>
            </w:r>
            <w:r w:rsidR="0037425D" w:rsidRPr="0044358C">
              <w:rPr>
                <w:rFonts w:asciiTheme="minorHAnsi" w:eastAsia="Times New Roman" w:hAnsiTheme="minorHAnsi" w:cstheme="minorHAnsi"/>
                <w:b/>
                <w:sz w:val="20"/>
                <w:szCs w:val="17"/>
                <w:u w:val="single"/>
              </w:rPr>
              <w:t xml:space="preserve">Web 2.0 </w:t>
            </w:r>
            <w:r w:rsidR="00D13FD0" w:rsidRPr="0044358C">
              <w:rPr>
                <w:rFonts w:asciiTheme="minorHAnsi" w:eastAsia="Times New Roman" w:hAnsiTheme="minorHAnsi" w:cstheme="minorHAnsi"/>
                <w:b/>
                <w:sz w:val="20"/>
                <w:szCs w:val="17"/>
                <w:u w:val="single"/>
              </w:rPr>
              <w:t>T</w:t>
            </w:r>
            <w:r w:rsidR="0037425D" w:rsidRPr="0044358C">
              <w:rPr>
                <w:rFonts w:asciiTheme="minorHAnsi" w:eastAsia="Times New Roman" w:hAnsiTheme="minorHAnsi" w:cstheme="minorHAnsi"/>
                <w:b/>
                <w:sz w:val="20"/>
                <w:szCs w:val="17"/>
                <w:u w:val="single"/>
              </w:rPr>
              <w:t>echnologies</w:t>
            </w:r>
          </w:p>
          <w:p w:rsidR="0037425D" w:rsidRPr="0044358C" w:rsidRDefault="0037425D" w:rsidP="00D13FD0">
            <w:pPr>
              <w:spacing w:after="80"/>
              <w:rPr>
                <w:rFonts w:asciiTheme="minorHAnsi" w:eastAsia="Times New Roman" w:hAnsiTheme="minorHAnsi" w:cstheme="minorHAnsi"/>
                <w:sz w:val="20"/>
                <w:szCs w:val="17"/>
              </w:rPr>
            </w:pPr>
            <w:r w:rsidRPr="0044358C">
              <w:rPr>
                <w:rFonts w:asciiTheme="minorHAnsi" w:eastAsia="Times New Roman" w:hAnsiTheme="minorHAnsi" w:cstheme="minorHAnsi"/>
                <w:b/>
                <w:sz w:val="20"/>
                <w:szCs w:val="17"/>
                <w:u w:val="single"/>
                <w:lang w:eastAsia="ko-KR"/>
              </w:rPr>
              <w:t>Data Exchange Frameworks</w:t>
            </w:r>
            <w:r w:rsidRPr="0044358C">
              <w:rPr>
                <w:rFonts w:asciiTheme="minorHAnsi" w:eastAsia="Times New Roman" w:hAnsiTheme="minorHAnsi" w:cstheme="minorHAnsi"/>
                <w:sz w:val="20"/>
                <w:szCs w:val="17"/>
                <w:lang w:eastAsia="ko-KR"/>
              </w:rPr>
              <w:t>:</w:t>
            </w:r>
            <w:r w:rsidR="00D13FD0" w:rsidRPr="0044358C">
              <w:rPr>
                <w:rFonts w:asciiTheme="minorHAnsi" w:eastAsia="Times New Roman" w:hAnsiTheme="minorHAnsi" w:cstheme="minorHAnsi"/>
                <w:sz w:val="20"/>
                <w:szCs w:val="17"/>
                <w:lang w:eastAsia="ko-KR"/>
              </w:rPr>
              <w:t xml:space="preserve"> </w:t>
            </w:r>
            <w:r w:rsidRPr="0044358C">
              <w:rPr>
                <w:rFonts w:asciiTheme="minorHAnsi" w:eastAsia="Times New Roman" w:hAnsiTheme="minorHAnsi" w:cstheme="minorHAnsi"/>
                <w:sz w:val="20"/>
                <w:szCs w:val="17"/>
                <w:lang w:eastAsia="ko-KR"/>
              </w:rPr>
              <w:t xml:space="preserve">NIEM, </w:t>
            </w:r>
            <w:r w:rsidR="004F797F" w:rsidRPr="0044358C">
              <w:rPr>
                <w:rFonts w:asciiTheme="minorHAnsi" w:eastAsia="Times New Roman" w:hAnsiTheme="minorHAnsi" w:cstheme="minorHAnsi"/>
                <w:sz w:val="20"/>
                <w:szCs w:val="17"/>
                <w:lang w:eastAsia="ko-KR"/>
              </w:rPr>
              <w:t>XBRL, EDI</w:t>
            </w:r>
            <w:r w:rsidRPr="0044358C">
              <w:rPr>
                <w:rFonts w:asciiTheme="minorHAnsi" w:eastAsia="Times New Roman" w:hAnsiTheme="minorHAnsi" w:cstheme="minorHAnsi"/>
                <w:sz w:val="20"/>
                <w:szCs w:val="17"/>
                <w:lang w:eastAsia="ko-KR"/>
              </w:rPr>
              <w:t>, RDF</w:t>
            </w:r>
            <w:r w:rsidRPr="0044358C">
              <w:rPr>
                <w:rFonts w:asciiTheme="minorHAnsi" w:eastAsia="Times New Roman" w:hAnsiTheme="minorHAnsi" w:cstheme="minorHAnsi"/>
                <w:sz w:val="20"/>
                <w:szCs w:val="17"/>
              </w:rPr>
              <w:t xml:space="preserve"> </w:t>
            </w:r>
          </w:p>
          <w:p w:rsidR="00D13FD0" w:rsidRPr="0044358C" w:rsidRDefault="00D13FD0" w:rsidP="00C1409E">
            <w:pPr>
              <w:spacing w:after="80"/>
              <w:rPr>
                <w:rFonts w:asciiTheme="minorHAnsi" w:eastAsia="Times New Roman" w:hAnsiTheme="minorHAnsi" w:cstheme="minorHAnsi"/>
                <w:sz w:val="20"/>
                <w:szCs w:val="17"/>
              </w:rPr>
            </w:pPr>
            <w:r w:rsidRPr="0044358C">
              <w:rPr>
                <w:rFonts w:asciiTheme="minorHAnsi" w:eastAsia="Times New Roman" w:hAnsiTheme="minorHAnsi" w:cstheme="minorHAnsi"/>
                <w:b/>
                <w:sz w:val="20"/>
                <w:szCs w:val="17"/>
                <w:u w:val="single"/>
                <w:lang w:eastAsia="ko-KR"/>
              </w:rPr>
              <w:t>Data Exchange Formats</w:t>
            </w:r>
            <w:r w:rsidRPr="0044358C">
              <w:rPr>
                <w:rFonts w:asciiTheme="minorHAnsi" w:eastAsia="Times New Roman" w:hAnsiTheme="minorHAnsi" w:cstheme="minorHAnsi"/>
                <w:b/>
                <w:sz w:val="20"/>
                <w:szCs w:val="17"/>
                <w:lang w:eastAsia="ko-KR"/>
              </w:rPr>
              <w:t>:</w:t>
            </w:r>
            <w:r w:rsidRPr="0044358C">
              <w:rPr>
                <w:rFonts w:asciiTheme="minorHAnsi" w:eastAsia="Times New Roman" w:hAnsiTheme="minorHAnsi" w:cstheme="minorHAnsi"/>
                <w:sz w:val="20"/>
                <w:szCs w:val="17"/>
                <w:lang w:eastAsia="ko-KR"/>
              </w:rPr>
              <w:t xml:space="preserve"> XML, JSON, CSV, </w:t>
            </w:r>
            <w:r w:rsidR="004F797F" w:rsidRPr="0044358C">
              <w:rPr>
                <w:rFonts w:asciiTheme="minorHAnsi" w:eastAsia="Times New Roman" w:hAnsiTheme="minorHAnsi" w:cstheme="minorHAnsi"/>
                <w:sz w:val="20"/>
                <w:szCs w:val="17"/>
                <w:lang w:eastAsia="ko-KR"/>
              </w:rPr>
              <w:t>DDL,</w:t>
            </w:r>
            <w:r w:rsidRPr="0044358C">
              <w:rPr>
                <w:rFonts w:asciiTheme="minorHAnsi" w:eastAsia="Times New Roman" w:hAnsiTheme="minorHAnsi" w:cstheme="minorHAnsi"/>
                <w:sz w:val="20"/>
                <w:szCs w:val="17"/>
                <w:lang w:eastAsia="ko-KR"/>
              </w:rPr>
              <w:t xml:space="preserve"> HTML, XML, </w:t>
            </w:r>
            <w:r w:rsidRPr="0044358C">
              <w:rPr>
                <w:rFonts w:asciiTheme="minorHAnsi" w:eastAsia="Times New Roman" w:hAnsiTheme="minorHAnsi" w:cstheme="minorHAnsi"/>
                <w:sz w:val="20"/>
                <w:szCs w:val="17"/>
              </w:rPr>
              <w:t xml:space="preserve">CSV </w:t>
            </w:r>
          </w:p>
          <w:p w:rsidR="00C1409E" w:rsidRPr="0044358C" w:rsidRDefault="00C1409E" w:rsidP="00D66A38">
            <w:pPr>
              <w:spacing w:after="20"/>
              <w:rPr>
                <w:rFonts w:asciiTheme="minorHAnsi" w:eastAsia="Times New Roman" w:hAnsiTheme="minorHAnsi" w:cstheme="minorHAnsi"/>
                <w:sz w:val="20"/>
                <w:szCs w:val="17"/>
              </w:rPr>
            </w:pPr>
            <w:r w:rsidRPr="0044358C">
              <w:rPr>
                <w:rFonts w:asciiTheme="minorHAnsi" w:eastAsia="Times New Roman" w:hAnsiTheme="minorHAnsi" w:cstheme="minorHAnsi"/>
                <w:b/>
                <w:sz w:val="20"/>
                <w:szCs w:val="17"/>
                <w:u w:val="single"/>
              </w:rPr>
              <w:t>Languages</w:t>
            </w:r>
            <w:r w:rsidRPr="0044358C">
              <w:rPr>
                <w:rFonts w:asciiTheme="minorHAnsi" w:eastAsia="Times New Roman" w:hAnsiTheme="minorHAnsi" w:cstheme="minorHAnsi"/>
                <w:b/>
                <w:sz w:val="20"/>
                <w:szCs w:val="17"/>
              </w:rPr>
              <w:t>:</w:t>
            </w:r>
            <w:r w:rsidRPr="0044358C">
              <w:rPr>
                <w:rFonts w:asciiTheme="minorHAnsi" w:eastAsia="Times New Roman" w:hAnsiTheme="minorHAnsi" w:cstheme="minorHAnsi"/>
                <w:sz w:val="20"/>
                <w:szCs w:val="17"/>
              </w:rPr>
              <w:t xml:space="preserve"> Ada, Assembly, Basic, C, </w:t>
            </w:r>
            <w:r w:rsidR="004F797F" w:rsidRPr="0044358C">
              <w:rPr>
                <w:rFonts w:asciiTheme="minorHAnsi" w:eastAsia="Times New Roman" w:hAnsiTheme="minorHAnsi" w:cstheme="minorHAnsi"/>
                <w:sz w:val="20"/>
                <w:szCs w:val="17"/>
              </w:rPr>
              <w:t>C++, C#</w:t>
            </w:r>
            <w:r w:rsidRPr="0044358C">
              <w:rPr>
                <w:rFonts w:asciiTheme="minorHAnsi" w:eastAsia="Times New Roman" w:hAnsiTheme="minorHAnsi" w:cstheme="minorHAnsi"/>
                <w:sz w:val="20"/>
                <w:szCs w:val="17"/>
              </w:rPr>
              <w:t xml:space="preserve">, Forth, Fortran, Paradox, Pascal, PL/1, SQL, PL/SQL &amp; others </w:t>
            </w:r>
          </w:p>
        </w:tc>
        <w:tc>
          <w:tcPr>
            <w:tcW w:w="3438" w:type="dxa"/>
            <w:shd w:val="clear" w:color="auto" w:fill="F2F2F2" w:themeFill="background1" w:themeFillShade="F2"/>
          </w:tcPr>
          <w:p w:rsidR="0037425D" w:rsidRPr="0044358C" w:rsidRDefault="0037425D" w:rsidP="00C1409E">
            <w:pPr>
              <w:spacing w:after="80"/>
              <w:rPr>
                <w:rFonts w:asciiTheme="minorHAnsi" w:eastAsia="Times New Roman" w:hAnsiTheme="minorHAnsi" w:cstheme="minorHAnsi"/>
                <w:sz w:val="20"/>
                <w:szCs w:val="17"/>
                <w:lang w:eastAsia="ko-KR"/>
              </w:rPr>
            </w:pPr>
            <w:r w:rsidRPr="0044358C">
              <w:rPr>
                <w:rFonts w:asciiTheme="minorHAnsi" w:eastAsia="Times New Roman" w:hAnsiTheme="minorHAnsi" w:cstheme="minorHAnsi"/>
                <w:b/>
                <w:sz w:val="20"/>
                <w:szCs w:val="17"/>
                <w:u w:val="single"/>
              </w:rPr>
              <w:t>Polyglot Database Architectures</w:t>
            </w:r>
            <w:r w:rsidRPr="0044358C">
              <w:rPr>
                <w:rFonts w:asciiTheme="minorHAnsi" w:eastAsia="Times New Roman" w:hAnsiTheme="minorHAnsi" w:cstheme="minorHAnsi"/>
                <w:b/>
                <w:sz w:val="20"/>
                <w:szCs w:val="17"/>
              </w:rPr>
              <w:t>:</w:t>
            </w:r>
            <w:r w:rsidR="00C1409E" w:rsidRPr="0044358C">
              <w:rPr>
                <w:rFonts w:asciiTheme="minorHAnsi" w:eastAsia="Times New Roman" w:hAnsiTheme="minorHAnsi" w:cstheme="minorHAnsi"/>
                <w:sz w:val="20"/>
                <w:szCs w:val="17"/>
              </w:rPr>
              <w:t xml:space="preserve"> </w:t>
            </w:r>
            <w:r w:rsidRPr="0044358C">
              <w:rPr>
                <w:rFonts w:asciiTheme="minorHAnsi" w:eastAsia="Times New Roman" w:hAnsiTheme="minorHAnsi" w:cstheme="minorHAnsi"/>
                <w:sz w:val="20"/>
                <w:szCs w:val="17"/>
                <w:lang w:eastAsia="ko-KR"/>
              </w:rPr>
              <w:t>Relational, Hierarchical, Key-Value, Document, Column Family, Graph</w:t>
            </w:r>
            <w:r w:rsidR="00C1409E" w:rsidRPr="0044358C">
              <w:rPr>
                <w:rFonts w:asciiTheme="minorHAnsi" w:eastAsia="Times New Roman" w:hAnsiTheme="minorHAnsi" w:cstheme="minorHAnsi"/>
                <w:sz w:val="20"/>
                <w:szCs w:val="17"/>
                <w:lang w:eastAsia="ko-KR"/>
              </w:rPr>
              <w:t xml:space="preserve">, NoSQL </w:t>
            </w:r>
          </w:p>
          <w:p w:rsidR="0037425D" w:rsidRPr="0044358C" w:rsidRDefault="0037425D" w:rsidP="00C1409E">
            <w:pPr>
              <w:spacing w:after="80"/>
              <w:rPr>
                <w:rFonts w:asciiTheme="minorHAnsi" w:eastAsia="Times New Roman" w:hAnsiTheme="minorHAnsi" w:cstheme="minorHAnsi"/>
                <w:sz w:val="20"/>
                <w:szCs w:val="17"/>
                <w:lang w:eastAsia="ko-KR"/>
              </w:rPr>
            </w:pPr>
            <w:r w:rsidRPr="0044358C">
              <w:rPr>
                <w:rFonts w:asciiTheme="minorHAnsi" w:eastAsia="Times New Roman" w:hAnsiTheme="minorHAnsi" w:cstheme="minorHAnsi"/>
                <w:b/>
                <w:sz w:val="20"/>
                <w:szCs w:val="17"/>
                <w:u w:val="single"/>
              </w:rPr>
              <w:t>Data Modeling</w:t>
            </w:r>
            <w:r w:rsidRPr="0044358C">
              <w:rPr>
                <w:rFonts w:asciiTheme="minorHAnsi" w:eastAsia="Times New Roman" w:hAnsiTheme="minorHAnsi" w:cstheme="minorHAnsi"/>
                <w:b/>
                <w:sz w:val="20"/>
                <w:szCs w:val="17"/>
              </w:rPr>
              <w:t>:</w:t>
            </w:r>
            <w:r w:rsidR="00C1409E" w:rsidRPr="0044358C">
              <w:rPr>
                <w:rFonts w:asciiTheme="minorHAnsi" w:eastAsia="Times New Roman" w:hAnsiTheme="minorHAnsi" w:cstheme="minorHAnsi"/>
                <w:sz w:val="20"/>
                <w:szCs w:val="17"/>
              </w:rPr>
              <w:t xml:space="preserve"> </w:t>
            </w:r>
            <w:r w:rsidRPr="0044358C">
              <w:rPr>
                <w:rFonts w:asciiTheme="minorHAnsi" w:eastAsia="Times New Roman" w:hAnsiTheme="minorHAnsi" w:cstheme="minorHAnsi"/>
                <w:sz w:val="20"/>
                <w:szCs w:val="17"/>
                <w:lang w:eastAsia="ko-KR"/>
              </w:rPr>
              <w:t>3NF Modeling (OLTP</w:t>
            </w:r>
            <w:r w:rsidR="004F797F" w:rsidRPr="0044358C">
              <w:rPr>
                <w:rFonts w:asciiTheme="minorHAnsi" w:eastAsia="Times New Roman" w:hAnsiTheme="minorHAnsi" w:cstheme="minorHAnsi"/>
                <w:sz w:val="20"/>
                <w:szCs w:val="17"/>
                <w:lang w:eastAsia="ko-KR"/>
              </w:rPr>
              <w:t>), Dimensional</w:t>
            </w:r>
            <w:r w:rsidRPr="0044358C">
              <w:rPr>
                <w:rFonts w:asciiTheme="minorHAnsi" w:eastAsia="Times New Roman" w:hAnsiTheme="minorHAnsi" w:cstheme="minorHAnsi"/>
                <w:sz w:val="20"/>
                <w:szCs w:val="17"/>
                <w:lang w:eastAsia="ko-KR"/>
              </w:rPr>
              <w:t xml:space="preserve"> Modeling (OLAP) </w:t>
            </w:r>
          </w:p>
          <w:p w:rsidR="0037425D" w:rsidRPr="0044358C" w:rsidRDefault="0037425D" w:rsidP="00C1409E">
            <w:pPr>
              <w:spacing w:after="80"/>
              <w:rPr>
                <w:rFonts w:asciiTheme="minorHAnsi" w:eastAsia="Times New Roman" w:hAnsiTheme="minorHAnsi" w:cstheme="minorHAnsi"/>
                <w:sz w:val="20"/>
                <w:szCs w:val="17"/>
              </w:rPr>
            </w:pPr>
            <w:r w:rsidRPr="0044358C">
              <w:rPr>
                <w:rFonts w:asciiTheme="minorHAnsi" w:eastAsia="Times New Roman" w:hAnsiTheme="minorHAnsi" w:cstheme="minorHAnsi"/>
                <w:b/>
                <w:sz w:val="20"/>
                <w:szCs w:val="17"/>
                <w:u w:val="single"/>
              </w:rPr>
              <w:t xml:space="preserve">Data Modeling </w:t>
            </w:r>
            <w:r w:rsidR="001B5E20" w:rsidRPr="0044358C">
              <w:rPr>
                <w:rFonts w:asciiTheme="minorHAnsi" w:eastAsia="Times New Roman" w:hAnsiTheme="minorHAnsi" w:cstheme="minorHAnsi"/>
                <w:b/>
                <w:sz w:val="20"/>
                <w:szCs w:val="17"/>
                <w:u w:val="single"/>
              </w:rPr>
              <w:t>T</w:t>
            </w:r>
            <w:r w:rsidRPr="0044358C">
              <w:rPr>
                <w:rFonts w:asciiTheme="minorHAnsi" w:eastAsia="Times New Roman" w:hAnsiTheme="minorHAnsi" w:cstheme="minorHAnsi"/>
                <w:b/>
                <w:sz w:val="20"/>
                <w:szCs w:val="17"/>
                <w:u w:val="single"/>
              </w:rPr>
              <w:t>ools</w:t>
            </w:r>
            <w:r w:rsidRPr="0044358C">
              <w:rPr>
                <w:rFonts w:asciiTheme="minorHAnsi" w:eastAsia="Times New Roman" w:hAnsiTheme="minorHAnsi" w:cstheme="minorHAnsi"/>
                <w:b/>
                <w:sz w:val="20"/>
                <w:szCs w:val="17"/>
              </w:rPr>
              <w:t>:</w:t>
            </w:r>
            <w:r w:rsidR="00C1409E" w:rsidRPr="0044358C">
              <w:rPr>
                <w:rFonts w:asciiTheme="minorHAnsi" w:eastAsia="Times New Roman" w:hAnsiTheme="minorHAnsi" w:cstheme="minorHAnsi"/>
                <w:sz w:val="20"/>
                <w:szCs w:val="17"/>
              </w:rPr>
              <w:t xml:space="preserve"> </w:t>
            </w:r>
            <w:r w:rsidRPr="0044358C">
              <w:rPr>
                <w:rFonts w:asciiTheme="minorHAnsi" w:eastAsia="Times New Roman" w:hAnsiTheme="minorHAnsi" w:cstheme="minorHAnsi"/>
                <w:sz w:val="20"/>
                <w:szCs w:val="17"/>
              </w:rPr>
              <w:t>Erwin, ER /Studio, System Architect,</w:t>
            </w:r>
            <w:r w:rsidR="00D13FD0" w:rsidRPr="0044358C">
              <w:rPr>
                <w:rFonts w:asciiTheme="minorHAnsi" w:eastAsia="Times New Roman" w:hAnsiTheme="minorHAnsi" w:cstheme="minorHAnsi"/>
                <w:sz w:val="20"/>
                <w:szCs w:val="17"/>
              </w:rPr>
              <w:t xml:space="preserve"> Toad Data Modeler, Oracle Data Modeler</w:t>
            </w:r>
            <w:r w:rsidRPr="0044358C">
              <w:rPr>
                <w:rFonts w:asciiTheme="minorHAnsi" w:eastAsia="Times New Roman" w:hAnsiTheme="minorHAnsi" w:cstheme="minorHAnsi"/>
                <w:sz w:val="20"/>
                <w:szCs w:val="17"/>
              </w:rPr>
              <w:t xml:space="preserve"> </w:t>
            </w:r>
          </w:p>
          <w:p w:rsidR="0037425D" w:rsidRPr="0044358C" w:rsidRDefault="0037425D" w:rsidP="00C1409E">
            <w:pPr>
              <w:spacing w:after="80"/>
              <w:rPr>
                <w:rFonts w:asciiTheme="minorHAnsi" w:eastAsia="Times New Roman" w:hAnsiTheme="minorHAnsi" w:cstheme="minorHAnsi"/>
                <w:sz w:val="20"/>
                <w:szCs w:val="17"/>
                <w:lang w:eastAsia="ko-KR"/>
              </w:rPr>
            </w:pPr>
            <w:r w:rsidRPr="0044358C">
              <w:rPr>
                <w:rFonts w:asciiTheme="minorHAnsi" w:eastAsia="Times New Roman" w:hAnsiTheme="minorHAnsi" w:cstheme="minorHAnsi"/>
                <w:b/>
                <w:sz w:val="20"/>
                <w:szCs w:val="17"/>
                <w:u w:val="single"/>
                <w:lang w:eastAsia="ko-KR"/>
              </w:rPr>
              <w:t>Data Modeling Standards</w:t>
            </w:r>
            <w:r w:rsidRPr="0044358C">
              <w:rPr>
                <w:rFonts w:asciiTheme="minorHAnsi" w:eastAsia="Times New Roman" w:hAnsiTheme="minorHAnsi" w:cstheme="minorHAnsi"/>
                <w:sz w:val="20"/>
                <w:szCs w:val="17"/>
                <w:lang w:eastAsia="ko-KR"/>
              </w:rPr>
              <w:t>:</w:t>
            </w:r>
            <w:r w:rsidR="00C1409E" w:rsidRPr="0044358C">
              <w:rPr>
                <w:rFonts w:asciiTheme="minorHAnsi" w:eastAsia="Times New Roman" w:hAnsiTheme="minorHAnsi" w:cstheme="minorHAnsi"/>
                <w:sz w:val="20"/>
                <w:szCs w:val="17"/>
                <w:lang w:eastAsia="ko-KR"/>
              </w:rPr>
              <w:t xml:space="preserve"> </w:t>
            </w:r>
            <w:r w:rsidRPr="0044358C">
              <w:rPr>
                <w:rFonts w:asciiTheme="minorHAnsi" w:eastAsia="Times New Roman" w:hAnsiTheme="minorHAnsi" w:cstheme="minorHAnsi"/>
                <w:sz w:val="20"/>
                <w:szCs w:val="17"/>
                <w:lang w:eastAsia="ko-KR"/>
              </w:rPr>
              <w:t xml:space="preserve">ISO 11179; ISO 25964 </w:t>
            </w:r>
          </w:p>
          <w:p w:rsidR="0037425D" w:rsidRPr="0044358C" w:rsidRDefault="0037425D" w:rsidP="00C1409E">
            <w:pPr>
              <w:spacing w:after="80"/>
              <w:rPr>
                <w:rFonts w:asciiTheme="minorHAnsi" w:hAnsiTheme="minorHAnsi" w:cstheme="minorHAnsi"/>
                <w:sz w:val="20"/>
                <w:szCs w:val="17"/>
                <w:lang w:eastAsia="ko-KR"/>
              </w:rPr>
            </w:pPr>
            <w:r w:rsidRPr="0044358C">
              <w:rPr>
                <w:rFonts w:asciiTheme="minorHAnsi" w:eastAsia="Times New Roman" w:hAnsiTheme="minorHAnsi" w:cstheme="minorHAnsi"/>
                <w:b/>
                <w:sz w:val="20"/>
                <w:szCs w:val="17"/>
                <w:u w:val="single"/>
                <w:lang w:eastAsia="ko-KR"/>
              </w:rPr>
              <w:t>Reference Data Standards</w:t>
            </w:r>
            <w:r w:rsidRPr="0044358C">
              <w:rPr>
                <w:rFonts w:asciiTheme="minorHAnsi" w:eastAsia="Times New Roman" w:hAnsiTheme="minorHAnsi" w:cstheme="minorHAnsi"/>
                <w:sz w:val="20"/>
                <w:szCs w:val="17"/>
                <w:lang w:eastAsia="ko-KR"/>
              </w:rPr>
              <w:t xml:space="preserve">: </w:t>
            </w:r>
            <w:r w:rsidR="001B5E20" w:rsidRPr="0044358C">
              <w:rPr>
                <w:rFonts w:asciiTheme="minorHAnsi" w:eastAsia="Times New Roman" w:hAnsiTheme="minorHAnsi" w:cstheme="minorHAnsi"/>
                <w:sz w:val="20"/>
                <w:szCs w:val="17"/>
                <w:lang w:eastAsia="ko-KR"/>
              </w:rPr>
              <w:t xml:space="preserve"> </w:t>
            </w:r>
            <w:r w:rsidRPr="0044358C">
              <w:rPr>
                <w:rFonts w:asciiTheme="minorHAnsi" w:eastAsia="Times New Roman" w:hAnsiTheme="minorHAnsi" w:cstheme="minorHAnsi"/>
                <w:sz w:val="20"/>
                <w:szCs w:val="17"/>
                <w:lang w:eastAsia="ko-KR"/>
              </w:rPr>
              <w:t xml:space="preserve">ISO 3166-1 </w:t>
            </w:r>
          </w:p>
          <w:p w:rsidR="0037425D" w:rsidRPr="0044358C" w:rsidRDefault="0037425D" w:rsidP="00C1409E">
            <w:pPr>
              <w:spacing w:after="80"/>
              <w:rPr>
                <w:rFonts w:asciiTheme="minorHAnsi" w:eastAsia="Times New Roman" w:hAnsiTheme="minorHAnsi" w:cstheme="minorHAnsi"/>
                <w:sz w:val="20"/>
                <w:szCs w:val="17"/>
              </w:rPr>
            </w:pPr>
            <w:r w:rsidRPr="0044358C">
              <w:rPr>
                <w:rFonts w:asciiTheme="minorHAnsi" w:eastAsia="Times New Roman" w:hAnsiTheme="minorHAnsi" w:cstheme="minorHAnsi"/>
                <w:b/>
                <w:sz w:val="20"/>
                <w:szCs w:val="17"/>
                <w:u w:val="single"/>
              </w:rPr>
              <w:t>Search and Search Appliances</w:t>
            </w:r>
            <w:r w:rsidR="00C1409E" w:rsidRPr="0044358C">
              <w:rPr>
                <w:rFonts w:asciiTheme="minorHAnsi" w:eastAsia="Times New Roman" w:hAnsiTheme="minorHAnsi" w:cstheme="minorHAnsi"/>
                <w:sz w:val="20"/>
                <w:szCs w:val="17"/>
              </w:rPr>
              <w:t xml:space="preserve">: </w:t>
            </w:r>
          </w:p>
          <w:p w:rsidR="00640C9D" w:rsidRPr="0044358C" w:rsidRDefault="00640C9D" w:rsidP="00640C9D">
            <w:pPr>
              <w:spacing w:after="80"/>
              <w:rPr>
                <w:rFonts w:asciiTheme="minorHAnsi" w:eastAsia="Times New Roman" w:hAnsiTheme="minorHAnsi" w:cstheme="minorHAnsi"/>
                <w:sz w:val="20"/>
                <w:szCs w:val="17"/>
                <w:lang w:eastAsia="ko-KR"/>
              </w:rPr>
            </w:pPr>
            <w:r w:rsidRPr="0044358C">
              <w:rPr>
                <w:rFonts w:asciiTheme="minorHAnsi" w:eastAsia="Times New Roman" w:hAnsiTheme="minorHAnsi" w:cstheme="minorHAnsi"/>
                <w:b/>
                <w:sz w:val="20"/>
                <w:szCs w:val="17"/>
                <w:u w:val="single"/>
              </w:rPr>
              <w:t xml:space="preserve">Document Management </w:t>
            </w:r>
            <w:r w:rsidR="004F797F" w:rsidRPr="0044358C">
              <w:rPr>
                <w:rFonts w:asciiTheme="minorHAnsi" w:eastAsia="Times New Roman" w:hAnsiTheme="minorHAnsi" w:cstheme="minorHAnsi"/>
                <w:b/>
                <w:sz w:val="20"/>
                <w:szCs w:val="17"/>
                <w:u w:val="single"/>
              </w:rPr>
              <w:t>Systems</w:t>
            </w:r>
            <w:r w:rsidR="004F797F" w:rsidRPr="0044358C">
              <w:rPr>
                <w:rFonts w:asciiTheme="minorHAnsi" w:eastAsia="Times New Roman" w:hAnsiTheme="minorHAnsi" w:cstheme="minorHAnsi"/>
                <w:sz w:val="20"/>
                <w:szCs w:val="17"/>
              </w:rPr>
              <w:t>: CASANDRA</w:t>
            </w:r>
            <w:r w:rsidRPr="0044358C">
              <w:rPr>
                <w:rFonts w:asciiTheme="minorHAnsi" w:eastAsia="Times New Roman" w:hAnsiTheme="minorHAnsi" w:cstheme="minorHAnsi"/>
                <w:sz w:val="20"/>
                <w:szCs w:val="17"/>
              </w:rPr>
              <w:t>, Open Text</w:t>
            </w:r>
          </w:p>
        </w:tc>
        <w:tc>
          <w:tcPr>
            <w:tcW w:w="3060" w:type="dxa"/>
            <w:shd w:val="clear" w:color="auto" w:fill="FBE4D5" w:themeFill="accent2" w:themeFillTint="33"/>
          </w:tcPr>
          <w:p w:rsidR="00D13FD0" w:rsidRPr="0044358C" w:rsidRDefault="0037425D" w:rsidP="00640C9D">
            <w:pPr>
              <w:spacing w:after="80"/>
              <w:rPr>
                <w:rFonts w:asciiTheme="minorHAnsi" w:eastAsia="Times New Roman" w:hAnsiTheme="minorHAnsi" w:cstheme="minorHAnsi"/>
                <w:sz w:val="20"/>
                <w:szCs w:val="17"/>
              </w:rPr>
            </w:pPr>
            <w:r w:rsidRPr="0044358C">
              <w:rPr>
                <w:rFonts w:asciiTheme="minorHAnsi" w:eastAsia="Times New Roman" w:hAnsiTheme="minorHAnsi" w:cstheme="minorHAnsi"/>
                <w:b/>
                <w:sz w:val="20"/>
                <w:szCs w:val="17"/>
                <w:u w:val="single"/>
              </w:rPr>
              <w:t xml:space="preserve">QA, CM, </w:t>
            </w:r>
            <w:r w:rsidR="006E0A40" w:rsidRPr="0044358C">
              <w:rPr>
                <w:rFonts w:asciiTheme="minorHAnsi" w:eastAsia="Times New Roman" w:hAnsiTheme="minorHAnsi" w:cstheme="minorHAnsi"/>
                <w:b/>
                <w:sz w:val="20"/>
                <w:szCs w:val="17"/>
                <w:u w:val="single"/>
              </w:rPr>
              <w:t>Deployment &amp;</w:t>
            </w:r>
            <w:r w:rsidRPr="0044358C">
              <w:rPr>
                <w:rFonts w:asciiTheme="minorHAnsi" w:eastAsia="Times New Roman" w:hAnsiTheme="minorHAnsi" w:cstheme="minorHAnsi"/>
                <w:b/>
                <w:sz w:val="20"/>
                <w:szCs w:val="17"/>
                <w:u w:val="single"/>
              </w:rPr>
              <w:t xml:space="preserve"> DevOps</w:t>
            </w:r>
            <w:r w:rsidR="00D13FD0" w:rsidRPr="0044358C">
              <w:rPr>
                <w:rFonts w:asciiTheme="minorHAnsi" w:eastAsia="Times New Roman" w:hAnsiTheme="minorHAnsi" w:cstheme="minorHAnsi"/>
                <w:b/>
                <w:sz w:val="20"/>
                <w:szCs w:val="17"/>
                <w:u w:val="single"/>
              </w:rPr>
              <w:t xml:space="preserve"> Tools</w:t>
            </w:r>
            <w:r w:rsidRPr="0044358C">
              <w:rPr>
                <w:rFonts w:asciiTheme="minorHAnsi" w:eastAsia="Times New Roman" w:hAnsiTheme="minorHAnsi" w:cstheme="minorHAnsi"/>
                <w:b/>
                <w:sz w:val="20"/>
                <w:szCs w:val="17"/>
              </w:rPr>
              <w:t>:</w:t>
            </w:r>
            <w:r w:rsidR="00D13FD0" w:rsidRPr="0044358C">
              <w:rPr>
                <w:rFonts w:asciiTheme="minorHAnsi" w:eastAsia="Times New Roman" w:hAnsiTheme="minorHAnsi" w:cstheme="minorHAnsi"/>
                <w:sz w:val="20"/>
                <w:szCs w:val="17"/>
              </w:rPr>
              <w:t xml:space="preserve"> </w:t>
            </w:r>
            <w:r w:rsidRPr="0044358C">
              <w:rPr>
                <w:rFonts w:asciiTheme="minorHAnsi" w:eastAsia="Times New Roman" w:hAnsiTheme="minorHAnsi" w:cstheme="minorHAnsi"/>
                <w:sz w:val="20"/>
                <w:szCs w:val="17"/>
              </w:rPr>
              <w:t xml:space="preserve">HP Quality Center, Eclipse, </w:t>
            </w:r>
            <w:r w:rsidRPr="0044358C">
              <w:rPr>
                <w:rFonts w:asciiTheme="minorHAnsi" w:eastAsia="Times New Roman" w:hAnsiTheme="minorHAnsi" w:cstheme="minorHAnsi"/>
                <w:vanish/>
                <w:sz w:val="20"/>
                <w:szCs w:val="17"/>
              </w:rPr>
              <w:t>Puppet,</w:t>
            </w:r>
            <w:r w:rsidRPr="0044358C">
              <w:rPr>
                <w:rFonts w:asciiTheme="minorHAnsi" w:eastAsia="Times New Roman" w:hAnsiTheme="minorHAnsi" w:cstheme="minorHAnsi"/>
                <w:sz w:val="20"/>
                <w:szCs w:val="17"/>
              </w:rPr>
              <w:t xml:space="preserve"> Red Hat CloudForms, JBOSS, Jenkins, Maven, Subversion, Git</w:t>
            </w:r>
            <w:r w:rsidR="00D13FD0" w:rsidRPr="0044358C">
              <w:rPr>
                <w:rFonts w:asciiTheme="minorHAnsi" w:eastAsia="Times New Roman" w:hAnsiTheme="minorHAnsi" w:cstheme="minorHAnsi"/>
                <w:sz w:val="20"/>
                <w:szCs w:val="17"/>
              </w:rPr>
              <w:t xml:space="preserve"> </w:t>
            </w:r>
          </w:p>
          <w:p w:rsidR="00D13FD0" w:rsidRPr="0044358C" w:rsidRDefault="001B5E20" w:rsidP="00640C9D">
            <w:pPr>
              <w:spacing w:after="80"/>
              <w:rPr>
                <w:rFonts w:asciiTheme="minorHAnsi" w:eastAsia="Times New Roman" w:hAnsiTheme="minorHAnsi" w:cstheme="minorHAnsi"/>
                <w:sz w:val="20"/>
                <w:szCs w:val="17"/>
              </w:rPr>
            </w:pPr>
            <w:r w:rsidRPr="0044358C">
              <w:rPr>
                <w:rFonts w:asciiTheme="minorHAnsi" w:eastAsia="Times New Roman" w:hAnsiTheme="minorHAnsi" w:cstheme="minorHAnsi"/>
                <w:b/>
                <w:sz w:val="20"/>
                <w:szCs w:val="17"/>
                <w:u w:val="single"/>
              </w:rPr>
              <w:t>Architecture:</w:t>
            </w:r>
            <w:r w:rsidRPr="0044358C">
              <w:rPr>
                <w:rFonts w:asciiTheme="minorHAnsi" w:eastAsia="Times New Roman" w:hAnsiTheme="minorHAnsi" w:cstheme="minorHAnsi"/>
                <w:sz w:val="20"/>
                <w:szCs w:val="17"/>
              </w:rPr>
              <w:t xml:space="preserve"> </w:t>
            </w:r>
            <w:r w:rsidR="00D13FD0" w:rsidRPr="0044358C">
              <w:rPr>
                <w:rFonts w:asciiTheme="minorHAnsi" w:eastAsia="Times New Roman" w:hAnsiTheme="minorHAnsi" w:cstheme="minorHAnsi"/>
                <w:sz w:val="20"/>
                <w:szCs w:val="17"/>
              </w:rPr>
              <w:t>Enterprise Architecture,</w:t>
            </w:r>
            <w:r w:rsidRPr="0044358C">
              <w:rPr>
                <w:rFonts w:asciiTheme="minorHAnsi" w:eastAsia="Times New Roman" w:hAnsiTheme="minorHAnsi" w:cstheme="minorHAnsi"/>
                <w:sz w:val="20"/>
                <w:szCs w:val="17"/>
              </w:rPr>
              <w:t xml:space="preserve"> </w:t>
            </w:r>
            <w:r w:rsidR="00D13FD0" w:rsidRPr="0044358C">
              <w:rPr>
                <w:rFonts w:asciiTheme="minorHAnsi" w:eastAsia="Times New Roman" w:hAnsiTheme="minorHAnsi" w:cstheme="minorHAnsi"/>
                <w:sz w:val="20"/>
                <w:szCs w:val="17"/>
              </w:rPr>
              <w:t>Enterprise Data Architecture,</w:t>
            </w:r>
            <w:r w:rsidRPr="0044358C">
              <w:rPr>
                <w:rFonts w:asciiTheme="minorHAnsi" w:eastAsia="Times New Roman" w:hAnsiTheme="minorHAnsi" w:cstheme="minorHAnsi"/>
                <w:sz w:val="20"/>
                <w:szCs w:val="17"/>
              </w:rPr>
              <w:t xml:space="preserve"> </w:t>
            </w:r>
            <w:r w:rsidR="00D13FD0" w:rsidRPr="0044358C">
              <w:rPr>
                <w:rFonts w:asciiTheme="minorHAnsi" w:eastAsia="Times New Roman" w:hAnsiTheme="minorHAnsi" w:cstheme="minorHAnsi"/>
                <w:sz w:val="20"/>
                <w:szCs w:val="17"/>
              </w:rPr>
              <w:t>Application Data Architecture,</w:t>
            </w:r>
            <w:r w:rsidRPr="0044358C">
              <w:rPr>
                <w:rFonts w:asciiTheme="minorHAnsi" w:eastAsia="Times New Roman" w:hAnsiTheme="minorHAnsi" w:cstheme="minorHAnsi"/>
                <w:sz w:val="20"/>
                <w:szCs w:val="17"/>
              </w:rPr>
              <w:t xml:space="preserve"> Systems </w:t>
            </w:r>
            <w:r w:rsidR="006E0A40" w:rsidRPr="0044358C">
              <w:rPr>
                <w:rFonts w:asciiTheme="minorHAnsi" w:eastAsia="Times New Roman" w:hAnsiTheme="minorHAnsi" w:cstheme="minorHAnsi"/>
                <w:sz w:val="20"/>
                <w:szCs w:val="17"/>
              </w:rPr>
              <w:t>Architecture</w:t>
            </w:r>
            <w:r w:rsidRPr="0044358C">
              <w:rPr>
                <w:rFonts w:asciiTheme="minorHAnsi" w:eastAsia="Times New Roman" w:hAnsiTheme="minorHAnsi" w:cstheme="minorHAnsi"/>
                <w:sz w:val="20"/>
                <w:szCs w:val="17"/>
              </w:rPr>
              <w:t xml:space="preserve">, Solutions Architecture, </w:t>
            </w:r>
            <w:r w:rsidR="00D13FD0" w:rsidRPr="0044358C">
              <w:rPr>
                <w:rFonts w:asciiTheme="minorHAnsi" w:eastAsia="Times New Roman" w:hAnsiTheme="minorHAnsi" w:cstheme="minorHAnsi"/>
                <w:sz w:val="20"/>
                <w:szCs w:val="17"/>
              </w:rPr>
              <w:t>Architectural</w:t>
            </w:r>
            <w:r w:rsidRPr="0044358C">
              <w:rPr>
                <w:rFonts w:asciiTheme="minorHAnsi" w:eastAsia="Times New Roman" w:hAnsiTheme="minorHAnsi" w:cstheme="minorHAnsi"/>
                <w:sz w:val="20"/>
                <w:szCs w:val="17"/>
              </w:rPr>
              <w:t xml:space="preserve"> Design</w:t>
            </w:r>
            <w:r w:rsidR="00D13FD0" w:rsidRPr="0044358C">
              <w:rPr>
                <w:rFonts w:asciiTheme="minorHAnsi" w:eastAsia="Times New Roman" w:hAnsiTheme="minorHAnsi" w:cstheme="minorHAnsi"/>
                <w:sz w:val="20"/>
                <w:szCs w:val="17"/>
              </w:rPr>
              <w:t xml:space="preserve"> &amp;</w:t>
            </w:r>
            <w:r w:rsidRPr="0044358C">
              <w:rPr>
                <w:rFonts w:asciiTheme="minorHAnsi" w:eastAsia="Times New Roman" w:hAnsiTheme="minorHAnsi" w:cstheme="minorHAnsi"/>
                <w:sz w:val="20"/>
                <w:szCs w:val="17"/>
              </w:rPr>
              <w:t xml:space="preserve"> </w:t>
            </w:r>
            <w:r w:rsidR="00D13FD0" w:rsidRPr="0044358C">
              <w:rPr>
                <w:rFonts w:asciiTheme="minorHAnsi" w:eastAsia="Times New Roman" w:hAnsiTheme="minorHAnsi" w:cstheme="minorHAnsi"/>
                <w:sz w:val="20"/>
                <w:szCs w:val="17"/>
              </w:rPr>
              <w:t>Design Patterns</w:t>
            </w:r>
            <w:r w:rsidRPr="0044358C">
              <w:rPr>
                <w:rFonts w:asciiTheme="minorHAnsi" w:eastAsia="Times New Roman" w:hAnsiTheme="minorHAnsi" w:cstheme="minorHAnsi"/>
                <w:sz w:val="20"/>
                <w:szCs w:val="17"/>
              </w:rPr>
              <w:t>,</w:t>
            </w:r>
            <w:r w:rsidR="00D13FD0" w:rsidRPr="0044358C">
              <w:rPr>
                <w:rFonts w:asciiTheme="minorHAnsi" w:eastAsia="Times New Roman" w:hAnsiTheme="minorHAnsi" w:cstheme="minorHAnsi"/>
                <w:sz w:val="20"/>
                <w:szCs w:val="17"/>
              </w:rPr>
              <w:t xml:space="preserve"> Ontology Development,</w:t>
            </w:r>
            <w:r w:rsidRPr="0044358C">
              <w:rPr>
                <w:rFonts w:asciiTheme="minorHAnsi" w:eastAsia="Times New Roman" w:hAnsiTheme="minorHAnsi" w:cstheme="minorHAnsi"/>
                <w:sz w:val="20"/>
                <w:szCs w:val="17"/>
              </w:rPr>
              <w:t xml:space="preserve"> Knowledge </w:t>
            </w:r>
            <w:r w:rsidR="006E0A40" w:rsidRPr="0044358C">
              <w:rPr>
                <w:rFonts w:asciiTheme="minorHAnsi" w:eastAsia="Times New Roman" w:hAnsiTheme="minorHAnsi" w:cstheme="minorHAnsi"/>
                <w:sz w:val="20"/>
                <w:szCs w:val="17"/>
              </w:rPr>
              <w:t>Representation</w:t>
            </w:r>
          </w:p>
          <w:p w:rsidR="00AC468A" w:rsidRPr="0044358C" w:rsidRDefault="00C31916" w:rsidP="00AC468A">
            <w:pPr>
              <w:spacing w:after="80"/>
              <w:rPr>
                <w:rFonts w:asciiTheme="minorHAnsi" w:eastAsia="Times New Roman" w:hAnsiTheme="minorHAnsi" w:cstheme="minorHAnsi"/>
                <w:sz w:val="20"/>
                <w:szCs w:val="17"/>
              </w:rPr>
            </w:pPr>
            <w:r w:rsidRPr="0044358C">
              <w:rPr>
                <w:rFonts w:asciiTheme="minorHAnsi" w:eastAsia="Times New Roman" w:hAnsiTheme="minorHAnsi" w:cstheme="minorHAnsi"/>
                <w:b/>
                <w:sz w:val="20"/>
                <w:szCs w:val="17"/>
                <w:u w:val="single"/>
              </w:rPr>
              <w:t xml:space="preserve">Professional </w:t>
            </w:r>
            <w:r w:rsidR="00640C9D" w:rsidRPr="0044358C">
              <w:rPr>
                <w:rFonts w:asciiTheme="minorHAnsi" w:eastAsia="Times New Roman" w:hAnsiTheme="minorHAnsi" w:cstheme="minorHAnsi"/>
                <w:b/>
                <w:sz w:val="20"/>
                <w:szCs w:val="17"/>
                <w:u w:val="single"/>
              </w:rPr>
              <w:t>P</w:t>
            </w:r>
            <w:r w:rsidRPr="0044358C">
              <w:rPr>
                <w:rFonts w:asciiTheme="minorHAnsi" w:eastAsia="Times New Roman" w:hAnsiTheme="minorHAnsi" w:cstheme="minorHAnsi"/>
                <w:b/>
                <w:sz w:val="20"/>
                <w:szCs w:val="17"/>
                <w:u w:val="single"/>
              </w:rPr>
              <w:t>eriodical</w:t>
            </w:r>
            <w:r w:rsidR="00640C9D" w:rsidRPr="0044358C">
              <w:rPr>
                <w:rFonts w:asciiTheme="minorHAnsi" w:eastAsia="Times New Roman" w:hAnsiTheme="minorHAnsi" w:cstheme="minorHAnsi"/>
                <w:b/>
                <w:sz w:val="20"/>
                <w:szCs w:val="17"/>
                <w:u w:val="single"/>
              </w:rPr>
              <w:t xml:space="preserve"> </w:t>
            </w:r>
            <w:r w:rsidR="006E0A40" w:rsidRPr="0044358C">
              <w:rPr>
                <w:rFonts w:asciiTheme="minorHAnsi" w:eastAsia="Times New Roman" w:hAnsiTheme="minorHAnsi" w:cstheme="minorHAnsi"/>
                <w:b/>
                <w:sz w:val="20"/>
                <w:szCs w:val="17"/>
                <w:u w:val="single"/>
              </w:rPr>
              <w:t>Subscriptions</w:t>
            </w:r>
            <w:r w:rsidR="006E0A40" w:rsidRPr="0044358C">
              <w:rPr>
                <w:rFonts w:asciiTheme="minorHAnsi" w:eastAsia="Times New Roman" w:hAnsiTheme="minorHAnsi" w:cstheme="minorHAnsi"/>
                <w:sz w:val="20"/>
                <w:szCs w:val="17"/>
              </w:rPr>
              <w:t>’</w:t>
            </w:r>
            <w:r w:rsidR="00640C9D" w:rsidRPr="0044358C">
              <w:rPr>
                <w:rFonts w:asciiTheme="minorHAnsi" w:eastAsia="Times New Roman" w:hAnsiTheme="minorHAnsi" w:cstheme="minorHAnsi"/>
                <w:sz w:val="20"/>
                <w:szCs w:val="17"/>
              </w:rPr>
              <w:t xml:space="preserve"> review, KM Review, GCN, Fed Computer News, CIO magazine </w:t>
            </w:r>
          </w:p>
        </w:tc>
      </w:tr>
    </w:tbl>
    <w:p w:rsidR="0044358C" w:rsidRDefault="0044358C" w:rsidP="00D66A38">
      <w:pPr>
        <w:widowControl/>
        <w:autoSpaceDE/>
        <w:autoSpaceDN/>
        <w:adjustRightInd/>
        <w:rPr>
          <w:rFonts w:asciiTheme="minorHAnsi" w:eastAsia="Garamond" w:hAnsiTheme="minorHAnsi" w:cs="Times New Roman"/>
          <w:b/>
          <w:color w:val="000000"/>
        </w:rPr>
      </w:pPr>
    </w:p>
    <w:p w:rsidR="0037425D" w:rsidRPr="00D66A38" w:rsidRDefault="00D66A38" w:rsidP="00D66A38">
      <w:pPr>
        <w:widowControl/>
        <w:autoSpaceDE/>
        <w:autoSpaceDN/>
        <w:adjustRightInd/>
        <w:rPr>
          <w:rFonts w:asciiTheme="minorHAnsi" w:eastAsia="Garamond" w:hAnsiTheme="minorHAnsi" w:cs="Times New Roman"/>
          <w:b/>
          <w:color w:val="000000"/>
        </w:rPr>
      </w:pPr>
      <w:r w:rsidRPr="00D66A38">
        <w:rPr>
          <w:rFonts w:asciiTheme="minorHAnsi" w:eastAsia="Garamond" w:hAnsiTheme="minorHAnsi" w:cs="Times New Roman"/>
          <w:b/>
          <w:color w:val="000000"/>
        </w:rPr>
        <w:lastRenderedPageBreak/>
        <w:t>KEY ACCOMPLISHMENTS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5148"/>
      </w:tblGrid>
      <w:tr w:rsidR="00640C9D" w:rsidRPr="0044358C" w:rsidTr="00D66A38">
        <w:tc>
          <w:tcPr>
            <w:tcW w:w="5148" w:type="dxa"/>
          </w:tcPr>
          <w:p w:rsidR="0044358C" w:rsidRDefault="0044358C" w:rsidP="00D66A38">
            <w:pPr>
              <w:pStyle w:val="ListParagraph"/>
              <w:numPr>
                <w:ilvl w:val="0"/>
                <w:numId w:val="7"/>
              </w:numPr>
              <w:spacing w:after="0" w:line="216" w:lineRule="auto"/>
              <w:jc w:val="both"/>
              <w:rPr>
                <w:rFonts w:ascii="Times New Roman" w:eastAsia="Times New Roman" w:hAnsi="Times New Roman"/>
                <w:sz w:val="20"/>
                <w:szCs w:val="17"/>
                <w:lang w:eastAsia="ko-KR"/>
              </w:rPr>
            </w:pPr>
            <w:r>
              <w:rPr>
                <w:rFonts w:ascii="Times New Roman" w:eastAsia="Times New Roman" w:hAnsi="Times New Roman"/>
                <w:sz w:val="20"/>
                <w:szCs w:val="17"/>
                <w:lang w:eastAsia="ko-KR"/>
              </w:rPr>
              <w:t xml:space="preserve">Management of a portfolio </w:t>
            </w:r>
            <w:r w:rsidR="004F797F">
              <w:rPr>
                <w:rFonts w:ascii="Times New Roman" w:eastAsia="Times New Roman" w:hAnsi="Times New Roman"/>
                <w:sz w:val="20"/>
                <w:szCs w:val="17"/>
                <w:lang w:eastAsia="ko-KR"/>
              </w:rPr>
              <w:t>of more</w:t>
            </w:r>
            <w:r>
              <w:rPr>
                <w:rFonts w:ascii="Times New Roman" w:eastAsia="Times New Roman" w:hAnsi="Times New Roman"/>
                <w:sz w:val="20"/>
                <w:szCs w:val="17"/>
                <w:lang w:eastAsia="ko-KR"/>
              </w:rPr>
              <w:t xml:space="preserve"> </w:t>
            </w:r>
            <w:r w:rsidR="004F797F">
              <w:rPr>
                <w:rFonts w:ascii="Times New Roman" w:eastAsia="Times New Roman" w:hAnsi="Times New Roman"/>
                <w:sz w:val="20"/>
                <w:szCs w:val="17"/>
                <w:lang w:eastAsia="ko-KR"/>
              </w:rPr>
              <w:t>than</w:t>
            </w:r>
            <w:r>
              <w:rPr>
                <w:rFonts w:ascii="Times New Roman" w:eastAsia="Times New Roman" w:hAnsi="Times New Roman"/>
                <w:sz w:val="20"/>
                <w:szCs w:val="17"/>
                <w:lang w:eastAsia="ko-KR"/>
              </w:rPr>
              <w:t xml:space="preserve"> 50 </w:t>
            </w:r>
            <w:r w:rsidR="004F797F">
              <w:rPr>
                <w:rFonts w:ascii="Times New Roman" w:eastAsia="Times New Roman" w:hAnsi="Times New Roman"/>
                <w:sz w:val="20"/>
                <w:szCs w:val="17"/>
                <w:lang w:eastAsia="ko-KR"/>
              </w:rPr>
              <w:t>projects</w:t>
            </w:r>
            <w:r>
              <w:rPr>
                <w:rFonts w:ascii="Times New Roman" w:eastAsia="Times New Roman" w:hAnsi="Times New Roman"/>
                <w:sz w:val="20"/>
                <w:szCs w:val="17"/>
                <w:lang w:eastAsia="ko-KR"/>
              </w:rPr>
              <w:t>, System Operations and DevOps</w:t>
            </w:r>
          </w:p>
          <w:p w:rsidR="00D66A38" w:rsidRPr="0044358C" w:rsidRDefault="00D66A38" w:rsidP="00D66A38">
            <w:pPr>
              <w:pStyle w:val="ListParagraph"/>
              <w:numPr>
                <w:ilvl w:val="0"/>
                <w:numId w:val="7"/>
              </w:numPr>
              <w:spacing w:after="0" w:line="216" w:lineRule="auto"/>
              <w:jc w:val="both"/>
              <w:rPr>
                <w:rFonts w:ascii="Times New Roman" w:eastAsia="Times New Roman" w:hAnsi="Times New Roman"/>
                <w:sz w:val="20"/>
                <w:szCs w:val="17"/>
                <w:lang w:eastAsia="ko-KR"/>
              </w:rPr>
            </w:pPr>
            <w:r w:rsidRPr="0044358C">
              <w:rPr>
                <w:rFonts w:ascii="Times New Roman" w:eastAsia="Times New Roman" w:hAnsi="Times New Roman"/>
                <w:sz w:val="20"/>
                <w:szCs w:val="17"/>
              </w:rPr>
              <w:t>Concurrent Management of multiple large scrum teams 2</w:t>
            </w:r>
            <w:r w:rsidR="00F90B3F" w:rsidRPr="0044358C">
              <w:rPr>
                <w:rFonts w:ascii="Times New Roman" w:eastAsia="Times New Roman" w:hAnsi="Times New Roman"/>
                <w:sz w:val="20"/>
                <w:szCs w:val="17"/>
              </w:rPr>
              <w:t>5</w:t>
            </w:r>
            <w:r w:rsidRPr="0044358C">
              <w:rPr>
                <w:rFonts w:ascii="Times New Roman" w:eastAsia="Times New Roman" w:hAnsi="Times New Roman"/>
                <w:sz w:val="20"/>
                <w:szCs w:val="17"/>
              </w:rPr>
              <w:t>-3</w:t>
            </w:r>
            <w:r w:rsidR="00F90B3F" w:rsidRPr="0044358C">
              <w:rPr>
                <w:rFonts w:ascii="Times New Roman" w:eastAsia="Times New Roman" w:hAnsi="Times New Roman"/>
                <w:sz w:val="20"/>
                <w:szCs w:val="17"/>
              </w:rPr>
              <w:t>5</w:t>
            </w:r>
            <w:r w:rsidRPr="0044358C">
              <w:rPr>
                <w:rFonts w:ascii="Times New Roman" w:eastAsia="Times New Roman" w:hAnsi="Times New Roman"/>
                <w:sz w:val="20"/>
                <w:szCs w:val="17"/>
              </w:rPr>
              <w:t xml:space="preserve"> people </w:t>
            </w:r>
          </w:p>
          <w:p w:rsidR="00D66A38" w:rsidRPr="0044358C" w:rsidRDefault="00D66A38" w:rsidP="00D66A38">
            <w:pPr>
              <w:pStyle w:val="ListParagraph"/>
              <w:numPr>
                <w:ilvl w:val="0"/>
                <w:numId w:val="7"/>
              </w:numPr>
              <w:spacing w:after="0" w:line="216" w:lineRule="auto"/>
              <w:jc w:val="both"/>
              <w:rPr>
                <w:rFonts w:ascii="Times New Roman" w:eastAsia="Times New Roman" w:hAnsi="Times New Roman"/>
                <w:sz w:val="20"/>
                <w:szCs w:val="17"/>
                <w:lang w:eastAsia="ko-KR"/>
              </w:rPr>
            </w:pPr>
            <w:r w:rsidRPr="0044358C">
              <w:rPr>
                <w:rFonts w:ascii="Times New Roman" w:eastAsia="Times New Roman" w:hAnsi="Times New Roman"/>
                <w:sz w:val="20"/>
                <w:szCs w:val="17"/>
              </w:rPr>
              <w:t>Development of CAEMS (a loadmaster AI for the USMC)</w:t>
            </w:r>
          </w:p>
          <w:p w:rsidR="00D66A38" w:rsidRPr="0044358C" w:rsidRDefault="00D66A38" w:rsidP="00D66A38">
            <w:pPr>
              <w:pStyle w:val="ListParagraph"/>
              <w:numPr>
                <w:ilvl w:val="0"/>
                <w:numId w:val="7"/>
              </w:numPr>
              <w:spacing w:after="0" w:line="216" w:lineRule="auto"/>
              <w:jc w:val="both"/>
              <w:rPr>
                <w:rFonts w:ascii="Times New Roman" w:eastAsia="Times New Roman" w:hAnsi="Times New Roman"/>
                <w:sz w:val="20"/>
                <w:szCs w:val="17"/>
                <w:lang w:eastAsia="ko-KR"/>
              </w:rPr>
            </w:pPr>
            <w:r w:rsidRPr="0044358C">
              <w:rPr>
                <w:rFonts w:ascii="Times New Roman" w:eastAsia="Times New Roman" w:hAnsi="Times New Roman"/>
                <w:sz w:val="20"/>
                <w:szCs w:val="17"/>
              </w:rPr>
              <w:t>D</w:t>
            </w:r>
            <w:r w:rsidRPr="0044358C">
              <w:rPr>
                <w:rFonts w:ascii="Times New Roman" w:eastAsia="Times New Roman" w:hAnsi="Times New Roman"/>
                <w:sz w:val="20"/>
                <w:szCs w:val="17"/>
                <w:lang w:eastAsia="ko-KR"/>
              </w:rPr>
              <w:t>evelopment and Deployment of the FBI TRM</w:t>
            </w:r>
          </w:p>
          <w:p w:rsidR="00640C9D" w:rsidRPr="0044358C" w:rsidRDefault="00D66A38" w:rsidP="00D66A38">
            <w:pPr>
              <w:pStyle w:val="ListParagraph"/>
              <w:numPr>
                <w:ilvl w:val="0"/>
                <w:numId w:val="7"/>
              </w:numPr>
              <w:spacing w:after="0" w:line="216" w:lineRule="auto"/>
              <w:jc w:val="both"/>
              <w:rPr>
                <w:rFonts w:ascii="Times New Roman" w:eastAsia="Times New Roman" w:hAnsi="Times New Roman"/>
                <w:sz w:val="20"/>
                <w:szCs w:val="17"/>
                <w:lang w:eastAsia="ko-KR"/>
              </w:rPr>
            </w:pPr>
            <w:r w:rsidRPr="0044358C">
              <w:rPr>
                <w:rFonts w:ascii="Times New Roman" w:hAnsi="Times New Roman"/>
                <w:sz w:val="20"/>
                <w:szCs w:val="17"/>
                <w:lang w:eastAsia="ko-KR"/>
              </w:rPr>
              <w:t>Development and Deployment of the FBI Meta Data Repository</w:t>
            </w:r>
          </w:p>
        </w:tc>
        <w:tc>
          <w:tcPr>
            <w:tcW w:w="5148" w:type="dxa"/>
          </w:tcPr>
          <w:p w:rsidR="00D66A38" w:rsidRPr="0044358C" w:rsidRDefault="00D66A38" w:rsidP="00D66A38">
            <w:pPr>
              <w:pStyle w:val="ListParagraph"/>
              <w:numPr>
                <w:ilvl w:val="0"/>
                <w:numId w:val="7"/>
              </w:numPr>
              <w:spacing w:after="0" w:line="216" w:lineRule="auto"/>
              <w:jc w:val="both"/>
              <w:rPr>
                <w:rFonts w:ascii="Times New Roman" w:eastAsia="Times New Roman" w:hAnsi="Times New Roman"/>
                <w:sz w:val="20"/>
                <w:szCs w:val="17"/>
                <w:lang w:eastAsia="ko-KR"/>
              </w:rPr>
            </w:pPr>
            <w:r w:rsidRPr="0044358C">
              <w:rPr>
                <w:rFonts w:ascii="Times New Roman" w:eastAsia="Times New Roman" w:hAnsi="Times New Roman"/>
                <w:sz w:val="20"/>
                <w:szCs w:val="17"/>
                <w:lang w:eastAsia="ko-KR"/>
              </w:rPr>
              <w:t>Development of DHS Data Standards and contribution to the SDLC.</w:t>
            </w:r>
          </w:p>
          <w:p w:rsidR="00D66A38" w:rsidRPr="0044358C" w:rsidRDefault="00D66A38" w:rsidP="00D66A38">
            <w:pPr>
              <w:pStyle w:val="ListParagraph"/>
              <w:numPr>
                <w:ilvl w:val="0"/>
                <w:numId w:val="7"/>
              </w:numPr>
              <w:spacing w:after="0" w:line="216" w:lineRule="auto"/>
              <w:jc w:val="both"/>
              <w:rPr>
                <w:rFonts w:ascii="Times New Roman" w:eastAsia="Times New Roman" w:hAnsi="Times New Roman"/>
                <w:sz w:val="20"/>
                <w:szCs w:val="17"/>
                <w:lang w:eastAsia="ko-KR"/>
              </w:rPr>
            </w:pPr>
            <w:r w:rsidRPr="0044358C">
              <w:rPr>
                <w:rFonts w:ascii="Times New Roman" w:eastAsia="Times New Roman" w:hAnsi="Times New Roman"/>
                <w:sz w:val="20"/>
                <w:szCs w:val="17"/>
                <w:lang w:eastAsia="ko-KR"/>
              </w:rPr>
              <w:t>Development of the DHS Data Asset Repository</w:t>
            </w:r>
          </w:p>
          <w:p w:rsidR="00D66A38" w:rsidRPr="0044358C" w:rsidRDefault="00D66A38" w:rsidP="00D66A38">
            <w:pPr>
              <w:pStyle w:val="ListParagraph"/>
              <w:numPr>
                <w:ilvl w:val="0"/>
                <w:numId w:val="7"/>
              </w:numPr>
              <w:spacing w:after="0" w:line="216" w:lineRule="auto"/>
              <w:jc w:val="both"/>
              <w:rPr>
                <w:rFonts w:ascii="Times New Roman" w:eastAsia="Times New Roman" w:hAnsi="Times New Roman"/>
                <w:sz w:val="20"/>
                <w:szCs w:val="17"/>
                <w:lang w:eastAsia="ko-KR"/>
              </w:rPr>
            </w:pPr>
            <w:r w:rsidRPr="0044358C">
              <w:rPr>
                <w:rFonts w:ascii="Times New Roman" w:eastAsia="Times New Roman" w:hAnsi="Times New Roman"/>
                <w:sz w:val="20"/>
                <w:szCs w:val="17"/>
                <w:lang w:eastAsia="ko-KR"/>
              </w:rPr>
              <w:t>Development of the HHS CMS Data Terms Repository</w:t>
            </w:r>
          </w:p>
          <w:p w:rsidR="00D66A38" w:rsidRPr="0044358C" w:rsidRDefault="00D66A38" w:rsidP="00D66A38">
            <w:pPr>
              <w:pStyle w:val="ListParagraph"/>
              <w:numPr>
                <w:ilvl w:val="0"/>
                <w:numId w:val="7"/>
              </w:numPr>
              <w:spacing w:after="0" w:line="216" w:lineRule="auto"/>
              <w:jc w:val="both"/>
              <w:rPr>
                <w:rFonts w:ascii="Times New Roman" w:eastAsia="Times New Roman" w:hAnsi="Times New Roman"/>
                <w:sz w:val="20"/>
                <w:szCs w:val="17"/>
                <w:lang w:eastAsia="ko-KR"/>
              </w:rPr>
            </w:pPr>
            <w:r w:rsidRPr="0044358C">
              <w:rPr>
                <w:rFonts w:ascii="Times New Roman" w:eastAsia="Times New Roman" w:hAnsi="Times New Roman"/>
                <w:sz w:val="20"/>
                <w:szCs w:val="17"/>
                <w:lang w:eastAsia="ko-KR"/>
              </w:rPr>
              <w:t>Development of HHS CMS Data Management Standards.</w:t>
            </w:r>
          </w:p>
          <w:p w:rsidR="00640C9D" w:rsidRPr="0044358C" w:rsidRDefault="00D66A38" w:rsidP="00640C9D">
            <w:pPr>
              <w:pStyle w:val="ListParagraph"/>
              <w:numPr>
                <w:ilvl w:val="0"/>
                <w:numId w:val="7"/>
              </w:numPr>
              <w:spacing w:after="0" w:line="216" w:lineRule="auto"/>
              <w:jc w:val="both"/>
              <w:rPr>
                <w:rFonts w:ascii="Times New Roman" w:eastAsia="Times New Roman" w:hAnsi="Times New Roman"/>
                <w:sz w:val="20"/>
                <w:szCs w:val="17"/>
                <w:lang w:eastAsia="ko-KR"/>
              </w:rPr>
            </w:pPr>
            <w:r w:rsidRPr="0044358C">
              <w:rPr>
                <w:rFonts w:ascii="Times New Roman" w:eastAsia="Times New Roman" w:hAnsi="Times New Roman"/>
                <w:sz w:val="20"/>
                <w:szCs w:val="17"/>
                <w:lang w:eastAsia="ko-KR"/>
              </w:rPr>
              <w:t xml:space="preserve">Development of the Meta-Data Environment for Air Force Smart Operations for the 21st century </w:t>
            </w:r>
          </w:p>
        </w:tc>
      </w:tr>
    </w:tbl>
    <w:p w:rsidR="0044358C" w:rsidRPr="0044358C" w:rsidRDefault="0044358C" w:rsidP="00FE59F0">
      <w:pPr>
        <w:widowControl/>
        <w:autoSpaceDE/>
        <w:autoSpaceDN/>
        <w:adjustRightInd/>
        <w:spacing w:line="216" w:lineRule="auto"/>
        <w:rPr>
          <w:rFonts w:asciiTheme="minorHAnsi" w:eastAsia="Garamond" w:hAnsiTheme="minorHAnsi" w:cs="Times New Roman"/>
          <w:b/>
          <w:color w:val="000000"/>
          <w:sz w:val="28"/>
        </w:rPr>
      </w:pPr>
    </w:p>
    <w:p w:rsidR="0044358C" w:rsidRDefault="0044358C">
      <w:pPr>
        <w:widowControl/>
        <w:autoSpaceDE/>
        <w:autoSpaceDN/>
        <w:adjustRightInd/>
        <w:rPr>
          <w:rFonts w:asciiTheme="minorHAnsi" w:eastAsia="Garamond" w:hAnsiTheme="minorHAnsi" w:cs="Times New Roman"/>
          <w:b/>
          <w:color w:val="000000"/>
        </w:rPr>
      </w:pPr>
    </w:p>
    <w:p w:rsidR="0037425D" w:rsidRPr="00D66A38" w:rsidRDefault="00D66A38" w:rsidP="00FE59F0">
      <w:pPr>
        <w:widowControl/>
        <w:autoSpaceDE/>
        <w:autoSpaceDN/>
        <w:adjustRightInd/>
        <w:spacing w:line="216" w:lineRule="auto"/>
        <w:rPr>
          <w:rFonts w:asciiTheme="minorHAnsi" w:eastAsia="Garamond" w:hAnsiTheme="minorHAnsi" w:cs="Times New Roman"/>
          <w:b/>
          <w:color w:val="000000"/>
        </w:rPr>
      </w:pPr>
      <w:r w:rsidRPr="00D66A38">
        <w:rPr>
          <w:rFonts w:asciiTheme="minorHAnsi" w:eastAsia="Garamond" w:hAnsiTheme="minorHAnsi" w:cs="Times New Roman"/>
          <w:b/>
          <w:color w:val="000000"/>
        </w:rPr>
        <w:t>ADDITIONAL TRAINING: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5148"/>
      </w:tblGrid>
      <w:tr w:rsidR="00640C9D" w:rsidTr="00FE59F0">
        <w:trPr>
          <w:trHeight w:val="3231"/>
        </w:trPr>
        <w:tc>
          <w:tcPr>
            <w:tcW w:w="5148" w:type="dxa"/>
          </w:tcPr>
          <w:p w:rsidR="008045A6" w:rsidRPr="0044358C" w:rsidRDefault="00BD0196" w:rsidP="00640C9D">
            <w:pPr>
              <w:pStyle w:val="ListParagraph"/>
              <w:numPr>
                <w:ilvl w:val="0"/>
                <w:numId w:val="7"/>
              </w:numPr>
              <w:spacing w:after="0" w:line="216" w:lineRule="auto"/>
              <w:jc w:val="both"/>
              <w:rPr>
                <w:rFonts w:ascii="Times New Roman" w:eastAsia="Times New Roman" w:hAnsi="Times New Roman"/>
                <w:sz w:val="20"/>
                <w:szCs w:val="17"/>
              </w:rPr>
            </w:pPr>
            <w:r w:rsidRPr="0044358C">
              <w:rPr>
                <w:rFonts w:ascii="Times New Roman" w:eastAsia="Times New Roman" w:hAnsi="Times New Roman"/>
                <w:sz w:val="20"/>
                <w:szCs w:val="17"/>
              </w:rPr>
              <w:t>Amaz</w:t>
            </w:r>
            <w:r w:rsidR="00FE59F0" w:rsidRPr="0044358C">
              <w:rPr>
                <w:rFonts w:ascii="Times New Roman" w:eastAsia="Times New Roman" w:hAnsi="Times New Roman"/>
                <w:sz w:val="20"/>
                <w:szCs w:val="17"/>
              </w:rPr>
              <w:t xml:space="preserve">on Web Services </w:t>
            </w:r>
            <w:r w:rsidR="00573A91" w:rsidRPr="0044358C">
              <w:rPr>
                <w:rFonts w:ascii="Times New Roman" w:eastAsia="Times New Roman" w:hAnsi="Times New Roman"/>
                <w:sz w:val="20"/>
                <w:szCs w:val="17"/>
              </w:rPr>
              <w:t>(</w:t>
            </w:r>
            <w:r w:rsidR="00FE59F0" w:rsidRPr="0044358C">
              <w:rPr>
                <w:rFonts w:ascii="Times New Roman" w:eastAsia="Times New Roman" w:hAnsi="Times New Roman"/>
                <w:sz w:val="20"/>
                <w:szCs w:val="17"/>
              </w:rPr>
              <w:t>AWS</w:t>
            </w:r>
            <w:r w:rsidR="006956E3" w:rsidRPr="0044358C">
              <w:rPr>
                <w:rFonts w:ascii="Times New Roman" w:eastAsia="Times New Roman" w:hAnsi="Times New Roman"/>
                <w:sz w:val="20"/>
                <w:szCs w:val="17"/>
              </w:rPr>
              <w:t>)</w:t>
            </w:r>
            <w:r w:rsidRPr="0044358C">
              <w:rPr>
                <w:rFonts w:ascii="Times New Roman" w:eastAsia="Times New Roman" w:hAnsi="Times New Roman"/>
                <w:sz w:val="20"/>
                <w:szCs w:val="17"/>
              </w:rPr>
              <w:t xml:space="preserve"> Courses:</w:t>
            </w:r>
            <w:r w:rsidR="00FE59F0" w:rsidRPr="0044358C">
              <w:rPr>
                <w:rFonts w:ascii="Times New Roman" w:eastAsia="Times New Roman" w:hAnsi="Times New Roman"/>
                <w:sz w:val="20"/>
                <w:szCs w:val="17"/>
              </w:rPr>
              <w:t xml:space="preserve"> </w:t>
            </w:r>
            <w:r w:rsidR="00291C6B" w:rsidRPr="0044358C">
              <w:rPr>
                <w:rFonts w:ascii="Times New Roman" w:eastAsia="Times New Roman" w:hAnsi="Times New Roman"/>
                <w:sz w:val="20"/>
                <w:szCs w:val="17"/>
              </w:rPr>
              <w:t xml:space="preserve">Security, Job Roles, </w:t>
            </w:r>
            <w:r w:rsidR="008045A6" w:rsidRPr="0044358C">
              <w:rPr>
                <w:rFonts w:ascii="Times New Roman" w:eastAsia="Times New Roman" w:hAnsi="Times New Roman"/>
                <w:sz w:val="20"/>
                <w:szCs w:val="17"/>
              </w:rPr>
              <w:t xml:space="preserve">AWS Cloud, </w:t>
            </w:r>
            <w:r w:rsidR="00FE59F0" w:rsidRPr="0044358C">
              <w:rPr>
                <w:rFonts w:ascii="Times New Roman" w:eastAsia="Times New Roman" w:hAnsi="Times New Roman"/>
                <w:sz w:val="20"/>
                <w:szCs w:val="17"/>
              </w:rPr>
              <w:t>Database</w:t>
            </w:r>
            <w:r w:rsidRPr="0044358C">
              <w:rPr>
                <w:rFonts w:ascii="Times New Roman" w:eastAsia="Times New Roman" w:hAnsi="Times New Roman"/>
                <w:color w:val="FFFFFF" w:themeColor="background1"/>
                <w:sz w:val="20"/>
                <w:szCs w:val="17"/>
              </w:rPr>
              <w:t>-</w:t>
            </w:r>
            <w:r w:rsidR="00FE59F0" w:rsidRPr="0044358C">
              <w:rPr>
                <w:rFonts w:ascii="Times New Roman" w:eastAsia="Times New Roman" w:hAnsi="Times New Roman"/>
                <w:sz w:val="20"/>
                <w:szCs w:val="17"/>
              </w:rPr>
              <w:t xml:space="preserve">Services, </w:t>
            </w:r>
            <w:r w:rsidR="00291C6B" w:rsidRPr="0044358C">
              <w:rPr>
                <w:rFonts w:ascii="Times New Roman" w:eastAsia="Times New Roman" w:hAnsi="Times New Roman"/>
                <w:sz w:val="20"/>
                <w:szCs w:val="17"/>
              </w:rPr>
              <w:t>Disaster</w:t>
            </w:r>
            <w:r w:rsidR="00291C6B" w:rsidRPr="0044358C">
              <w:rPr>
                <w:rFonts w:ascii="Times New Roman" w:eastAsia="Times New Roman" w:hAnsi="Times New Roman"/>
                <w:color w:val="FFFFFF" w:themeColor="background1"/>
                <w:sz w:val="20"/>
                <w:szCs w:val="17"/>
              </w:rPr>
              <w:t>-</w:t>
            </w:r>
            <w:r w:rsidR="00291C6B" w:rsidRPr="0044358C">
              <w:rPr>
                <w:rFonts w:ascii="Times New Roman" w:eastAsia="Times New Roman" w:hAnsi="Times New Roman"/>
                <w:sz w:val="20"/>
                <w:szCs w:val="17"/>
              </w:rPr>
              <w:t>Recovery,</w:t>
            </w:r>
            <w:r w:rsidR="008045A6" w:rsidRPr="0044358C">
              <w:rPr>
                <w:rFonts w:ascii="Times New Roman" w:eastAsia="Times New Roman" w:hAnsi="Times New Roman"/>
                <w:sz w:val="20"/>
                <w:szCs w:val="17"/>
              </w:rPr>
              <w:t xml:space="preserve"> Core Services,</w:t>
            </w:r>
            <w:r w:rsidR="00291C6B" w:rsidRPr="0044358C">
              <w:rPr>
                <w:rFonts w:ascii="Times New Roman" w:eastAsia="Times New Roman" w:hAnsi="Times New Roman"/>
                <w:sz w:val="20"/>
                <w:szCs w:val="17"/>
              </w:rPr>
              <w:t xml:space="preserve"> </w:t>
            </w:r>
            <w:r w:rsidR="00FE59F0" w:rsidRPr="0044358C">
              <w:rPr>
                <w:rFonts w:ascii="Times New Roman" w:eastAsia="Times New Roman" w:hAnsi="Times New Roman"/>
                <w:sz w:val="20"/>
                <w:szCs w:val="17"/>
              </w:rPr>
              <w:t>Infrastructure</w:t>
            </w:r>
            <w:r w:rsidR="00291C6B" w:rsidRPr="0044358C">
              <w:rPr>
                <w:rFonts w:ascii="Times New Roman" w:eastAsia="Times New Roman" w:hAnsi="Times New Roman"/>
                <w:color w:val="FFFFFF" w:themeColor="background1"/>
                <w:sz w:val="20"/>
                <w:szCs w:val="17"/>
              </w:rPr>
              <w:t>-</w:t>
            </w:r>
            <w:r w:rsidRPr="0044358C">
              <w:rPr>
                <w:rFonts w:ascii="Times New Roman" w:eastAsia="Times New Roman" w:hAnsi="Times New Roman"/>
                <w:sz w:val="20"/>
                <w:szCs w:val="17"/>
              </w:rPr>
              <w:t>Services, Technical</w:t>
            </w:r>
            <w:r w:rsidRPr="0044358C">
              <w:rPr>
                <w:rFonts w:ascii="Times New Roman" w:eastAsia="Times New Roman" w:hAnsi="Times New Roman"/>
                <w:color w:val="FFFFFF" w:themeColor="background1"/>
                <w:sz w:val="20"/>
                <w:szCs w:val="17"/>
              </w:rPr>
              <w:t>-</w:t>
            </w:r>
            <w:r w:rsidRPr="0044358C">
              <w:rPr>
                <w:rFonts w:ascii="Times New Roman" w:eastAsia="Times New Roman" w:hAnsi="Times New Roman"/>
                <w:sz w:val="20"/>
                <w:szCs w:val="17"/>
              </w:rPr>
              <w:t>Essentials, Core</w:t>
            </w:r>
            <w:r w:rsidRPr="0044358C">
              <w:rPr>
                <w:rFonts w:ascii="Times New Roman" w:eastAsia="Times New Roman" w:hAnsi="Times New Roman"/>
                <w:color w:val="FFFFFF" w:themeColor="background1"/>
                <w:sz w:val="20"/>
                <w:szCs w:val="17"/>
              </w:rPr>
              <w:t>-</w:t>
            </w:r>
            <w:r w:rsidR="008045A6" w:rsidRPr="0044358C">
              <w:rPr>
                <w:rFonts w:ascii="Times New Roman" w:eastAsia="Times New Roman" w:hAnsi="Times New Roman"/>
                <w:sz w:val="20"/>
                <w:szCs w:val="17"/>
              </w:rPr>
              <w:t xml:space="preserve">Management, </w:t>
            </w:r>
            <w:r w:rsidR="00291C6B" w:rsidRPr="0044358C">
              <w:rPr>
                <w:rFonts w:ascii="Times New Roman" w:hAnsi="Times New Roman"/>
                <w:sz w:val="20"/>
                <w:szCs w:val="17"/>
              </w:rPr>
              <w:t>Disaster</w:t>
            </w:r>
            <w:r w:rsidR="00291C6B" w:rsidRPr="0044358C">
              <w:rPr>
                <w:rFonts w:ascii="Times New Roman" w:hAnsi="Times New Roman"/>
                <w:color w:val="FFFFFF" w:themeColor="background1"/>
                <w:sz w:val="20"/>
                <w:szCs w:val="17"/>
              </w:rPr>
              <w:t>-</w:t>
            </w:r>
            <w:r w:rsidR="00291C6B" w:rsidRPr="0044358C">
              <w:rPr>
                <w:rFonts w:ascii="Times New Roman" w:hAnsi="Times New Roman"/>
                <w:sz w:val="20"/>
                <w:szCs w:val="17"/>
              </w:rPr>
              <w:t>Recovery</w:t>
            </w:r>
            <w:r w:rsidR="006956E3" w:rsidRPr="0044358C">
              <w:rPr>
                <w:rFonts w:ascii="Times New Roman" w:hAnsi="Times New Roman"/>
                <w:sz w:val="20"/>
                <w:szCs w:val="17"/>
              </w:rPr>
              <w:t>,</w:t>
            </w:r>
            <w:r w:rsidRPr="0044358C">
              <w:rPr>
                <w:rFonts w:ascii="Times New Roman" w:hAnsi="Times New Roman"/>
                <w:sz w:val="20"/>
                <w:szCs w:val="17"/>
              </w:rPr>
              <w:t xml:space="preserve"> </w:t>
            </w:r>
            <w:r w:rsidR="008045A6" w:rsidRPr="0044358C">
              <w:rPr>
                <w:rFonts w:ascii="Times New Roman" w:hAnsi="Times New Roman"/>
                <w:sz w:val="20"/>
                <w:szCs w:val="17"/>
              </w:rPr>
              <w:t>Source</w:t>
            </w:r>
            <w:r w:rsidR="008045A6" w:rsidRPr="0044358C">
              <w:rPr>
                <w:rFonts w:ascii="Times New Roman" w:hAnsi="Times New Roman"/>
                <w:color w:val="FFFFFF" w:themeColor="background1"/>
                <w:sz w:val="20"/>
                <w:szCs w:val="17"/>
              </w:rPr>
              <w:t>-</w:t>
            </w:r>
            <w:r w:rsidR="008045A6" w:rsidRPr="0044358C">
              <w:rPr>
                <w:rFonts w:ascii="Times New Roman" w:hAnsi="Times New Roman"/>
                <w:sz w:val="20"/>
                <w:szCs w:val="17"/>
              </w:rPr>
              <w:t xml:space="preserve">Control, Other AWS Services Troubleshooting, </w:t>
            </w:r>
            <w:r w:rsidRPr="0044358C">
              <w:rPr>
                <w:rFonts w:ascii="Times New Roman" w:hAnsi="Times New Roman"/>
                <w:sz w:val="20"/>
                <w:szCs w:val="17"/>
              </w:rPr>
              <w:t>Deployment</w:t>
            </w:r>
            <w:r w:rsidR="00212DF8" w:rsidRPr="0044358C">
              <w:rPr>
                <w:rFonts w:ascii="Times New Roman" w:hAnsi="Times New Roman"/>
                <w:sz w:val="20"/>
                <w:szCs w:val="17"/>
              </w:rPr>
              <w:t xml:space="preserve"> </w:t>
            </w:r>
            <w:r w:rsidR="00291C6B" w:rsidRPr="0044358C">
              <w:rPr>
                <w:rFonts w:ascii="Times New Roman" w:hAnsi="Times New Roman"/>
                <w:sz w:val="20"/>
                <w:szCs w:val="17"/>
              </w:rPr>
              <w:t>&amp;</w:t>
            </w:r>
            <w:r w:rsidR="00212DF8" w:rsidRPr="0044358C">
              <w:rPr>
                <w:rFonts w:ascii="Times New Roman" w:hAnsi="Times New Roman"/>
                <w:sz w:val="20"/>
                <w:szCs w:val="17"/>
              </w:rPr>
              <w:t xml:space="preserve"> </w:t>
            </w:r>
            <w:r w:rsidR="00291C6B" w:rsidRPr="0044358C">
              <w:rPr>
                <w:rFonts w:ascii="Times New Roman" w:hAnsi="Times New Roman"/>
                <w:sz w:val="20"/>
                <w:szCs w:val="17"/>
              </w:rPr>
              <w:t>Del</w:t>
            </w:r>
            <w:r w:rsidR="008045A6" w:rsidRPr="0044358C">
              <w:rPr>
                <w:rFonts w:ascii="Times New Roman" w:hAnsi="Times New Roman"/>
                <w:sz w:val="20"/>
                <w:szCs w:val="17"/>
              </w:rPr>
              <w:t>i</w:t>
            </w:r>
            <w:r w:rsidR="00291C6B" w:rsidRPr="0044358C">
              <w:rPr>
                <w:rFonts w:ascii="Times New Roman" w:hAnsi="Times New Roman"/>
                <w:sz w:val="20"/>
                <w:szCs w:val="17"/>
              </w:rPr>
              <w:t>v</w:t>
            </w:r>
            <w:r w:rsidR="00212DF8" w:rsidRPr="0044358C">
              <w:rPr>
                <w:rFonts w:ascii="Times New Roman" w:hAnsi="Times New Roman"/>
                <w:sz w:val="20"/>
                <w:szCs w:val="17"/>
              </w:rPr>
              <w:t>e</w:t>
            </w:r>
            <w:r w:rsidR="00291C6B" w:rsidRPr="0044358C">
              <w:rPr>
                <w:rFonts w:ascii="Times New Roman" w:hAnsi="Times New Roman"/>
                <w:sz w:val="20"/>
                <w:szCs w:val="17"/>
              </w:rPr>
              <w:t>ry</w:t>
            </w:r>
            <w:r w:rsidRPr="0044358C">
              <w:rPr>
                <w:rFonts w:ascii="Times New Roman" w:hAnsi="Times New Roman"/>
                <w:sz w:val="20"/>
                <w:szCs w:val="17"/>
              </w:rPr>
              <w:t xml:space="preserve">, </w:t>
            </w:r>
            <w:r w:rsidR="008045A6" w:rsidRPr="0044358C">
              <w:rPr>
                <w:rFonts w:ascii="Times New Roman" w:hAnsi="Times New Roman"/>
                <w:sz w:val="20"/>
                <w:szCs w:val="17"/>
              </w:rPr>
              <w:t xml:space="preserve">AWS CodeDeploy, </w:t>
            </w:r>
            <w:r w:rsidR="004F797F" w:rsidRPr="0044358C">
              <w:rPr>
                <w:rFonts w:ascii="Times New Roman" w:hAnsi="Times New Roman"/>
                <w:sz w:val="20"/>
                <w:szCs w:val="17"/>
              </w:rPr>
              <w:t>Advanced</w:t>
            </w:r>
            <w:r w:rsidR="008045A6" w:rsidRPr="0044358C">
              <w:rPr>
                <w:rFonts w:ascii="Times New Roman" w:hAnsi="Times New Roman"/>
                <w:sz w:val="20"/>
                <w:szCs w:val="17"/>
              </w:rPr>
              <w:t xml:space="preserve"> AWS M</w:t>
            </w:r>
            <w:r w:rsidR="00212DF8" w:rsidRPr="0044358C">
              <w:rPr>
                <w:rFonts w:ascii="Times New Roman" w:hAnsi="Times New Roman"/>
                <w:sz w:val="20"/>
                <w:szCs w:val="17"/>
              </w:rPr>
              <w:t>anagement - 2018</w:t>
            </w:r>
          </w:p>
          <w:p w:rsidR="00FE59F0" w:rsidRPr="0044358C" w:rsidRDefault="00291C6B" w:rsidP="00640C9D">
            <w:pPr>
              <w:pStyle w:val="ListParagraph"/>
              <w:numPr>
                <w:ilvl w:val="0"/>
                <w:numId w:val="7"/>
              </w:numPr>
              <w:spacing w:after="0" w:line="216" w:lineRule="auto"/>
              <w:jc w:val="both"/>
              <w:rPr>
                <w:rFonts w:ascii="Times New Roman" w:eastAsia="Times New Roman" w:hAnsi="Times New Roman"/>
                <w:sz w:val="20"/>
                <w:szCs w:val="17"/>
              </w:rPr>
            </w:pPr>
            <w:r w:rsidRPr="0044358C">
              <w:rPr>
                <w:rFonts w:ascii="Times New Roman" w:hAnsi="Times New Roman"/>
                <w:sz w:val="20"/>
                <w:szCs w:val="17"/>
              </w:rPr>
              <w:t>AWS</w:t>
            </w:r>
            <w:r w:rsidR="008045A6" w:rsidRPr="0044358C">
              <w:rPr>
                <w:rFonts w:ascii="Times New Roman" w:hAnsi="Times New Roman"/>
                <w:color w:val="FFFFFF" w:themeColor="background1"/>
                <w:sz w:val="20"/>
                <w:szCs w:val="17"/>
              </w:rPr>
              <w:t>-</w:t>
            </w:r>
            <w:r w:rsidRPr="0044358C">
              <w:rPr>
                <w:rFonts w:ascii="Times New Roman" w:hAnsi="Times New Roman"/>
                <w:sz w:val="20"/>
                <w:szCs w:val="17"/>
              </w:rPr>
              <w:t>SysOps</w:t>
            </w:r>
            <w:r w:rsidR="008045A6" w:rsidRPr="0044358C">
              <w:rPr>
                <w:rFonts w:ascii="Times New Roman" w:hAnsi="Times New Roman"/>
                <w:color w:val="FFFFFF" w:themeColor="background1"/>
                <w:sz w:val="20"/>
                <w:szCs w:val="17"/>
              </w:rPr>
              <w:t>-</w:t>
            </w:r>
            <w:r w:rsidRPr="0044358C">
              <w:rPr>
                <w:rFonts w:ascii="Times New Roman" w:hAnsi="Times New Roman"/>
                <w:sz w:val="20"/>
                <w:szCs w:val="17"/>
              </w:rPr>
              <w:t>Associate: High Availability, Data Management, Monitoring, Metrics, Analysis, Deploym</w:t>
            </w:r>
            <w:r w:rsidR="008045A6" w:rsidRPr="0044358C">
              <w:rPr>
                <w:rFonts w:ascii="Times New Roman" w:hAnsi="Times New Roman"/>
                <w:sz w:val="20"/>
                <w:szCs w:val="17"/>
              </w:rPr>
              <w:t>ent</w:t>
            </w:r>
            <w:r w:rsidRPr="0044358C">
              <w:rPr>
                <w:rFonts w:ascii="Times New Roman" w:hAnsi="Times New Roman"/>
                <w:sz w:val="20"/>
                <w:szCs w:val="17"/>
              </w:rPr>
              <w:t xml:space="preserve">, Security and </w:t>
            </w:r>
            <w:r w:rsidR="004F797F" w:rsidRPr="0044358C">
              <w:rPr>
                <w:rFonts w:ascii="Times New Roman" w:hAnsi="Times New Roman"/>
                <w:sz w:val="20"/>
                <w:szCs w:val="17"/>
              </w:rPr>
              <w:t>Networking 2018</w:t>
            </w:r>
          </w:p>
          <w:p w:rsidR="00640C9D" w:rsidRPr="0044358C" w:rsidRDefault="00640C9D" w:rsidP="00640C9D">
            <w:pPr>
              <w:pStyle w:val="ListParagraph"/>
              <w:numPr>
                <w:ilvl w:val="0"/>
                <w:numId w:val="7"/>
              </w:numPr>
              <w:spacing w:after="0" w:line="216" w:lineRule="auto"/>
              <w:jc w:val="both"/>
              <w:rPr>
                <w:rFonts w:ascii="Times New Roman" w:eastAsia="Times New Roman" w:hAnsi="Times New Roman"/>
                <w:sz w:val="20"/>
                <w:szCs w:val="17"/>
              </w:rPr>
            </w:pPr>
            <w:r w:rsidRPr="0044358C">
              <w:rPr>
                <w:rFonts w:ascii="Times New Roman" w:eastAsia="Times New Roman" w:hAnsi="Times New Roman"/>
                <w:sz w:val="20"/>
                <w:szCs w:val="17"/>
              </w:rPr>
              <w:t>Scaled Agile Framework (SAFe) 4.0 Professional Consultant 2016</w:t>
            </w:r>
          </w:p>
          <w:p w:rsidR="00640C9D" w:rsidRPr="0044358C" w:rsidRDefault="0077410F" w:rsidP="0077410F">
            <w:pPr>
              <w:pStyle w:val="ListParagraph"/>
              <w:numPr>
                <w:ilvl w:val="0"/>
                <w:numId w:val="7"/>
              </w:numPr>
              <w:spacing w:after="0" w:line="216" w:lineRule="auto"/>
              <w:jc w:val="both"/>
              <w:rPr>
                <w:rFonts w:ascii="Times New Roman" w:eastAsia="Times New Roman" w:hAnsi="Times New Roman"/>
                <w:sz w:val="20"/>
                <w:szCs w:val="17"/>
              </w:rPr>
            </w:pPr>
            <w:r w:rsidRPr="0044358C">
              <w:rPr>
                <w:rFonts w:ascii="Times New Roman" w:eastAsia="Times New Roman" w:hAnsi="Times New Roman"/>
                <w:sz w:val="20"/>
                <w:szCs w:val="17"/>
              </w:rPr>
              <w:t xml:space="preserve">Data Modeling, </w:t>
            </w:r>
            <w:r w:rsidR="00640C9D" w:rsidRPr="0044358C">
              <w:rPr>
                <w:rFonts w:ascii="Times New Roman" w:eastAsia="Times New Roman" w:hAnsi="Times New Roman"/>
                <w:sz w:val="20"/>
                <w:szCs w:val="17"/>
              </w:rPr>
              <w:t>Advanced Data Modeling, Inteq, 2015</w:t>
            </w:r>
          </w:p>
          <w:p w:rsidR="00640C9D" w:rsidRPr="0044358C" w:rsidRDefault="00640C9D" w:rsidP="00640C9D">
            <w:pPr>
              <w:pStyle w:val="ListParagraph"/>
              <w:numPr>
                <w:ilvl w:val="0"/>
                <w:numId w:val="7"/>
              </w:numPr>
              <w:spacing w:after="0" w:line="216" w:lineRule="auto"/>
              <w:jc w:val="both"/>
              <w:rPr>
                <w:rFonts w:ascii="Times New Roman" w:eastAsia="Times New Roman" w:hAnsi="Times New Roman"/>
                <w:sz w:val="20"/>
                <w:szCs w:val="17"/>
              </w:rPr>
            </w:pPr>
            <w:r w:rsidRPr="0044358C">
              <w:rPr>
                <w:rFonts w:ascii="Times New Roman" w:eastAsia="Times New Roman" w:hAnsi="Times New Roman"/>
                <w:sz w:val="20"/>
                <w:szCs w:val="17"/>
              </w:rPr>
              <w:t>Entrepreneurship Certificate, 2015</w:t>
            </w:r>
          </w:p>
          <w:p w:rsidR="00640C9D" w:rsidRPr="0044358C" w:rsidRDefault="00640C9D" w:rsidP="00640C9D">
            <w:pPr>
              <w:pStyle w:val="ListParagraph"/>
              <w:numPr>
                <w:ilvl w:val="0"/>
                <w:numId w:val="7"/>
              </w:numPr>
              <w:spacing w:after="0" w:line="216" w:lineRule="auto"/>
              <w:jc w:val="both"/>
              <w:rPr>
                <w:rFonts w:ascii="Times New Roman" w:eastAsia="Times New Roman" w:hAnsi="Times New Roman"/>
                <w:sz w:val="20"/>
                <w:szCs w:val="17"/>
              </w:rPr>
            </w:pPr>
            <w:r w:rsidRPr="0044358C">
              <w:rPr>
                <w:rFonts w:ascii="Times New Roman" w:eastAsia="Times New Roman" w:hAnsi="Times New Roman"/>
                <w:sz w:val="20"/>
                <w:szCs w:val="17"/>
              </w:rPr>
              <w:t xml:space="preserve">Pragmatics </w:t>
            </w:r>
            <w:r w:rsidR="004F797F" w:rsidRPr="0044358C">
              <w:rPr>
                <w:rFonts w:ascii="Times New Roman" w:eastAsia="Times New Roman" w:hAnsi="Times New Roman"/>
                <w:sz w:val="20"/>
                <w:szCs w:val="17"/>
              </w:rPr>
              <w:t>Project Management</w:t>
            </w:r>
            <w:r w:rsidRPr="0044358C">
              <w:rPr>
                <w:rFonts w:ascii="Times New Roman" w:eastAsia="Times New Roman" w:hAnsi="Times New Roman"/>
                <w:sz w:val="20"/>
                <w:szCs w:val="17"/>
              </w:rPr>
              <w:t xml:space="preserve"> Training, 2015</w:t>
            </w:r>
          </w:p>
          <w:p w:rsidR="00640C9D" w:rsidRPr="0044358C" w:rsidRDefault="00640C9D" w:rsidP="00640C9D">
            <w:pPr>
              <w:pStyle w:val="ListParagraph"/>
              <w:numPr>
                <w:ilvl w:val="0"/>
                <w:numId w:val="7"/>
              </w:numPr>
              <w:spacing w:after="0" w:line="216" w:lineRule="auto"/>
              <w:jc w:val="both"/>
              <w:rPr>
                <w:rFonts w:ascii="Times New Roman" w:eastAsia="Times New Roman" w:hAnsi="Times New Roman"/>
                <w:sz w:val="20"/>
                <w:szCs w:val="17"/>
              </w:rPr>
            </w:pPr>
            <w:r w:rsidRPr="0044358C">
              <w:rPr>
                <w:rFonts w:ascii="Times New Roman" w:eastAsia="Times New Roman" w:hAnsi="Times New Roman"/>
                <w:sz w:val="20"/>
                <w:szCs w:val="17"/>
              </w:rPr>
              <w:t>Certified Scrum Master Training 2013</w:t>
            </w:r>
          </w:p>
          <w:p w:rsidR="00640C9D" w:rsidRPr="0044358C" w:rsidRDefault="00640C9D" w:rsidP="00640C9D">
            <w:pPr>
              <w:pStyle w:val="ListParagraph"/>
              <w:numPr>
                <w:ilvl w:val="0"/>
                <w:numId w:val="7"/>
              </w:numPr>
              <w:spacing w:after="0" w:line="216" w:lineRule="auto"/>
              <w:jc w:val="both"/>
              <w:rPr>
                <w:rFonts w:ascii="Times New Roman" w:eastAsia="Times New Roman" w:hAnsi="Times New Roman"/>
                <w:sz w:val="20"/>
                <w:szCs w:val="17"/>
              </w:rPr>
            </w:pPr>
            <w:r w:rsidRPr="0044358C">
              <w:rPr>
                <w:rFonts w:ascii="Times New Roman" w:eastAsia="Times New Roman" w:hAnsi="Times New Roman"/>
                <w:sz w:val="20"/>
                <w:szCs w:val="17"/>
              </w:rPr>
              <w:t>PMI Boot Camp 2013</w:t>
            </w:r>
          </w:p>
          <w:p w:rsidR="00640C9D" w:rsidRPr="0044358C" w:rsidRDefault="00640C9D" w:rsidP="00640C9D">
            <w:pPr>
              <w:pStyle w:val="ListParagraph"/>
              <w:numPr>
                <w:ilvl w:val="0"/>
                <w:numId w:val="7"/>
              </w:numPr>
              <w:spacing w:after="0" w:line="216" w:lineRule="auto"/>
              <w:jc w:val="both"/>
              <w:rPr>
                <w:rFonts w:ascii="Times New Roman" w:eastAsia="Times New Roman" w:hAnsi="Times New Roman"/>
                <w:sz w:val="20"/>
                <w:szCs w:val="17"/>
              </w:rPr>
            </w:pPr>
            <w:r w:rsidRPr="0044358C">
              <w:rPr>
                <w:rFonts w:ascii="Times New Roman" w:eastAsia="Times New Roman" w:hAnsi="Times New Roman"/>
                <w:sz w:val="20"/>
                <w:szCs w:val="17"/>
              </w:rPr>
              <w:t>George Mason University 2011.</w:t>
            </w:r>
          </w:p>
          <w:p w:rsidR="00640C9D" w:rsidRPr="0044358C" w:rsidRDefault="00640C9D" w:rsidP="00640C9D">
            <w:pPr>
              <w:pStyle w:val="ListParagraph"/>
              <w:numPr>
                <w:ilvl w:val="0"/>
                <w:numId w:val="7"/>
              </w:numPr>
              <w:spacing w:after="0" w:line="216" w:lineRule="auto"/>
              <w:jc w:val="both"/>
              <w:rPr>
                <w:rFonts w:ascii="Times New Roman" w:eastAsia="Times New Roman" w:hAnsi="Times New Roman"/>
                <w:sz w:val="20"/>
                <w:szCs w:val="17"/>
              </w:rPr>
            </w:pPr>
            <w:r w:rsidRPr="0044358C">
              <w:rPr>
                <w:rFonts w:ascii="Times New Roman" w:eastAsia="Times New Roman" w:hAnsi="Times New Roman"/>
                <w:sz w:val="20"/>
                <w:szCs w:val="17"/>
              </w:rPr>
              <w:t>INFOSEC Training, FBI, 2010, 2011, 2012</w:t>
            </w:r>
            <w:r w:rsidR="00444114" w:rsidRPr="0044358C">
              <w:rPr>
                <w:rFonts w:ascii="Times New Roman" w:eastAsia="Times New Roman" w:hAnsi="Times New Roman"/>
                <w:sz w:val="20"/>
                <w:szCs w:val="17"/>
              </w:rPr>
              <w:t>, 2018</w:t>
            </w:r>
            <w:r w:rsidRPr="0044358C">
              <w:rPr>
                <w:rFonts w:ascii="Times New Roman" w:eastAsia="Times New Roman" w:hAnsi="Times New Roman"/>
                <w:sz w:val="20"/>
                <w:szCs w:val="17"/>
              </w:rPr>
              <w:t>.</w:t>
            </w:r>
          </w:p>
          <w:p w:rsidR="00640C9D" w:rsidRPr="0044358C" w:rsidRDefault="00640C9D" w:rsidP="00640C9D">
            <w:pPr>
              <w:pStyle w:val="ListParagraph"/>
              <w:numPr>
                <w:ilvl w:val="0"/>
                <w:numId w:val="7"/>
              </w:numPr>
              <w:spacing w:after="0" w:line="216" w:lineRule="auto"/>
              <w:jc w:val="both"/>
              <w:rPr>
                <w:rFonts w:ascii="Times New Roman" w:eastAsia="Times New Roman" w:hAnsi="Times New Roman"/>
                <w:sz w:val="20"/>
                <w:szCs w:val="17"/>
              </w:rPr>
            </w:pPr>
            <w:r w:rsidRPr="0044358C">
              <w:rPr>
                <w:rFonts w:ascii="Times New Roman" w:eastAsia="Times New Roman" w:hAnsi="Times New Roman"/>
                <w:sz w:val="20"/>
                <w:szCs w:val="17"/>
              </w:rPr>
              <w:t>IBM Optim Training, IBM, 2010.</w:t>
            </w:r>
          </w:p>
          <w:p w:rsidR="00FE59F0" w:rsidRPr="0044358C" w:rsidRDefault="00FE59F0" w:rsidP="00FE59F0">
            <w:pPr>
              <w:pStyle w:val="ListParagraph"/>
              <w:numPr>
                <w:ilvl w:val="0"/>
                <w:numId w:val="7"/>
              </w:numPr>
              <w:spacing w:after="0" w:line="216" w:lineRule="auto"/>
              <w:jc w:val="both"/>
              <w:rPr>
                <w:rFonts w:ascii="Times New Roman" w:eastAsia="Times New Roman" w:hAnsi="Times New Roman"/>
                <w:sz w:val="20"/>
                <w:szCs w:val="17"/>
              </w:rPr>
            </w:pPr>
            <w:r w:rsidRPr="0044358C">
              <w:rPr>
                <w:rFonts w:ascii="Times New Roman" w:eastAsia="Times New Roman" w:hAnsi="Times New Roman"/>
                <w:sz w:val="20"/>
                <w:szCs w:val="17"/>
              </w:rPr>
              <w:t>Ascential World Conference, 2004</w:t>
            </w:r>
          </w:p>
        </w:tc>
        <w:tc>
          <w:tcPr>
            <w:tcW w:w="5148" w:type="dxa"/>
          </w:tcPr>
          <w:p w:rsidR="00212DF8" w:rsidRPr="0044358C" w:rsidRDefault="00212DF8" w:rsidP="00FE59F0">
            <w:pPr>
              <w:pStyle w:val="ListParagraph"/>
              <w:numPr>
                <w:ilvl w:val="0"/>
                <w:numId w:val="7"/>
              </w:numPr>
              <w:spacing w:after="0" w:line="216" w:lineRule="auto"/>
              <w:jc w:val="both"/>
              <w:rPr>
                <w:rFonts w:ascii="Times New Roman" w:eastAsia="Times New Roman" w:hAnsi="Times New Roman"/>
                <w:sz w:val="20"/>
                <w:szCs w:val="17"/>
              </w:rPr>
            </w:pPr>
            <w:r w:rsidRPr="0044358C">
              <w:rPr>
                <w:rFonts w:ascii="Times New Roman" w:eastAsia="Times New Roman" w:hAnsi="Times New Roman"/>
                <w:sz w:val="20"/>
                <w:szCs w:val="17"/>
              </w:rPr>
              <w:t>Next-Generation Data Warehousing Technologies and Best Practices, Ralf Kimball, 2006.</w:t>
            </w:r>
          </w:p>
          <w:p w:rsidR="00FE59F0" w:rsidRPr="0044358C" w:rsidRDefault="00FE59F0" w:rsidP="00FE59F0">
            <w:pPr>
              <w:pStyle w:val="ListParagraph"/>
              <w:numPr>
                <w:ilvl w:val="0"/>
                <w:numId w:val="7"/>
              </w:numPr>
              <w:spacing w:after="0" w:line="216" w:lineRule="auto"/>
              <w:jc w:val="both"/>
              <w:rPr>
                <w:rFonts w:ascii="Times New Roman" w:eastAsia="Times New Roman" w:hAnsi="Times New Roman"/>
                <w:sz w:val="20"/>
                <w:szCs w:val="17"/>
              </w:rPr>
            </w:pPr>
            <w:r w:rsidRPr="0044358C">
              <w:rPr>
                <w:rFonts w:ascii="Times New Roman" w:eastAsia="Times New Roman" w:hAnsi="Times New Roman"/>
                <w:sz w:val="20"/>
                <w:szCs w:val="17"/>
              </w:rPr>
              <w:t>Introduction to Ascential (IBM WebSphere) QualityStage, 2005.</w:t>
            </w:r>
          </w:p>
          <w:p w:rsidR="00640C9D" w:rsidRPr="0044358C" w:rsidRDefault="00640C9D" w:rsidP="00640C9D">
            <w:pPr>
              <w:pStyle w:val="ListParagraph"/>
              <w:numPr>
                <w:ilvl w:val="0"/>
                <w:numId w:val="7"/>
              </w:numPr>
              <w:spacing w:after="0" w:line="216" w:lineRule="auto"/>
              <w:jc w:val="both"/>
              <w:rPr>
                <w:rFonts w:ascii="Times New Roman" w:eastAsia="Times New Roman" w:hAnsi="Times New Roman"/>
                <w:sz w:val="20"/>
                <w:szCs w:val="17"/>
              </w:rPr>
            </w:pPr>
            <w:r w:rsidRPr="0044358C">
              <w:rPr>
                <w:rFonts w:ascii="Times New Roman" w:eastAsia="Times New Roman" w:hAnsi="Times New Roman"/>
                <w:sz w:val="20"/>
                <w:szCs w:val="17"/>
              </w:rPr>
              <w:t>XML Basics, 2003.</w:t>
            </w:r>
          </w:p>
          <w:p w:rsidR="00640C9D" w:rsidRPr="0044358C" w:rsidRDefault="00640C9D" w:rsidP="00640C9D">
            <w:pPr>
              <w:pStyle w:val="ListParagraph"/>
              <w:numPr>
                <w:ilvl w:val="0"/>
                <w:numId w:val="7"/>
              </w:numPr>
              <w:spacing w:after="0" w:line="216" w:lineRule="auto"/>
              <w:jc w:val="both"/>
              <w:rPr>
                <w:rFonts w:ascii="Times New Roman" w:eastAsia="Times New Roman" w:hAnsi="Times New Roman"/>
                <w:sz w:val="20"/>
                <w:szCs w:val="17"/>
              </w:rPr>
            </w:pPr>
            <w:r w:rsidRPr="0044358C">
              <w:rPr>
                <w:rFonts w:ascii="Times New Roman" w:eastAsia="Times New Roman" w:hAnsi="Times New Roman"/>
                <w:sz w:val="20"/>
                <w:szCs w:val="17"/>
              </w:rPr>
              <w:t>ERwin Data Modeler, 2003.</w:t>
            </w:r>
          </w:p>
          <w:p w:rsidR="00640C9D" w:rsidRPr="0044358C" w:rsidRDefault="00640C9D" w:rsidP="00640C9D">
            <w:pPr>
              <w:pStyle w:val="ListParagraph"/>
              <w:numPr>
                <w:ilvl w:val="0"/>
                <w:numId w:val="7"/>
              </w:numPr>
              <w:spacing w:after="0" w:line="216" w:lineRule="auto"/>
              <w:jc w:val="both"/>
              <w:rPr>
                <w:rFonts w:ascii="Times New Roman" w:eastAsia="Times New Roman" w:hAnsi="Times New Roman"/>
                <w:sz w:val="20"/>
                <w:szCs w:val="17"/>
              </w:rPr>
            </w:pPr>
            <w:r w:rsidRPr="0044358C">
              <w:rPr>
                <w:rFonts w:ascii="Times New Roman" w:eastAsia="Times New Roman" w:hAnsi="Times New Roman"/>
                <w:sz w:val="20"/>
                <w:szCs w:val="17"/>
              </w:rPr>
              <w:t>Rational Rose Seminar, 1998.</w:t>
            </w:r>
          </w:p>
          <w:p w:rsidR="00640C9D" w:rsidRPr="0044358C" w:rsidRDefault="00640C9D" w:rsidP="00640C9D">
            <w:pPr>
              <w:pStyle w:val="ListParagraph"/>
              <w:numPr>
                <w:ilvl w:val="0"/>
                <w:numId w:val="7"/>
              </w:numPr>
              <w:spacing w:after="0" w:line="216" w:lineRule="auto"/>
              <w:jc w:val="both"/>
              <w:rPr>
                <w:rFonts w:ascii="Times New Roman" w:eastAsia="Times New Roman" w:hAnsi="Times New Roman"/>
                <w:sz w:val="20"/>
                <w:szCs w:val="17"/>
              </w:rPr>
            </w:pPr>
            <w:r w:rsidRPr="0044358C">
              <w:rPr>
                <w:rFonts w:ascii="Times New Roman" w:eastAsia="Times New Roman" w:hAnsi="Times New Roman"/>
                <w:sz w:val="20"/>
                <w:szCs w:val="17"/>
              </w:rPr>
              <w:t>Platinum Plus Seminar, 1998.</w:t>
            </w:r>
          </w:p>
          <w:p w:rsidR="00640C9D" w:rsidRPr="0044358C" w:rsidRDefault="00640C9D" w:rsidP="00640C9D">
            <w:pPr>
              <w:pStyle w:val="ListParagraph"/>
              <w:numPr>
                <w:ilvl w:val="0"/>
                <w:numId w:val="7"/>
              </w:numPr>
              <w:spacing w:after="0" w:line="216" w:lineRule="auto"/>
              <w:jc w:val="both"/>
              <w:rPr>
                <w:rFonts w:ascii="Times New Roman" w:eastAsia="Times New Roman" w:hAnsi="Times New Roman"/>
                <w:sz w:val="20"/>
                <w:szCs w:val="17"/>
              </w:rPr>
            </w:pPr>
            <w:r w:rsidRPr="0044358C">
              <w:rPr>
                <w:rFonts w:ascii="Times New Roman" w:eastAsia="Times New Roman" w:hAnsi="Times New Roman"/>
                <w:sz w:val="20"/>
                <w:szCs w:val="17"/>
              </w:rPr>
              <w:t>Unified Modeling Language Conference, 1998.</w:t>
            </w:r>
          </w:p>
          <w:p w:rsidR="00640C9D" w:rsidRPr="0044358C" w:rsidRDefault="00640C9D" w:rsidP="00640C9D">
            <w:pPr>
              <w:pStyle w:val="ListParagraph"/>
              <w:numPr>
                <w:ilvl w:val="0"/>
                <w:numId w:val="7"/>
              </w:numPr>
              <w:spacing w:after="0" w:line="216" w:lineRule="auto"/>
              <w:jc w:val="both"/>
              <w:rPr>
                <w:rFonts w:ascii="Times New Roman" w:eastAsia="Times New Roman" w:hAnsi="Times New Roman"/>
                <w:sz w:val="20"/>
                <w:szCs w:val="17"/>
              </w:rPr>
            </w:pPr>
            <w:r w:rsidRPr="0044358C">
              <w:rPr>
                <w:rFonts w:ascii="Times New Roman" w:eastAsia="Times New Roman" w:hAnsi="Times New Roman"/>
                <w:sz w:val="20"/>
                <w:szCs w:val="17"/>
              </w:rPr>
              <w:t>Microsoft SQL Server 7 Introduction, 1998.</w:t>
            </w:r>
          </w:p>
          <w:p w:rsidR="00640C9D" w:rsidRPr="0044358C" w:rsidRDefault="00640C9D" w:rsidP="00640C9D">
            <w:pPr>
              <w:pStyle w:val="ListParagraph"/>
              <w:numPr>
                <w:ilvl w:val="0"/>
                <w:numId w:val="7"/>
              </w:numPr>
              <w:spacing w:after="0" w:line="216" w:lineRule="auto"/>
              <w:jc w:val="both"/>
              <w:rPr>
                <w:rFonts w:ascii="Times New Roman" w:eastAsia="Times New Roman" w:hAnsi="Times New Roman"/>
                <w:sz w:val="20"/>
                <w:szCs w:val="17"/>
              </w:rPr>
            </w:pPr>
            <w:r w:rsidRPr="0044358C">
              <w:rPr>
                <w:rFonts w:ascii="Times New Roman" w:eastAsia="Times New Roman" w:hAnsi="Times New Roman"/>
                <w:sz w:val="20"/>
                <w:szCs w:val="17"/>
              </w:rPr>
              <w:t>Data Warehouse and Data Mining Conference, 1998.</w:t>
            </w:r>
          </w:p>
          <w:p w:rsidR="00640C9D" w:rsidRPr="0044358C" w:rsidRDefault="00640C9D" w:rsidP="00640C9D">
            <w:pPr>
              <w:pStyle w:val="ListParagraph"/>
              <w:numPr>
                <w:ilvl w:val="0"/>
                <w:numId w:val="7"/>
              </w:numPr>
              <w:spacing w:after="0" w:line="216" w:lineRule="auto"/>
              <w:jc w:val="both"/>
              <w:rPr>
                <w:rFonts w:ascii="Times New Roman" w:eastAsia="Times New Roman" w:hAnsi="Times New Roman"/>
                <w:sz w:val="20"/>
                <w:szCs w:val="17"/>
              </w:rPr>
            </w:pPr>
            <w:r w:rsidRPr="0044358C">
              <w:rPr>
                <w:rFonts w:ascii="Times New Roman" w:eastAsia="Times New Roman" w:hAnsi="Times New Roman"/>
                <w:sz w:val="20"/>
                <w:szCs w:val="17"/>
              </w:rPr>
              <w:t>Data Warehouse and Data Mining Conference, 1997.</w:t>
            </w:r>
          </w:p>
          <w:p w:rsidR="00640C9D" w:rsidRPr="0044358C" w:rsidRDefault="00640C9D" w:rsidP="00640C9D">
            <w:pPr>
              <w:pStyle w:val="ListParagraph"/>
              <w:numPr>
                <w:ilvl w:val="0"/>
                <w:numId w:val="7"/>
              </w:numPr>
              <w:spacing w:after="0" w:line="216" w:lineRule="auto"/>
              <w:jc w:val="both"/>
              <w:rPr>
                <w:rFonts w:ascii="Times New Roman" w:eastAsia="Times New Roman" w:hAnsi="Times New Roman"/>
                <w:sz w:val="20"/>
                <w:szCs w:val="17"/>
              </w:rPr>
            </w:pPr>
            <w:r w:rsidRPr="0044358C">
              <w:rPr>
                <w:rFonts w:ascii="Times New Roman" w:eastAsia="Times New Roman" w:hAnsi="Times New Roman"/>
                <w:sz w:val="20"/>
                <w:szCs w:val="17"/>
              </w:rPr>
              <w:t>Human Computer Interface (GUI) Seminar, Software Usability Seminars, 1994.</w:t>
            </w:r>
          </w:p>
          <w:p w:rsidR="00640C9D" w:rsidRPr="0044358C" w:rsidRDefault="00640C9D" w:rsidP="00640C9D">
            <w:pPr>
              <w:pStyle w:val="ListParagraph"/>
              <w:numPr>
                <w:ilvl w:val="0"/>
                <w:numId w:val="7"/>
              </w:numPr>
              <w:spacing w:after="0" w:line="216" w:lineRule="auto"/>
              <w:jc w:val="both"/>
              <w:rPr>
                <w:rFonts w:ascii="Times New Roman" w:eastAsia="Times New Roman" w:hAnsi="Times New Roman"/>
                <w:sz w:val="20"/>
                <w:szCs w:val="17"/>
              </w:rPr>
            </w:pPr>
            <w:r w:rsidRPr="0044358C">
              <w:rPr>
                <w:rFonts w:ascii="Times New Roman" w:eastAsia="Times New Roman" w:hAnsi="Times New Roman"/>
                <w:sz w:val="20"/>
                <w:szCs w:val="17"/>
              </w:rPr>
              <w:t>Electronic Data Interchange (EDI) Seminar, U.S. Professional Development Institute, 1990.</w:t>
            </w:r>
          </w:p>
          <w:p w:rsidR="00640C9D" w:rsidRPr="0044358C" w:rsidRDefault="00640C9D" w:rsidP="00640C9D">
            <w:pPr>
              <w:pStyle w:val="ListParagraph"/>
              <w:numPr>
                <w:ilvl w:val="0"/>
                <w:numId w:val="7"/>
              </w:numPr>
              <w:spacing w:after="0" w:line="216" w:lineRule="auto"/>
              <w:jc w:val="both"/>
              <w:rPr>
                <w:rFonts w:ascii="Times New Roman" w:eastAsia="Times New Roman" w:hAnsi="Times New Roman"/>
                <w:sz w:val="20"/>
                <w:szCs w:val="17"/>
              </w:rPr>
            </w:pPr>
            <w:r w:rsidRPr="0044358C">
              <w:rPr>
                <w:rFonts w:ascii="Times New Roman" w:eastAsia="Times New Roman" w:hAnsi="Times New Roman"/>
                <w:sz w:val="20"/>
                <w:szCs w:val="17"/>
              </w:rPr>
              <w:t>Re-engineering, Re-use, Repositories CASE Symposia, Extended Intelligence, Inc., 1990.</w:t>
            </w:r>
          </w:p>
          <w:p w:rsidR="00640C9D" w:rsidRPr="0044358C" w:rsidRDefault="00640C9D" w:rsidP="00640C9D">
            <w:pPr>
              <w:pStyle w:val="ListParagraph"/>
              <w:numPr>
                <w:ilvl w:val="0"/>
                <w:numId w:val="7"/>
              </w:numPr>
              <w:spacing w:after="0" w:line="216" w:lineRule="auto"/>
              <w:jc w:val="both"/>
              <w:rPr>
                <w:rFonts w:ascii="Times New Roman" w:eastAsia="Times New Roman" w:hAnsi="Times New Roman"/>
                <w:sz w:val="20"/>
                <w:szCs w:val="17"/>
              </w:rPr>
            </w:pPr>
            <w:r w:rsidRPr="0044358C">
              <w:rPr>
                <w:rFonts w:ascii="Times New Roman" w:eastAsia="Times New Roman" w:hAnsi="Times New Roman"/>
                <w:sz w:val="20"/>
                <w:szCs w:val="17"/>
              </w:rPr>
              <w:t>IBM 370 COBOL Operations, USMC Computer Sciences School, Quantico, VA, 1983</w:t>
            </w:r>
          </w:p>
        </w:tc>
      </w:tr>
    </w:tbl>
    <w:p w:rsidR="00573A91" w:rsidRDefault="00573A91">
      <w:pPr>
        <w:widowControl/>
        <w:autoSpaceDE/>
        <w:autoSpaceDN/>
        <w:adjustRightInd/>
        <w:rPr>
          <w:rFonts w:asciiTheme="minorHAnsi" w:eastAsia="Arial" w:hAnsiTheme="minorHAnsi" w:cs="Times New Roman"/>
          <w:color w:val="000000"/>
        </w:rPr>
      </w:pPr>
    </w:p>
    <w:p w:rsidR="00573A91" w:rsidRPr="00F90B3F" w:rsidRDefault="00F90B3F" w:rsidP="00F90B3F">
      <w:pPr>
        <w:widowControl/>
        <w:autoSpaceDE/>
        <w:autoSpaceDN/>
        <w:adjustRightInd/>
        <w:jc w:val="center"/>
        <w:rPr>
          <w:rFonts w:asciiTheme="minorHAnsi" w:eastAsia="Arial" w:hAnsiTheme="minorHAnsi" w:cs="Times New Roman"/>
          <w:b/>
          <w:color w:val="000000"/>
          <w:sz w:val="32"/>
          <w:szCs w:val="32"/>
        </w:rPr>
      </w:pPr>
      <w:r w:rsidRPr="00F90B3F">
        <w:rPr>
          <w:rFonts w:asciiTheme="minorHAnsi" w:eastAsia="Arial" w:hAnsiTheme="minorHAnsi" w:cs="Times New Roman"/>
          <w:b/>
          <w:color w:val="000000"/>
          <w:sz w:val="32"/>
          <w:szCs w:val="32"/>
        </w:rPr>
        <w:t>REFERENCES</w:t>
      </w:r>
    </w:p>
    <w:p w:rsidR="00573A91" w:rsidRDefault="00573A91" w:rsidP="00D66A38">
      <w:pPr>
        <w:widowControl/>
        <w:autoSpaceDE/>
        <w:autoSpaceDN/>
        <w:adjustRightInd/>
        <w:rPr>
          <w:rFonts w:asciiTheme="minorHAnsi" w:eastAsia="Arial" w:hAnsiTheme="minorHAnsi" w:cs="Times New Roman"/>
          <w:color w:val="000000"/>
        </w:rPr>
      </w:pPr>
    </w:p>
    <w:tbl>
      <w:tblPr>
        <w:tblW w:w="9378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8"/>
        <w:gridCol w:w="2340"/>
        <w:gridCol w:w="4680"/>
      </w:tblGrid>
      <w:tr w:rsidR="00573A91" w:rsidTr="00F90B3F"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91" w:rsidRPr="00573A91" w:rsidRDefault="00573A91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b/>
                <w:color w:val="222222"/>
                <w:sz w:val="19"/>
                <w:szCs w:val="19"/>
              </w:rPr>
            </w:pPr>
            <w:r w:rsidRPr="00573A91">
              <w:rPr>
                <w:rFonts w:ascii="Calibri" w:hAnsi="Calibri" w:cs="Arial"/>
                <w:b/>
                <w:bCs/>
                <w:color w:val="000000"/>
                <w:lang w:val="en"/>
              </w:rPr>
              <w:t>Name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91" w:rsidRPr="00573A91" w:rsidRDefault="00573A91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b/>
                <w:color w:val="222222"/>
                <w:sz w:val="19"/>
                <w:szCs w:val="19"/>
              </w:rPr>
            </w:pPr>
            <w:r w:rsidRPr="00573A91">
              <w:rPr>
                <w:rFonts w:ascii="Calibri" w:hAnsi="Calibri" w:cs="Arial"/>
                <w:b/>
                <w:bCs/>
                <w:color w:val="000000"/>
                <w:lang w:val="en"/>
              </w:rPr>
              <w:t>Title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91" w:rsidRPr="00573A91" w:rsidRDefault="00573A91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b/>
                <w:color w:val="222222"/>
                <w:sz w:val="19"/>
                <w:szCs w:val="19"/>
              </w:rPr>
            </w:pPr>
            <w:r w:rsidRPr="00573A91">
              <w:rPr>
                <w:rFonts w:ascii="Calibri" w:hAnsi="Calibri" w:cs="Arial"/>
                <w:b/>
                <w:bCs/>
                <w:color w:val="000000"/>
                <w:lang w:val="en"/>
              </w:rPr>
              <w:t>Contact Info</w:t>
            </w:r>
          </w:p>
        </w:tc>
      </w:tr>
      <w:tr w:rsidR="00573A91" w:rsidTr="00F90B3F">
        <w:trPr>
          <w:trHeight w:val="432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91" w:rsidRDefault="00573A91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Calibri" w:hAnsi="Calibri" w:cs="Arial"/>
                <w:color w:val="000000"/>
              </w:rPr>
              <w:t>Theresa A Fretz</w:t>
            </w:r>
          </w:p>
          <w:p w:rsidR="00573A91" w:rsidRDefault="00573A91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Calibri" w:hAnsi="Calibri" w:cs="Arial"/>
                <w:color w:val="000000"/>
              </w:rPr>
              <w:t>(Terri)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91" w:rsidRDefault="00573A91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Calibri" w:hAnsi="Calibri" w:cs="Arial"/>
                <w:color w:val="000000"/>
                <w:lang w:val="en"/>
              </w:rPr>
              <w:t>Supervisory IT Specialist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91" w:rsidRDefault="00573A9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Calibri" w:hAnsi="Calibri" w:cs="Arial"/>
                <w:color w:val="000000"/>
                <w:lang w:val="en"/>
              </w:rPr>
              <w:t>eMail: </w:t>
            </w:r>
            <w:hyperlink r:id="rId10" w:tgtFrame="_blank" w:history="1">
              <w:r>
                <w:rPr>
                  <w:rStyle w:val="Hyperlink"/>
                  <w:rFonts w:ascii="Calibri" w:hAnsi="Calibri" w:cs="Arial"/>
                  <w:color w:val="0563C1"/>
                </w:rPr>
                <w:t>tafretz@fbi.gov</w:t>
              </w:r>
            </w:hyperlink>
          </w:p>
          <w:p w:rsidR="00573A91" w:rsidRDefault="00573A9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Calibri" w:hAnsi="Calibri" w:cs="Arial"/>
                <w:color w:val="000000"/>
              </w:rPr>
              <w:t>Phone: (202) 324-9757</w:t>
            </w:r>
          </w:p>
        </w:tc>
      </w:tr>
      <w:tr w:rsidR="00573A91" w:rsidTr="00F90B3F">
        <w:trPr>
          <w:trHeight w:val="432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91" w:rsidRDefault="00573A91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Calibri" w:hAnsi="Calibri" w:cs="Arial"/>
                <w:color w:val="000000"/>
                <w:lang w:val="en"/>
              </w:rPr>
              <w:t xml:space="preserve">Robert </w:t>
            </w:r>
            <w:r w:rsidR="00F90B3F">
              <w:rPr>
                <w:rFonts w:ascii="Calibri" w:hAnsi="Calibri" w:cs="Arial"/>
                <w:color w:val="000000"/>
                <w:lang w:val="en"/>
              </w:rPr>
              <w:t>(</w:t>
            </w:r>
            <w:r>
              <w:rPr>
                <w:rFonts w:ascii="Calibri" w:hAnsi="Calibri" w:cs="Arial"/>
                <w:color w:val="000000"/>
                <w:lang w:val="en"/>
              </w:rPr>
              <w:t>Scott</w:t>
            </w:r>
            <w:r w:rsidR="00F90B3F">
              <w:rPr>
                <w:rFonts w:ascii="Calibri" w:hAnsi="Calibri" w:cs="Arial"/>
                <w:color w:val="000000"/>
                <w:lang w:val="en"/>
              </w:rPr>
              <w:t xml:space="preserve">) Jack III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91" w:rsidRDefault="00573A91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Calibri" w:hAnsi="Calibri" w:cs="Arial"/>
                <w:color w:val="000000"/>
                <w:lang w:val="en"/>
              </w:rPr>
              <w:t>Senior Executive Service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91" w:rsidRDefault="00573A9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Calibri" w:hAnsi="Calibri" w:cs="Arial"/>
                <w:color w:val="000000"/>
                <w:lang w:val="en"/>
              </w:rPr>
              <w:t>eMail: </w:t>
            </w:r>
            <w:hyperlink r:id="rId11" w:tgtFrame="_blank" w:history="1">
              <w:r>
                <w:rPr>
                  <w:rStyle w:val="Hyperlink"/>
                  <w:rFonts w:ascii="Calibri" w:hAnsi="Calibri" w:cs="Arial"/>
                  <w:color w:val="0563C1"/>
                  <w:lang w:val="en"/>
                </w:rPr>
                <w:t>scottncarol@msn.com</w:t>
              </w:r>
            </w:hyperlink>
          </w:p>
          <w:p w:rsidR="00573A91" w:rsidRDefault="00573A9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Calibri" w:hAnsi="Calibri" w:cs="Arial"/>
                <w:color w:val="000000"/>
                <w:lang w:val="en"/>
              </w:rPr>
              <w:t>Phone: (757) 344-5402</w:t>
            </w:r>
          </w:p>
        </w:tc>
      </w:tr>
      <w:tr w:rsidR="00573A91" w:rsidTr="00F90B3F">
        <w:trPr>
          <w:trHeight w:val="432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91" w:rsidRDefault="00573A91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Calibri" w:hAnsi="Calibri" w:cs="Arial"/>
                <w:color w:val="000000"/>
                <w:lang w:val="en"/>
              </w:rPr>
              <w:t>Alyssa Krisko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91" w:rsidRDefault="00573A91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Calibri" w:hAnsi="Calibri" w:cs="Arial"/>
                <w:color w:val="000000"/>
              </w:rPr>
              <w:t>Chief Data Officer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91" w:rsidRDefault="00573A9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Calibri" w:hAnsi="Calibri" w:cs="Arial"/>
                <w:color w:val="000000"/>
              </w:rPr>
              <w:t>eMail: </w:t>
            </w:r>
            <w:bookmarkStart w:id="0" w:name="_GoBack"/>
            <w:r w:rsidR="00D72A58">
              <w:fldChar w:fldCharType="begin"/>
            </w:r>
            <w:r w:rsidR="00D72A58">
              <w:instrText xml:space="preserve"> HYPERLINK "mailto:akrisko@customsoftwaresystems.com" \t "_blank" </w:instrText>
            </w:r>
            <w:r w:rsidR="00D72A58">
              <w:fldChar w:fldCharType="separate"/>
            </w:r>
            <w:r>
              <w:rPr>
                <w:rStyle w:val="Hyperlink"/>
                <w:rFonts w:ascii="Calibri" w:hAnsi="Calibri" w:cs="Arial"/>
                <w:color w:val="0563C1"/>
              </w:rPr>
              <w:t>akrisko@customsoftwaresystems.com</w:t>
            </w:r>
            <w:r w:rsidR="00D72A58">
              <w:rPr>
                <w:rStyle w:val="Hyperlink"/>
                <w:rFonts w:ascii="Calibri" w:hAnsi="Calibri" w:cs="Arial"/>
                <w:color w:val="0563C1"/>
              </w:rPr>
              <w:fldChar w:fldCharType="end"/>
            </w:r>
            <w:bookmarkEnd w:id="0"/>
          </w:p>
          <w:p w:rsidR="00573A91" w:rsidRDefault="00573A9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Calibri" w:hAnsi="Calibri" w:cs="Arial"/>
                <w:color w:val="000000"/>
              </w:rPr>
              <w:t>Phone: (301) 938-5534</w:t>
            </w:r>
          </w:p>
        </w:tc>
      </w:tr>
    </w:tbl>
    <w:p w:rsidR="00573A91" w:rsidRDefault="00573A91" w:rsidP="00D66A38">
      <w:pPr>
        <w:widowControl/>
        <w:autoSpaceDE/>
        <w:autoSpaceDN/>
        <w:adjustRightInd/>
        <w:rPr>
          <w:rFonts w:asciiTheme="minorHAnsi" w:eastAsia="Arial" w:hAnsiTheme="minorHAnsi" w:cs="Times New Roman"/>
          <w:color w:val="000000"/>
        </w:rPr>
      </w:pPr>
    </w:p>
    <w:sectPr w:rsidR="00573A91" w:rsidSect="00C713CA">
      <w:headerReference w:type="default" r:id="rId12"/>
      <w:footerReference w:type="default" r:id="rId13"/>
      <w:headerReference w:type="first" r:id="rId14"/>
      <w:type w:val="continuous"/>
      <w:pgSz w:w="12240" w:h="15840" w:code="1"/>
      <w:pgMar w:top="737" w:right="1080" w:bottom="1008" w:left="1080" w:header="360" w:footer="14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A58" w:rsidRDefault="00D72A58">
      <w:r>
        <w:separator/>
      </w:r>
    </w:p>
  </w:endnote>
  <w:endnote w:type="continuationSeparator" w:id="0">
    <w:p w:rsidR="00D72A58" w:rsidRDefault="00D7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ET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994" w:rsidRPr="004B3AD8" w:rsidRDefault="00D13994" w:rsidP="004B3AD8">
    <w:pPr>
      <w:pStyle w:val="Footer"/>
      <w:tabs>
        <w:tab w:val="clear" w:pos="4320"/>
        <w:tab w:val="clear" w:pos="8640"/>
        <w:tab w:val="center" w:pos="4500"/>
        <w:tab w:val="right" w:pos="9990"/>
      </w:tabs>
      <w:spacing w:line="360" w:lineRule="auto"/>
      <w:rPr>
        <w:rFonts w:ascii="Times New Roman"/>
        <w:sz w:val="16"/>
        <w:szCs w:val="16"/>
        <w:lang w:val="en-US"/>
      </w:rPr>
    </w:pPr>
    <w:r w:rsidRPr="000C67C9">
      <w:rPr>
        <w:rFonts w:ascii="Times New Roman"/>
        <w:sz w:val="16"/>
        <w:szCs w:val="16"/>
        <w:lang w:val="en-US"/>
      </w:rPr>
      <w:tab/>
    </w:r>
    <w:r w:rsidR="00B01EA7">
      <w:rPr>
        <w:rFonts w:ascii="Times New Roman"/>
        <w:sz w:val="16"/>
        <w:szCs w:val="16"/>
        <w:lang w:val="en-US"/>
      </w:rPr>
      <w:t xml:space="preserve">         </w:t>
    </w:r>
    <w:r w:rsidRPr="000C67C9">
      <w:rPr>
        <w:rFonts w:asci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A58" w:rsidRDefault="00D72A58">
      <w:r>
        <w:separator/>
      </w:r>
    </w:p>
  </w:footnote>
  <w:footnote w:type="continuationSeparator" w:id="0">
    <w:p w:rsidR="00D72A58" w:rsidRDefault="00D72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55"/>
      <w:gridCol w:w="7830"/>
      <w:gridCol w:w="869"/>
    </w:tblGrid>
    <w:tr w:rsidR="00805910" w:rsidTr="001B4929">
      <w:tc>
        <w:tcPr>
          <w:tcW w:w="1255" w:type="dxa"/>
        </w:tcPr>
        <w:p w:rsidR="00805910" w:rsidRDefault="00805910" w:rsidP="00A37FBA">
          <w:pPr>
            <w:widowControl/>
            <w:autoSpaceDE/>
            <w:autoSpaceDN/>
            <w:adjustRightInd/>
            <w:rPr>
              <w:rFonts w:asciiTheme="minorHAnsi" w:hAnsiTheme="minorHAnsi" w:cs="Times New Roman"/>
              <w:b/>
              <w:bCs/>
            </w:rPr>
          </w:pPr>
        </w:p>
      </w:tc>
      <w:tc>
        <w:tcPr>
          <w:tcW w:w="7830" w:type="dxa"/>
          <w:vAlign w:val="bottom"/>
        </w:tcPr>
        <w:p w:rsidR="001B4929" w:rsidRPr="00C713CA" w:rsidRDefault="00805910" w:rsidP="001B4929">
          <w:pPr>
            <w:widowControl/>
            <w:autoSpaceDE/>
            <w:autoSpaceDN/>
            <w:adjustRightInd/>
            <w:jc w:val="center"/>
            <w:rPr>
              <w:rFonts w:ascii="Bell MT" w:hAnsi="Bell MT" w:cs="Times New Roman"/>
              <w:b/>
              <w:bCs/>
              <w:sz w:val="44"/>
              <w:szCs w:val="44"/>
            </w:rPr>
          </w:pPr>
          <w:r w:rsidRPr="00C713CA">
            <w:rPr>
              <w:rFonts w:ascii="Bell MT" w:hAnsi="Bell MT" w:cs="Times New Roman"/>
              <w:b/>
              <w:bCs/>
              <w:sz w:val="44"/>
              <w:szCs w:val="44"/>
            </w:rPr>
            <w:t>Gregory Kulms</w:t>
          </w:r>
        </w:p>
        <w:p w:rsidR="00805910" w:rsidRDefault="00483A75" w:rsidP="00F4207E">
          <w:pPr>
            <w:widowControl/>
            <w:autoSpaceDE/>
            <w:autoSpaceDN/>
            <w:adjustRightInd/>
            <w:jc w:val="center"/>
            <w:rPr>
              <w:rFonts w:asciiTheme="minorHAnsi" w:hAnsiTheme="minorHAnsi" w:cs="Times New Roman"/>
              <w:b/>
              <w:bCs/>
            </w:rPr>
          </w:pPr>
          <w:r w:rsidRPr="001B4929">
            <w:rPr>
              <w:rFonts w:asciiTheme="minorHAnsi" w:hAnsiTheme="minorHAnsi" w:cs="Times New Roman"/>
              <w:bCs/>
            </w:rPr>
            <w:t xml:space="preserve">Program </w:t>
          </w:r>
          <w:r w:rsidR="00B55056">
            <w:rPr>
              <w:rFonts w:asciiTheme="minorHAnsi" w:hAnsiTheme="minorHAnsi" w:cs="Times New Roman"/>
              <w:bCs/>
            </w:rPr>
            <w:t>Director</w:t>
          </w:r>
          <w:r w:rsidRPr="001B4929">
            <w:rPr>
              <w:rFonts w:asciiTheme="minorHAnsi" w:hAnsiTheme="minorHAnsi" w:cs="Times New Roman"/>
              <w:bCs/>
            </w:rPr>
            <w:t xml:space="preserve"> / </w:t>
          </w:r>
          <w:r w:rsidR="006E0A40">
            <w:rPr>
              <w:rFonts w:asciiTheme="minorHAnsi" w:hAnsiTheme="minorHAnsi" w:cs="Times New Roman"/>
              <w:bCs/>
            </w:rPr>
            <w:t>Principal</w:t>
          </w:r>
          <w:r w:rsidR="00B55056">
            <w:rPr>
              <w:rFonts w:asciiTheme="minorHAnsi" w:hAnsiTheme="minorHAnsi" w:cs="Times New Roman"/>
              <w:bCs/>
            </w:rPr>
            <w:t xml:space="preserve"> </w:t>
          </w:r>
          <w:r w:rsidR="00034B5C" w:rsidRPr="001B4929">
            <w:rPr>
              <w:rFonts w:asciiTheme="minorHAnsi" w:hAnsiTheme="minorHAnsi" w:cs="Times New Roman"/>
              <w:bCs/>
            </w:rPr>
            <w:t xml:space="preserve">Data </w:t>
          </w:r>
          <w:r w:rsidR="00805910" w:rsidRPr="001B4929">
            <w:rPr>
              <w:rFonts w:asciiTheme="minorHAnsi" w:hAnsiTheme="minorHAnsi" w:cs="Times New Roman"/>
              <w:bCs/>
            </w:rPr>
            <w:t>Architect</w:t>
          </w:r>
          <w:r w:rsidR="00034B5C" w:rsidRPr="001B4929">
            <w:rPr>
              <w:rFonts w:asciiTheme="minorHAnsi" w:hAnsiTheme="minorHAnsi" w:cs="Times New Roman"/>
              <w:bCs/>
            </w:rPr>
            <w:t xml:space="preserve"> / </w:t>
          </w:r>
          <w:r w:rsidR="006E0A40" w:rsidRPr="001B4929">
            <w:rPr>
              <w:rFonts w:asciiTheme="minorHAnsi" w:hAnsiTheme="minorHAnsi" w:cs="Times New Roman"/>
              <w:bCs/>
            </w:rPr>
            <w:t>Agilest</w:t>
          </w:r>
          <w:r w:rsidR="00FF4CED">
            <w:rPr>
              <w:rFonts w:asciiTheme="minorHAnsi" w:hAnsiTheme="minorHAnsi" w:cs="Times New Roman"/>
              <w:bCs/>
            </w:rPr>
            <w:t xml:space="preserve"> / DevOps</w:t>
          </w:r>
        </w:p>
      </w:tc>
      <w:tc>
        <w:tcPr>
          <w:tcW w:w="869" w:type="dxa"/>
        </w:tcPr>
        <w:p w:rsidR="00805910" w:rsidRDefault="00805910" w:rsidP="00A37FBA">
          <w:pPr>
            <w:widowControl/>
            <w:autoSpaceDE/>
            <w:autoSpaceDN/>
            <w:adjustRightInd/>
            <w:rPr>
              <w:rFonts w:asciiTheme="minorHAnsi" w:hAnsiTheme="minorHAnsi" w:cs="Times New Roman"/>
              <w:b/>
              <w:bCs/>
            </w:rPr>
          </w:pPr>
        </w:p>
      </w:tc>
    </w:tr>
  </w:tbl>
  <w:p w:rsidR="00034B5C" w:rsidRDefault="00034B5C" w:rsidP="00C713CA">
    <w:pPr>
      <w:pStyle w:val="Header"/>
      <w:pBdr>
        <w:top w:val="single" w:sz="4" w:space="1" w:color="auto"/>
      </w:pBdr>
      <w:tabs>
        <w:tab w:val="clear" w:pos="4986"/>
        <w:tab w:val="center" w:pos="4320"/>
        <w:tab w:val="left" w:pos="6840"/>
      </w:tabs>
      <w:spacing w:after="120"/>
      <w:ind w:right="-86"/>
      <w:rPr>
        <w:rFonts w:asciiTheme="minorHAnsi" w:hAnsiTheme="minorHAnsi"/>
        <w:sz w:val="20"/>
        <w:szCs w:val="20"/>
      </w:rPr>
    </w:pPr>
    <w:r w:rsidRPr="00B55056">
      <w:rPr>
        <w:rFonts w:asciiTheme="minorHAnsi" w:hAnsiTheme="minorHAnsi"/>
        <w:i/>
        <w:sz w:val="20"/>
        <w:szCs w:val="20"/>
      </w:rPr>
      <w:t>5145 Woodmire Ln Alexandria, VA 22311</w:t>
    </w:r>
    <w:r w:rsidR="00B55056" w:rsidRPr="00B55056">
      <w:rPr>
        <w:rFonts w:asciiTheme="minorHAnsi" w:hAnsiTheme="minorHAnsi"/>
        <w:i/>
        <w:sz w:val="20"/>
        <w:szCs w:val="20"/>
      </w:rPr>
      <w:t xml:space="preserve">    </w:t>
    </w:r>
    <w:r w:rsidRPr="00B55056">
      <w:rPr>
        <w:rFonts w:asciiTheme="minorHAnsi" w:hAnsiTheme="minorHAnsi"/>
        <w:i/>
        <w:sz w:val="20"/>
        <w:szCs w:val="20"/>
      </w:rPr>
      <w:tab/>
      <w:t>(M):703-</w:t>
    </w:r>
    <w:r w:rsidR="00B55056" w:rsidRPr="00B55056">
      <w:rPr>
        <w:rFonts w:asciiTheme="minorHAnsi" w:hAnsiTheme="minorHAnsi"/>
        <w:i/>
        <w:sz w:val="20"/>
        <w:szCs w:val="20"/>
      </w:rPr>
      <w:t xml:space="preserve">855-8567    </w:t>
    </w:r>
    <w:r w:rsidRPr="00B55056">
      <w:rPr>
        <w:rFonts w:asciiTheme="minorHAnsi" w:hAnsiTheme="minorHAnsi"/>
        <w:i/>
        <w:sz w:val="20"/>
        <w:szCs w:val="20"/>
      </w:rPr>
      <w:t>eMail:</w:t>
    </w:r>
    <w:r w:rsidR="00EC3D2F" w:rsidRPr="00B55056">
      <w:rPr>
        <w:rFonts w:asciiTheme="minorHAnsi" w:hAnsiTheme="minorHAnsi"/>
        <w:i/>
        <w:sz w:val="20"/>
        <w:szCs w:val="20"/>
      </w:rPr>
      <w:t>ggKulms@</w:t>
    </w:r>
    <w:r w:rsidRPr="00B55056">
      <w:rPr>
        <w:rFonts w:asciiTheme="minorHAnsi" w:hAnsiTheme="minorHAnsi"/>
        <w:i/>
        <w:sz w:val="20"/>
        <w:szCs w:val="20"/>
      </w:rPr>
      <w:t>g</w:t>
    </w:r>
    <w:r w:rsidR="00EC3D2F" w:rsidRPr="00B55056">
      <w:rPr>
        <w:rFonts w:asciiTheme="minorHAnsi" w:hAnsiTheme="minorHAnsi"/>
        <w:i/>
        <w:sz w:val="20"/>
        <w:szCs w:val="20"/>
      </w:rPr>
      <w:t>M</w:t>
    </w:r>
    <w:r w:rsidRPr="00B55056">
      <w:rPr>
        <w:rFonts w:asciiTheme="minorHAnsi" w:hAnsiTheme="minorHAnsi"/>
        <w:i/>
        <w:sz w:val="20"/>
        <w:szCs w:val="20"/>
      </w:rPr>
      <w:t>ail.com</w:t>
    </w:r>
    <w:r w:rsidR="00B55056" w:rsidRPr="00B55056">
      <w:rPr>
        <w:rFonts w:asciiTheme="minorHAnsi" w:hAnsiTheme="minorHAnsi"/>
        <w:i/>
        <w:sz w:val="20"/>
        <w:szCs w:val="20"/>
      </w:rPr>
      <w:t xml:space="preserve">     linkedin.com/in/gregorykulms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9"/>
      <w:gridCol w:w="4860"/>
      <w:gridCol w:w="2575"/>
    </w:tblGrid>
    <w:tr w:rsidR="00805910" w:rsidTr="00805910">
      <w:tc>
        <w:tcPr>
          <w:tcW w:w="2519" w:type="dxa"/>
        </w:tcPr>
        <w:p w:rsidR="00805910" w:rsidRDefault="00805910" w:rsidP="00805910">
          <w:pPr>
            <w:widowControl/>
            <w:autoSpaceDE/>
            <w:autoSpaceDN/>
            <w:adjustRightInd/>
            <w:rPr>
              <w:rFonts w:asciiTheme="minorHAnsi" w:hAnsiTheme="minorHAnsi" w:cs="Times New Roman"/>
              <w:b/>
              <w:bCs/>
            </w:rPr>
          </w:pPr>
          <w:r w:rsidRPr="00BC0401">
            <w:rPr>
              <w:rFonts w:ascii="Times New Roman" w:hAnsi="Times New Roman" w:cs="Times New Roman"/>
              <w:noProof/>
            </w:rPr>
            <w:drawing>
              <wp:inline distT="0" distB="0" distL="0" distR="0" wp14:anchorId="0730909D" wp14:editId="6D2887A9">
                <wp:extent cx="662940" cy="581220"/>
                <wp:effectExtent l="0" t="0" r="0" b="3175"/>
                <wp:docPr id="48" name="Pictur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58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0" w:type="dxa"/>
          <w:vAlign w:val="bottom"/>
        </w:tcPr>
        <w:p w:rsidR="00805910" w:rsidRDefault="00805910" w:rsidP="00805910">
          <w:pPr>
            <w:widowControl/>
            <w:autoSpaceDE/>
            <w:autoSpaceDN/>
            <w:adjustRightInd/>
            <w:jc w:val="center"/>
            <w:rPr>
              <w:rFonts w:asciiTheme="minorHAnsi" w:hAnsiTheme="minorHAnsi" w:cs="Times New Roman"/>
              <w:b/>
              <w:bCs/>
            </w:rPr>
          </w:pPr>
          <w:r w:rsidRPr="007F7175">
            <w:rPr>
              <w:rFonts w:asciiTheme="minorHAnsi" w:hAnsiTheme="minorHAnsi" w:cs="Times New Roman"/>
              <w:b/>
              <w:bCs/>
            </w:rPr>
            <w:t>Gregory Kulms</w:t>
          </w:r>
          <w:r>
            <w:rPr>
              <w:rFonts w:asciiTheme="minorHAnsi" w:hAnsiTheme="minorHAnsi" w:cs="Times New Roman"/>
              <w:b/>
              <w:bCs/>
            </w:rPr>
            <w:t>, System Architect</w:t>
          </w:r>
        </w:p>
      </w:tc>
      <w:tc>
        <w:tcPr>
          <w:tcW w:w="2575" w:type="dxa"/>
        </w:tcPr>
        <w:p w:rsidR="00805910" w:rsidRDefault="00805910" w:rsidP="00805910">
          <w:pPr>
            <w:widowControl/>
            <w:autoSpaceDE/>
            <w:autoSpaceDN/>
            <w:adjustRightInd/>
            <w:rPr>
              <w:rFonts w:asciiTheme="minorHAnsi" w:hAnsiTheme="minorHAnsi" w:cs="Times New Roman"/>
              <w:b/>
              <w:bCs/>
            </w:rPr>
          </w:pPr>
        </w:p>
      </w:tc>
    </w:tr>
  </w:tbl>
  <w:p w:rsidR="00D13994" w:rsidRPr="00BC0401" w:rsidRDefault="00D13994" w:rsidP="00805910">
    <w:pPr>
      <w:widowControl/>
      <w:pBdr>
        <w:bottom w:val="single" w:sz="4" w:space="1" w:color="auto"/>
      </w:pBdr>
      <w:autoSpaceDE/>
      <w:autoSpaceDN/>
      <w:adjustRightInd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4B406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RTF_Num 10"/>
    <w:lvl w:ilvl="0">
      <w:start w:val="1"/>
      <w:numFmt w:val="bullet"/>
      <w:lvlText w:val="•"/>
      <w:lvlJc w:val="left"/>
      <w:pPr>
        <w:ind w:left="720" w:hanging="360"/>
      </w:pPr>
      <w:rPr>
        <w:rFonts w:ascii="StarSymbol" w:hAnsi="StarSymbol" w:cs="Palatino"/>
        <w:sz w:val="18"/>
        <w:szCs w:val="18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StarSymbol" w:hAnsi="StarSymbol" w:cs="Palatino"/>
        <w:sz w:val="18"/>
        <w:szCs w:val="18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StarSymbol" w:hAnsi="StarSymbol" w:cs="Palatino"/>
        <w:sz w:val="18"/>
        <w:szCs w:val="18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StarSymbol" w:hAnsi="StarSymbol" w:cs="Palatino"/>
        <w:sz w:val="18"/>
        <w:szCs w:val="18"/>
      </w:rPr>
    </w:lvl>
    <w:lvl w:ilvl="4">
      <w:start w:val="1"/>
      <w:numFmt w:val="bullet"/>
      <w:lvlText w:val="○"/>
      <w:lvlJc w:val="left"/>
      <w:pPr>
        <w:ind w:left="2160" w:hanging="360"/>
      </w:pPr>
      <w:rPr>
        <w:rFonts w:ascii="StarSymbol" w:hAnsi="StarSymbol" w:cs="Palatino"/>
        <w:sz w:val="18"/>
        <w:szCs w:val="18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StarSymbol" w:hAnsi="StarSymbol" w:cs="Palatino"/>
        <w:sz w:val="18"/>
        <w:szCs w:val="18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StarSymbol" w:hAnsi="StarSymbol" w:cs="Palatino"/>
        <w:sz w:val="18"/>
        <w:szCs w:val="18"/>
      </w:rPr>
    </w:lvl>
    <w:lvl w:ilvl="7">
      <w:start w:val="1"/>
      <w:numFmt w:val="bullet"/>
      <w:lvlText w:val="○"/>
      <w:lvlJc w:val="left"/>
      <w:pPr>
        <w:ind w:left="3240" w:hanging="360"/>
      </w:pPr>
      <w:rPr>
        <w:rFonts w:ascii="StarSymbol" w:hAnsi="StarSymbol" w:cs="Palatino"/>
        <w:sz w:val="18"/>
        <w:szCs w:val="18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StarSymbol" w:hAnsi="StarSymbol" w:cs="Palatino"/>
        <w:sz w:val="18"/>
        <w:szCs w:val="18"/>
      </w:rPr>
    </w:lvl>
  </w:abstractNum>
  <w:abstractNum w:abstractNumId="2">
    <w:nsid w:val="00000002"/>
    <w:multiLevelType w:val="multilevel"/>
    <w:tmpl w:val="00000002"/>
    <w:name w:val="RTF_Num 9"/>
    <w:lvl w:ilvl="0">
      <w:start w:val="1"/>
      <w:numFmt w:val="bullet"/>
      <w:lvlText w:val="•"/>
      <w:lvlJc w:val="left"/>
      <w:pPr>
        <w:ind w:left="720" w:hanging="360"/>
      </w:pPr>
      <w:rPr>
        <w:rFonts w:ascii="StarSymbol" w:hAnsi="StarSymbol" w:cs="Palatino"/>
        <w:sz w:val="18"/>
        <w:szCs w:val="18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StarSymbol" w:hAnsi="StarSymbol" w:cs="Palatino"/>
        <w:sz w:val="18"/>
        <w:szCs w:val="18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StarSymbol" w:hAnsi="StarSymbol" w:cs="Palatino"/>
        <w:sz w:val="18"/>
        <w:szCs w:val="18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StarSymbol" w:hAnsi="StarSymbol" w:cs="Palatino"/>
        <w:sz w:val="18"/>
        <w:szCs w:val="18"/>
      </w:rPr>
    </w:lvl>
    <w:lvl w:ilvl="4">
      <w:start w:val="1"/>
      <w:numFmt w:val="bullet"/>
      <w:lvlText w:val="○"/>
      <w:lvlJc w:val="left"/>
      <w:pPr>
        <w:ind w:left="2160" w:hanging="360"/>
      </w:pPr>
      <w:rPr>
        <w:rFonts w:ascii="StarSymbol" w:hAnsi="StarSymbol" w:cs="Palatino"/>
        <w:sz w:val="18"/>
        <w:szCs w:val="18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StarSymbol" w:hAnsi="StarSymbol" w:cs="Palatino"/>
        <w:sz w:val="18"/>
        <w:szCs w:val="18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StarSymbol" w:hAnsi="StarSymbol" w:cs="Palatino"/>
        <w:sz w:val="18"/>
        <w:szCs w:val="18"/>
      </w:rPr>
    </w:lvl>
    <w:lvl w:ilvl="7">
      <w:start w:val="1"/>
      <w:numFmt w:val="bullet"/>
      <w:lvlText w:val="○"/>
      <w:lvlJc w:val="left"/>
      <w:pPr>
        <w:ind w:left="3240" w:hanging="360"/>
      </w:pPr>
      <w:rPr>
        <w:rFonts w:ascii="StarSymbol" w:hAnsi="StarSymbol" w:cs="Palatino"/>
        <w:sz w:val="18"/>
        <w:szCs w:val="18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StarSymbol" w:hAnsi="StarSymbol" w:cs="Palatino"/>
        <w:sz w:val="18"/>
        <w:szCs w:val="18"/>
      </w:rPr>
    </w:lvl>
  </w:abstractNum>
  <w:abstractNum w:abstractNumId="3">
    <w:nsid w:val="00000003"/>
    <w:multiLevelType w:val="multilevel"/>
    <w:tmpl w:val="00000003"/>
    <w:name w:val="RTF_Num 8"/>
    <w:lvl w:ilvl="0">
      <w:start w:val="1"/>
      <w:numFmt w:val="bullet"/>
      <w:lvlText w:val="•"/>
      <w:lvlJc w:val="left"/>
      <w:pPr>
        <w:ind w:left="720" w:hanging="360"/>
      </w:pPr>
      <w:rPr>
        <w:rFonts w:ascii="StarSymbol" w:hAnsi="StarSymbol" w:cs="Palatino"/>
        <w:sz w:val="18"/>
        <w:szCs w:val="18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StarSymbol" w:hAnsi="StarSymbol" w:cs="Palatino"/>
        <w:sz w:val="18"/>
        <w:szCs w:val="18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StarSymbol" w:hAnsi="StarSymbol" w:cs="Palatino"/>
        <w:sz w:val="18"/>
        <w:szCs w:val="18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StarSymbol" w:hAnsi="StarSymbol" w:cs="Palatino"/>
        <w:sz w:val="18"/>
        <w:szCs w:val="18"/>
      </w:rPr>
    </w:lvl>
    <w:lvl w:ilvl="4">
      <w:start w:val="1"/>
      <w:numFmt w:val="bullet"/>
      <w:lvlText w:val="○"/>
      <w:lvlJc w:val="left"/>
      <w:pPr>
        <w:ind w:left="2160" w:hanging="360"/>
      </w:pPr>
      <w:rPr>
        <w:rFonts w:ascii="StarSymbol" w:hAnsi="StarSymbol" w:cs="Palatino"/>
        <w:sz w:val="18"/>
        <w:szCs w:val="18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StarSymbol" w:hAnsi="StarSymbol" w:cs="Palatino"/>
        <w:sz w:val="18"/>
        <w:szCs w:val="18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StarSymbol" w:hAnsi="StarSymbol" w:cs="Palatino"/>
        <w:sz w:val="18"/>
        <w:szCs w:val="18"/>
      </w:rPr>
    </w:lvl>
    <w:lvl w:ilvl="7">
      <w:start w:val="1"/>
      <w:numFmt w:val="bullet"/>
      <w:lvlText w:val="○"/>
      <w:lvlJc w:val="left"/>
      <w:pPr>
        <w:ind w:left="3240" w:hanging="360"/>
      </w:pPr>
      <w:rPr>
        <w:rFonts w:ascii="StarSymbol" w:hAnsi="StarSymbol" w:cs="Palatino"/>
        <w:sz w:val="18"/>
        <w:szCs w:val="18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StarSymbol" w:hAnsi="StarSymbol" w:cs="Palatino"/>
        <w:sz w:val="18"/>
        <w:szCs w:val="18"/>
      </w:rPr>
    </w:lvl>
  </w:abstractNum>
  <w:abstractNum w:abstractNumId="4">
    <w:nsid w:val="00000004"/>
    <w:multiLevelType w:val="multilevel"/>
    <w:tmpl w:val="00000004"/>
    <w:name w:val="RTF_Num 7"/>
    <w:lvl w:ilvl="0">
      <w:start w:val="1"/>
      <w:numFmt w:val="bullet"/>
      <w:lvlText w:val="•"/>
      <w:lvlJc w:val="left"/>
      <w:pPr>
        <w:ind w:left="720" w:hanging="360"/>
      </w:pPr>
      <w:rPr>
        <w:rFonts w:ascii="StarSymbol" w:hAnsi="StarSymbol" w:cs="Palatino"/>
        <w:sz w:val="18"/>
        <w:szCs w:val="18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StarSymbol" w:hAnsi="StarSymbol" w:cs="Palatino"/>
        <w:sz w:val="18"/>
        <w:szCs w:val="18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StarSymbol" w:hAnsi="StarSymbol" w:cs="Palatino"/>
        <w:sz w:val="18"/>
        <w:szCs w:val="18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StarSymbol" w:hAnsi="StarSymbol" w:cs="Palatino"/>
        <w:sz w:val="18"/>
        <w:szCs w:val="18"/>
      </w:rPr>
    </w:lvl>
    <w:lvl w:ilvl="4">
      <w:start w:val="1"/>
      <w:numFmt w:val="bullet"/>
      <w:lvlText w:val="○"/>
      <w:lvlJc w:val="left"/>
      <w:pPr>
        <w:ind w:left="2160" w:hanging="360"/>
      </w:pPr>
      <w:rPr>
        <w:rFonts w:ascii="StarSymbol" w:hAnsi="StarSymbol" w:cs="Palatino"/>
        <w:sz w:val="18"/>
        <w:szCs w:val="18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StarSymbol" w:hAnsi="StarSymbol" w:cs="Palatino"/>
        <w:sz w:val="18"/>
        <w:szCs w:val="18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StarSymbol" w:hAnsi="StarSymbol" w:cs="Palatino"/>
        <w:sz w:val="18"/>
        <w:szCs w:val="18"/>
      </w:rPr>
    </w:lvl>
    <w:lvl w:ilvl="7">
      <w:start w:val="1"/>
      <w:numFmt w:val="bullet"/>
      <w:lvlText w:val="○"/>
      <w:lvlJc w:val="left"/>
      <w:pPr>
        <w:ind w:left="3240" w:hanging="360"/>
      </w:pPr>
      <w:rPr>
        <w:rFonts w:ascii="StarSymbol" w:hAnsi="StarSymbol" w:cs="Palatino"/>
        <w:sz w:val="18"/>
        <w:szCs w:val="18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StarSymbol" w:hAnsi="StarSymbol" w:cs="Palatino"/>
        <w:sz w:val="18"/>
        <w:szCs w:val="18"/>
      </w:rPr>
    </w:lvl>
  </w:abstractNum>
  <w:abstractNum w:abstractNumId="5">
    <w:nsid w:val="00000005"/>
    <w:multiLevelType w:val="multilevel"/>
    <w:tmpl w:val="00000005"/>
    <w:name w:val="RTF_Num 6"/>
    <w:lvl w:ilvl="0">
      <w:start w:val="1"/>
      <w:numFmt w:val="bullet"/>
      <w:lvlText w:val="•"/>
      <w:lvlJc w:val="left"/>
      <w:pPr>
        <w:ind w:left="720" w:hanging="360"/>
      </w:pPr>
      <w:rPr>
        <w:rFonts w:ascii="StarSymbol" w:hAnsi="StarSymbol" w:cs="Palatino"/>
        <w:sz w:val="18"/>
        <w:szCs w:val="18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StarSymbol" w:hAnsi="StarSymbol" w:cs="Palatino"/>
        <w:sz w:val="18"/>
        <w:szCs w:val="18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StarSymbol" w:hAnsi="StarSymbol" w:cs="Palatino"/>
        <w:sz w:val="18"/>
        <w:szCs w:val="18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StarSymbol" w:hAnsi="StarSymbol" w:cs="Palatino"/>
        <w:sz w:val="18"/>
        <w:szCs w:val="18"/>
      </w:rPr>
    </w:lvl>
    <w:lvl w:ilvl="4">
      <w:start w:val="1"/>
      <w:numFmt w:val="bullet"/>
      <w:lvlText w:val="○"/>
      <w:lvlJc w:val="left"/>
      <w:pPr>
        <w:ind w:left="2160" w:hanging="360"/>
      </w:pPr>
      <w:rPr>
        <w:rFonts w:ascii="StarSymbol" w:hAnsi="StarSymbol" w:cs="Palatino"/>
        <w:sz w:val="18"/>
        <w:szCs w:val="18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StarSymbol" w:hAnsi="StarSymbol" w:cs="Palatino"/>
        <w:sz w:val="18"/>
        <w:szCs w:val="18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StarSymbol" w:hAnsi="StarSymbol" w:cs="Palatino"/>
        <w:sz w:val="18"/>
        <w:szCs w:val="18"/>
      </w:rPr>
    </w:lvl>
    <w:lvl w:ilvl="7">
      <w:start w:val="1"/>
      <w:numFmt w:val="bullet"/>
      <w:lvlText w:val="○"/>
      <w:lvlJc w:val="left"/>
      <w:pPr>
        <w:ind w:left="3240" w:hanging="360"/>
      </w:pPr>
      <w:rPr>
        <w:rFonts w:ascii="StarSymbol" w:hAnsi="StarSymbol" w:cs="Palatino"/>
        <w:sz w:val="18"/>
        <w:szCs w:val="18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StarSymbol" w:hAnsi="StarSymbol" w:cs="Palatino"/>
        <w:sz w:val="18"/>
        <w:szCs w:val="18"/>
      </w:rPr>
    </w:lvl>
  </w:abstractNum>
  <w:abstractNum w:abstractNumId="6">
    <w:nsid w:val="00000006"/>
    <w:multiLevelType w:val="multilevel"/>
    <w:tmpl w:val="00000006"/>
    <w:name w:val="RTF_Num 5"/>
    <w:lvl w:ilvl="0">
      <w:start w:val="1"/>
      <w:numFmt w:val="bullet"/>
      <w:lvlText w:val="•"/>
      <w:lvlJc w:val="left"/>
      <w:pPr>
        <w:ind w:left="720" w:hanging="360"/>
      </w:pPr>
      <w:rPr>
        <w:rFonts w:ascii="StarSymbol" w:hAnsi="StarSymbol" w:cs="Palatino"/>
        <w:sz w:val="18"/>
        <w:szCs w:val="18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StarSymbol" w:hAnsi="StarSymbol" w:cs="Palatino"/>
        <w:sz w:val="18"/>
        <w:szCs w:val="18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StarSymbol" w:hAnsi="StarSymbol" w:cs="Palatino"/>
        <w:sz w:val="18"/>
        <w:szCs w:val="18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StarSymbol" w:hAnsi="StarSymbol" w:cs="Palatino"/>
        <w:sz w:val="18"/>
        <w:szCs w:val="18"/>
      </w:rPr>
    </w:lvl>
    <w:lvl w:ilvl="4">
      <w:start w:val="1"/>
      <w:numFmt w:val="bullet"/>
      <w:lvlText w:val="○"/>
      <w:lvlJc w:val="left"/>
      <w:pPr>
        <w:ind w:left="2160" w:hanging="360"/>
      </w:pPr>
      <w:rPr>
        <w:rFonts w:ascii="StarSymbol" w:hAnsi="StarSymbol" w:cs="Palatino"/>
        <w:sz w:val="18"/>
        <w:szCs w:val="18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StarSymbol" w:hAnsi="StarSymbol" w:cs="Palatino"/>
        <w:sz w:val="18"/>
        <w:szCs w:val="18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StarSymbol" w:hAnsi="StarSymbol" w:cs="Palatino"/>
        <w:sz w:val="18"/>
        <w:szCs w:val="18"/>
      </w:rPr>
    </w:lvl>
    <w:lvl w:ilvl="7">
      <w:start w:val="1"/>
      <w:numFmt w:val="bullet"/>
      <w:lvlText w:val="○"/>
      <w:lvlJc w:val="left"/>
      <w:pPr>
        <w:ind w:left="3240" w:hanging="360"/>
      </w:pPr>
      <w:rPr>
        <w:rFonts w:ascii="StarSymbol" w:hAnsi="StarSymbol" w:cs="Palatino"/>
        <w:sz w:val="18"/>
        <w:szCs w:val="18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StarSymbol" w:hAnsi="StarSymbol" w:cs="Palatino"/>
        <w:sz w:val="18"/>
        <w:szCs w:val="18"/>
      </w:rPr>
    </w:lvl>
  </w:abstractNum>
  <w:abstractNum w:abstractNumId="7">
    <w:nsid w:val="00000007"/>
    <w:multiLevelType w:val="multilevel"/>
    <w:tmpl w:val="00000007"/>
    <w:name w:val="RTF_Num 4"/>
    <w:lvl w:ilvl="0">
      <w:start w:val="1"/>
      <w:numFmt w:val="bullet"/>
      <w:lvlText w:val="•"/>
      <w:lvlJc w:val="left"/>
      <w:pPr>
        <w:ind w:left="720" w:hanging="360"/>
      </w:pPr>
      <w:rPr>
        <w:rFonts w:ascii="StarSymbol" w:hAnsi="StarSymbol" w:cs="Palatino"/>
        <w:sz w:val="18"/>
        <w:szCs w:val="18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StarSymbol" w:hAnsi="StarSymbol" w:cs="Palatino"/>
        <w:sz w:val="18"/>
        <w:szCs w:val="18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StarSymbol" w:hAnsi="StarSymbol" w:cs="Palatino"/>
        <w:sz w:val="18"/>
        <w:szCs w:val="18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StarSymbol" w:hAnsi="StarSymbol" w:cs="Palatino"/>
        <w:sz w:val="18"/>
        <w:szCs w:val="18"/>
      </w:rPr>
    </w:lvl>
    <w:lvl w:ilvl="4">
      <w:start w:val="1"/>
      <w:numFmt w:val="bullet"/>
      <w:lvlText w:val="○"/>
      <w:lvlJc w:val="left"/>
      <w:pPr>
        <w:ind w:left="2160" w:hanging="360"/>
      </w:pPr>
      <w:rPr>
        <w:rFonts w:ascii="StarSymbol" w:hAnsi="StarSymbol" w:cs="Palatino"/>
        <w:sz w:val="18"/>
        <w:szCs w:val="18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StarSymbol" w:hAnsi="StarSymbol" w:cs="Palatino"/>
        <w:sz w:val="18"/>
        <w:szCs w:val="18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StarSymbol" w:hAnsi="StarSymbol" w:cs="Palatino"/>
        <w:sz w:val="18"/>
        <w:szCs w:val="18"/>
      </w:rPr>
    </w:lvl>
    <w:lvl w:ilvl="7">
      <w:start w:val="1"/>
      <w:numFmt w:val="bullet"/>
      <w:lvlText w:val="○"/>
      <w:lvlJc w:val="left"/>
      <w:pPr>
        <w:ind w:left="3240" w:hanging="360"/>
      </w:pPr>
      <w:rPr>
        <w:rFonts w:ascii="StarSymbol" w:hAnsi="StarSymbol" w:cs="Palatino"/>
        <w:sz w:val="18"/>
        <w:szCs w:val="18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StarSymbol" w:hAnsi="StarSymbol" w:cs="Palatino"/>
        <w:sz w:val="18"/>
        <w:szCs w:val="18"/>
      </w:rPr>
    </w:lvl>
  </w:abstractNum>
  <w:abstractNum w:abstractNumId="8">
    <w:nsid w:val="00000008"/>
    <w:multiLevelType w:val="multilevel"/>
    <w:tmpl w:val="00000008"/>
    <w:name w:val="RTF_Num 3"/>
    <w:lvl w:ilvl="0">
      <w:start w:val="1"/>
      <w:numFmt w:val="bullet"/>
      <w:lvlText w:val="•"/>
      <w:lvlJc w:val="left"/>
      <w:pPr>
        <w:ind w:left="720" w:hanging="360"/>
      </w:pPr>
      <w:rPr>
        <w:rFonts w:ascii="StarSymbol" w:hAnsi="StarSymbol" w:cs="Palatino"/>
        <w:sz w:val="18"/>
        <w:szCs w:val="18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StarSymbol" w:hAnsi="StarSymbol" w:cs="Palatino"/>
        <w:sz w:val="18"/>
        <w:szCs w:val="18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StarSymbol" w:hAnsi="StarSymbol" w:cs="Palatino"/>
        <w:sz w:val="18"/>
        <w:szCs w:val="18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StarSymbol" w:hAnsi="StarSymbol" w:cs="Palatino"/>
        <w:sz w:val="18"/>
        <w:szCs w:val="18"/>
      </w:rPr>
    </w:lvl>
    <w:lvl w:ilvl="4">
      <w:start w:val="1"/>
      <w:numFmt w:val="bullet"/>
      <w:lvlText w:val="○"/>
      <w:lvlJc w:val="left"/>
      <w:pPr>
        <w:ind w:left="2160" w:hanging="360"/>
      </w:pPr>
      <w:rPr>
        <w:rFonts w:ascii="StarSymbol" w:hAnsi="StarSymbol" w:cs="Palatino"/>
        <w:sz w:val="18"/>
        <w:szCs w:val="18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StarSymbol" w:hAnsi="StarSymbol" w:cs="Palatino"/>
        <w:sz w:val="18"/>
        <w:szCs w:val="18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StarSymbol" w:hAnsi="StarSymbol" w:cs="Palatino"/>
        <w:sz w:val="18"/>
        <w:szCs w:val="18"/>
      </w:rPr>
    </w:lvl>
    <w:lvl w:ilvl="7">
      <w:start w:val="1"/>
      <w:numFmt w:val="bullet"/>
      <w:lvlText w:val="○"/>
      <w:lvlJc w:val="left"/>
      <w:pPr>
        <w:ind w:left="3240" w:hanging="360"/>
      </w:pPr>
      <w:rPr>
        <w:rFonts w:ascii="StarSymbol" w:hAnsi="StarSymbol" w:cs="Palatino"/>
        <w:sz w:val="18"/>
        <w:szCs w:val="18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StarSymbol" w:hAnsi="StarSymbol" w:cs="Palatino"/>
        <w:sz w:val="18"/>
        <w:szCs w:val="18"/>
      </w:rPr>
    </w:lvl>
  </w:abstractNum>
  <w:abstractNum w:abstractNumId="9">
    <w:nsid w:val="00000009"/>
    <w:multiLevelType w:val="multilevel"/>
    <w:tmpl w:val="00000009"/>
    <w:name w:val="RTF_Num 2"/>
    <w:lvl w:ilvl="0">
      <w:start w:val="1"/>
      <w:numFmt w:val="bullet"/>
      <w:lvlText w:val="•"/>
      <w:lvlJc w:val="left"/>
      <w:pPr>
        <w:ind w:left="720" w:hanging="360"/>
      </w:pPr>
      <w:rPr>
        <w:rFonts w:ascii="StarSymbol" w:hAnsi="StarSymbol" w:cs="Palatino"/>
        <w:sz w:val="18"/>
        <w:szCs w:val="18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StarSymbol" w:hAnsi="StarSymbol" w:cs="Palatino"/>
        <w:sz w:val="18"/>
        <w:szCs w:val="18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StarSymbol" w:hAnsi="StarSymbol" w:cs="Palatino"/>
        <w:sz w:val="18"/>
        <w:szCs w:val="18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StarSymbol" w:hAnsi="StarSymbol" w:cs="Palatino"/>
        <w:sz w:val="18"/>
        <w:szCs w:val="18"/>
      </w:rPr>
    </w:lvl>
    <w:lvl w:ilvl="4">
      <w:start w:val="1"/>
      <w:numFmt w:val="bullet"/>
      <w:lvlText w:val="○"/>
      <w:lvlJc w:val="left"/>
      <w:pPr>
        <w:ind w:left="2160" w:hanging="360"/>
      </w:pPr>
      <w:rPr>
        <w:rFonts w:ascii="StarSymbol" w:hAnsi="StarSymbol" w:cs="Palatino"/>
        <w:sz w:val="18"/>
        <w:szCs w:val="18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StarSymbol" w:hAnsi="StarSymbol" w:cs="Palatino"/>
        <w:sz w:val="18"/>
        <w:szCs w:val="18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StarSymbol" w:hAnsi="StarSymbol" w:cs="Palatino"/>
        <w:sz w:val="18"/>
        <w:szCs w:val="18"/>
      </w:rPr>
    </w:lvl>
    <w:lvl w:ilvl="7">
      <w:start w:val="1"/>
      <w:numFmt w:val="bullet"/>
      <w:lvlText w:val="○"/>
      <w:lvlJc w:val="left"/>
      <w:pPr>
        <w:ind w:left="3240" w:hanging="360"/>
      </w:pPr>
      <w:rPr>
        <w:rFonts w:ascii="StarSymbol" w:hAnsi="StarSymbol" w:cs="Palatino"/>
        <w:sz w:val="18"/>
        <w:szCs w:val="18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StarSymbol" w:hAnsi="StarSymbol" w:cs="Palatino"/>
        <w:sz w:val="18"/>
        <w:szCs w:val="18"/>
      </w:rPr>
    </w:lvl>
  </w:abstractNum>
  <w:abstractNum w:abstractNumId="10">
    <w:nsid w:val="0000000A"/>
    <w:multiLevelType w:val="singleLevel"/>
    <w:tmpl w:val="0000000A"/>
    <w:name w:val="WW8Num2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1">
    <w:nsid w:val="0000000B"/>
    <w:multiLevelType w:val="singleLevel"/>
    <w:tmpl w:val="0000000B"/>
    <w:name w:val="WW8Num3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2">
    <w:nsid w:val="0A8A7305"/>
    <w:multiLevelType w:val="hybridMultilevel"/>
    <w:tmpl w:val="9844CDF4"/>
    <w:lvl w:ilvl="0" w:tplc="04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3">
    <w:nsid w:val="186A5701"/>
    <w:multiLevelType w:val="hybridMultilevel"/>
    <w:tmpl w:val="DC0A27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8C82930"/>
    <w:multiLevelType w:val="hybridMultilevel"/>
    <w:tmpl w:val="BEE601BA"/>
    <w:lvl w:ilvl="0" w:tplc="E500E4D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897DD6"/>
    <w:multiLevelType w:val="hybridMultilevel"/>
    <w:tmpl w:val="A5E85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D357D0"/>
    <w:multiLevelType w:val="hybridMultilevel"/>
    <w:tmpl w:val="10866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704379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8">
    <w:nsid w:val="5EB34C04"/>
    <w:multiLevelType w:val="hybridMultilevel"/>
    <w:tmpl w:val="9B72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340287"/>
    <w:multiLevelType w:val="hybridMultilevel"/>
    <w:tmpl w:val="63A6480C"/>
    <w:lvl w:ilvl="0" w:tplc="68EA31E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013DD0"/>
    <w:multiLevelType w:val="hybridMultilevel"/>
    <w:tmpl w:val="E0548B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274588A"/>
    <w:multiLevelType w:val="hybridMultilevel"/>
    <w:tmpl w:val="C534D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260B78"/>
    <w:multiLevelType w:val="hybridMultilevel"/>
    <w:tmpl w:val="F98E8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D31D4F"/>
    <w:multiLevelType w:val="hybridMultilevel"/>
    <w:tmpl w:val="081A3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12"/>
  </w:num>
  <w:num w:numId="5">
    <w:abstractNumId w:val="23"/>
  </w:num>
  <w:num w:numId="6">
    <w:abstractNumId w:val="16"/>
  </w:num>
  <w:num w:numId="7">
    <w:abstractNumId w:val="15"/>
  </w:num>
  <w:num w:numId="8">
    <w:abstractNumId w:val="22"/>
  </w:num>
  <w:num w:numId="9">
    <w:abstractNumId w:val="18"/>
  </w:num>
  <w:num w:numId="10">
    <w:abstractNumId w:val="21"/>
  </w:num>
  <w:num w:numId="11">
    <w:abstractNumId w:val="20"/>
  </w:num>
  <w:num w:numId="12">
    <w:abstractNumId w:val="14"/>
  </w:num>
  <w:num w:numId="13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displayBackgroundShape/>
  <w:embedSystemFonts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6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5B9"/>
    <w:rsid w:val="000301DD"/>
    <w:rsid w:val="00034B5C"/>
    <w:rsid w:val="0006190E"/>
    <w:rsid w:val="000638D5"/>
    <w:rsid w:val="00064E55"/>
    <w:rsid w:val="00080001"/>
    <w:rsid w:val="000913E4"/>
    <w:rsid w:val="00094EA5"/>
    <w:rsid w:val="000B3EBB"/>
    <w:rsid w:val="000C3DD3"/>
    <w:rsid w:val="000D210B"/>
    <w:rsid w:val="000E36FC"/>
    <w:rsid w:val="000E43FD"/>
    <w:rsid w:val="000E4928"/>
    <w:rsid w:val="000F690A"/>
    <w:rsid w:val="0010142A"/>
    <w:rsid w:val="001069F4"/>
    <w:rsid w:val="00111E01"/>
    <w:rsid w:val="00116B83"/>
    <w:rsid w:val="0013001A"/>
    <w:rsid w:val="00135B1F"/>
    <w:rsid w:val="001608E1"/>
    <w:rsid w:val="0016431E"/>
    <w:rsid w:val="0017143F"/>
    <w:rsid w:val="00172068"/>
    <w:rsid w:val="00176C22"/>
    <w:rsid w:val="00185520"/>
    <w:rsid w:val="00192ABB"/>
    <w:rsid w:val="001A29EE"/>
    <w:rsid w:val="001B0A75"/>
    <w:rsid w:val="001B4929"/>
    <w:rsid w:val="001B5E20"/>
    <w:rsid w:val="001C6AC9"/>
    <w:rsid w:val="001C7451"/>
    <w:rsid w:val="001F0282"/>
    <w:rsid w:val="002057B7"/>
    <w:rsid w:val="00211D53"/>
    <w:rsid w:val="00212DF8"/>
    <w:rsid w:val="00215126"/>
    <w:rsid w:val="00231AE6"/>
    <w:rsid w:val="002364F8"/>
    <w:rsid w:val="002549E0"/>
    <w:rsid w:val="00270159"/>
    <w:rsid w:val="002822EE"/>
    <w:rsid w:val="00291C6B"/>
    <w:rsid w:val="002974BA"/>
    <w:rsid w:val="002A2CF2"/>
    <w:rsid w:val="002A51DA"/>
    <w:rsid w:val="002D04C2"/>
    <w:rsid w:val="002D2380"/>
    <w:rsid w:val="002D32BD"/>
    <w:rsid w:val="002E7D10"/>
    <w:rsid w:val="002F4C71"/>
    <w:rsid w:val="00310324"/>
    <w:rsid w:val="00313BE6"/>
    <w:rsid w:val="00317E75"/>
    <w:rsid w:val="0032073E"/>
    <w:rsid w:val="00324DD4"/>
    <w:rsid w:val="00347859"/>
    <w:rsid w:val="00352F4E"/>
    <w:rsid w:val="003603B5"/>
    <w:rsid w:val="0037425D"/>
    <w:rsid w:val="003A30DA"/>
    <w:rsid w:val="003B2E7D"/>
    <w:rsid w:val="003C18FB"/>
    <w:rsid w:val="003D08A6"/>
    <w:rsid w:val="003D244D"/>
    <w:rsid w:val="003D5A51"/>
    <w:rsid w:val="003E2FD5"/>
    <w:rsid w:val="003F5E8B"/>
    <w:rsid w:val="003F7808"/>
    <w:rsid w:val="004174FF"/>
    <w:rsid w:val="00435DD1"/>
    <w:rsid w:val="00440874"/>
    <w:rsid w:val="0044358C"/>
    <w:rsid w:val="00444114"/>
    <w:rsid w:val="0046742F"/>
    <w:rsid w:val="00480F44"/>
    <w:rsid w:val="00483A75"/>
    <w:rsid w:val="00487EBD"/>
    <w:rsid w:val="004B3AD8"/>
    <w:rsid w:val="004B6EBE"/>
    <w:rsid w:val="004B7876"/>
    <w:rsid w:val="004D3D60"/>
    <w:rsid w:val="004F47F1"/>
    <w:rsid w:val="004F490F"/>
    <w:rsid w:val="004F797F"/>
    <w:rsid w:val="00511890"/>
    <w:rsid w:val="00520B07"/>
    <w:rsid w:val="005276EE"/>
    <w:rsid w:val="00530174"/>
    <w:rsid w:val="00530F6E"/>
    <w:rsid w:val="00531E84"/>
    <w:rsid w:val="0053363E"/>
    <w:rsid w:val="00540A4F"/>
    <w:rsid w:val="00543C2C"/>
    <w:rsid w:val="005644C0"/>
    <w:rsid w:val="00571BAD"/>
    <w:rsid w:val="00573A91"/>
    <w:rsid w:val="00583D18"/>
    <w:rsid w:val="005861B8"/>
    <w:rsid w:val="005A48FD"/>
    <w:rsid w:val="005C2029"/>
    <w:rsid w:val="00605C5B"/>
    <w:rsid w:val="00640C9D"/>
    <w:rsid w:val="00657CDC"/>
    <w:rsid w:val="00671750"/>
    <w:rsid w:val="00671AB7"/>
    <w:rsid w:val="00684468"/>
    <w:rsid w:val="00695230"/>
    <w:rsid w:val="006956E3"/>
    <w:rsid w:val="006A579E"/>
    <w:rsid w:val="006C686F"/>
    <w:rsid w:val="006E0A40"/>
    <w:rsid w:val="006F0DF7"/>
    <w:rsid w:val="006F225C"/>
    <w:rsid w:val="006F61E2"/>
    <w:rsid w:val="0072190B"/>
    <w:rsid w:val="0075054A"/>
    <w:rsid w:val="007606E1"/>
    <w:rsid w:val="00766DB0"/>
    <w:rsid w:val="0077381B"/>
    <w:rsid w:val="0077410F"/>
    <w:rsid w:val="00782A4F"/>
    <w:rsid w:val="00790C10"/>
    <w:rsid w:val="007A7817"/>
    <w:rsid w:val="007B33BC"/>
    <w:rsid w:val="007B3AD7"/>
    <w:rsid w:val="007C249E"/>
    <w:rsid w:val="007C4A5D"/>
    <w:rsid w:val="007C4FBA"/>
    <w:rsid w:val="007C76A2"/>
    <w:rsid w:val="007D0BFB"/>
    <w:rsid w:val="007D1C68"/>
    <w:rsid w:val="007E7160"/>
    <w:rsid w:val="007F7175"/>
    <w:rsid w:val="008045A6"/>
    <w:rsid w:val="00805910"/>
    <w:rsid w:val="00814F45"/>
    <w:rsid w:val="00826FD2"/>
    <w:rsid w:val="008279D8"/>
    <w:rsid w:val="00831226"/>
    <w:rsid w:val="00833D42"/>
    <w:rsid w:val="00837FD2"/>
    <w:rsid w:val="008471CA"/>
    <w:rsid w:val="00852CD1"/>
    <w:rsid w:val="00855CE7"/>
    <w:rsid w:val="008944A5"/>
    <w:rsid w:val="008B137B"/>
    <w:rsid w:val="008B71EC"/>
    <w:rsid w:val="008C7C75"/>
    <w:rsid w:val="008D20B0"/>
    <w:rsid w:val="008E2429"/>
    <w:rsid w:val="0091306F"/>
    <w:rsid w:val="00916464"/>
    <w:rsid w:val="009245B0"/>
    <w:rsid w:val="00924BD3"/>
    <w:rsid w:val="00933FFA"/>
    <w:rsid w:val="00947772"/>
    <w:rsid w:val="009750E8"/>
    <w:rsid w:val="009804D0"/>
    <w:rsid w:val="0098600A"/>
    <w:rsid w:val="00996FCD"/>
    <w:rsid w:val="009A64A7"/>
    <w:rsid w:val="009B5381"/>
    <w:rsid w:val="00A006BA"/>
    <w:rsid w:val="00A16EB8"/>
    <w:rsid w:val="00A32768"/>
    <w:rsid w:val="00A609D5"/>
    <w:rsid w:val="00A62E9F"/>
    <w:rsid w:val="00A74233"/>
    <w:rsid w:val="00AA5F6F"/>
    <w:rsid w:val="00AB353D"/>
    <w:rsid w:val="00AB41E2"/>
    <w:rsid w:val="00AC468A"/>
    <w:rsid w:val="00AD4FD0"/>
    <w:rsid w:val="00AD6190"/>
    <w:rsid w:val="00AE2925"/>
    <w:rsid w:val="00AF1F90"/>
    <w:rsid w:val="00B01E88"/>
    <w:rsid w:val="00B01EA7"/>
    <w:rsid w:val="00B2047A"/>
    <w:rsid w:val="00B212F4"/>
    <w:rsid w:val="00B2440A"/>
    <w:rsid w:val="00B44AE0"/>
    <w:rsid w:val="00B52AA3"/>
    <w:rsid w:val="00B55056"/>
    <w:rsid w:val="00B73DB5"/>
    <w:rsid w:val="00B825B9"/>
    <w:rsid w:val="00B82C4D"/>
    <w:rsid w:val="00B84260"/>
    <w:rsid w:val="00BA08FF"/>
    <w:rsid w:val="00BD0196"/>
    <w:rsid w:val="00BE004E"/>
    <w:rsid w:val="00BE15D3"/>
    <w:rsid w:val="00BE4930"/>
    <w:rsid w:val="00BF27B1"/>
    <w:rsid w:val="00BF4B96"/>
    <w:rsid w:val="00BF648A"/>
    <w:rsid w:val="00C04C84"/>
    <w:rsid w:val="00C1409E"/>
    <w:rsid w:val="00C16403"/>
    <w:rsid w:val="00C31916"/>
    <w:rsid w:val="00C4349E"/>
    <w:rsid w:val="00C578CD"/>
    <w:rsid w:val="00C57B23"/>
    <w:rsid w:val="00C60F89"/>
    <w:rsid w:val="00C62778"/>
    <w:rsid w:val="00C62BF3"/>
    <w:rsid w:val="00C65A10"/>
    <w:rsid w:val="00C65AFD"/>
    <w:rsid w:val="00C713CA"/>
    <w:rsid w:val="00C83199"/>
    <w:rsid w:val="00CA2BFF"/>
    <w:rsid w:val="00CB618B"/>
    <w:rsid w:val="00CB6A5A"/>
    <w:rsid w:val="00CC05E7"/>
    <w:rsid w:val="00CD24CC"/>
    <w:rsid w:val="00CD68F7"/>
    <w:rsid w:val="00CF3D22"/>
    <w:rsid w:val="00D02A04"/>
    <w:rsid w:val="00D13994"/>
    <w:rsid w:val="00D13FD0"/>
    <w:rsid w:val="00D35724"/>
    <w:rsid w:val="00D45C3F"/>
    <w:rsid w:val="00D643E4"/>
    <w:rsid w:val="00D66A38"/>
    <w:rsid w:val="00D707D1"/>
    <w:rsid w:val="00D72A58"/>
    <w:rsid w:val="00D7317E"/>
    <w:rsid w:val="00D8313F"/>
    <w:rsid w:val="00D90D03"/>
    <w:rsid w:val="00D94FBF"/>
    <w:rsid w:val="00DB4BB6"/>
    <w:rsid w:val="00DC1C23"/>
    <w:rsid w:val="00DD3E0B"/>
    <w:rsid w:val="00DD48DA"/>
    <w:rsid w:val="00DE1C34"/>
    <w:rsid w:val="00DE4773"/>
    <w:rsid w:val="00DE5EDF"/>
    <w:rsid w:val="00DE6C2D"/>
    <w:rsid w:val="00E10776"/>
    <w:rsid w:val="00E26A91"/>
    <w:rsid w:val="00E303FF"/>
    <w:rsid w:val="00E33FEE"/>
    <w:rsid w:val="00E37870"/>
    <w:rsid w:val="00E37E6B"/>
    <w:rsid w:val="00E4035F"/>
    <w:rsid w:val="00E45D4F"/>
    <w:rsid w:val="00E47327"/>
    <w:rsid w:val="00E50E16"/>
    <w:rsid w:val="00E95C8B"/>
    <w:rsid w:val="00EA187C"/>
    <w:rsid w:val="00EA4EFF"/>
    <w:rsid w:val="00EA651E"/>
    <w:rsid w:val="00EB7320"/>
    <w:rsid w:val="00EC3D2F"/>
    <w:rsid w:val="00ED2840"/>
    <w:rsid w:val="00EE1238"/>
    <w:rsid w:val="00EE5044"/>
    <w:rsid w:val="00EF352E"/>
    <w:rsid w:val="00EF4BDC"/>
    <w:rsid w:val="00EF5A8B"/>
    <w:rsid w:val="00EF75B1"/>
    <w:rsid w:val="00F006CF"/>
    <w:rsid w:val="00F045BC"/>
    <w:rsid w:val="00F161F4"/>
    <w:rsid w:val="00F4047B"/>
    <w:rsid w:val="00F4207E"/>
    <w:rsid w:val="00F473A0"/>
    <w:rsid w:val="00F50ACC"/>
    <w:rsid w:val="00F53046"/>
    <w:rsid w:val="00F711AE"/>
    <w:rsid w:val="00F84B94"/>
    <w:rsid w:val="00F90B3F"/>
    <w:rsid w:val="00F966BB"/>
    <w:rsid w:val="00F96EFF"/>
    <w:rsid w:val="00FA175F"/>
    <w:rsid w:val="00FA22C8"/>
    <w:rsid w:val="00FB195E"/>
    <w:rsid w:val="00FB3E70"/>
    <w:rsid w:val="00FB52A1"/>
    <w:rsid w:val="00FC6F32"/>
    <w:rsid w:val="00FC78B7"/>
    <w:rsid w:val="00FD0E5B"/>
    <w:rsid w:val="00FE59F0"/>
    <w:rsid w:val="00FF4AE8"/>
    <w:rsid w:val="00FF4C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iPriority="60" w:unhideWhenUsed="0"/>
    <w:lsdException w:name="Dark List Accent 5" w:semiHidden="0" w:unhideWhenUsed="0"/>
    <w:lsdException w:name="Colorful Shading Accent 5" w:semiHidden="0" w:uiPriority="62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814F45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styleId="Heading1">
    <w:name w:val="heading 1"/>
    <w:aliases w:val=" Char"/>
    <w:basedOn w:val="Heading"/>
    <w:next w:val="BodyText"/>
    <w:link w:val="Heading1Char"/>
    <w:uiPriority w:val="9"/>
    <w:qFormat/>
    <w:pPr>
      <w:outlineLvl w:val="0"/>
    </w:pPr>
    <w:rPr>
      <w:rFonts w:cs="Times New Roman"/>
      <w:b/>
      <w:bCs/>
      <w:sz w:val="32"/>
      <w:szCs w:val="32"/>
      <w:lang w:val="x-none"/>
    </w:rPr>
  </w:style>
  <w:style w:type="paragraph" w:styleId="Heading2">
    <w:name w:val="heading 2"/>
    <w:basedOn w:val="Heading"/>
    <w:next w:val="BodyText"/>
    <w:link w:val="Heading2Char"/>
    <w:uiPriority w:val="9"/>
    <w:qFormat/>
    <w:pPr>
      <w:outlineLvl w:val="1"/>
    </w:pPr>
    <w:rPr>
      <w:rFonts w:cs="Times New Roman"/>
      <w:b/>
      <w:bCs/>
      <w:i/>
      <w:iCs/>
      <w:lang w:val="x-none"/>
    </w:rPr>
  </w:style>
  <w:style w:type="paragraph" w:styleId="Heading3">
    <w:name w:val="heading 3"/>
    <w:basedOn w:val="Heading"/>
    <w:next w:val="BodyText"/>
    <w:link w:val="Heading3Char"/>
    <w:uiPriority w:val="9"/>
    <w:qFormat/>
    <w:pPr>
      <w:outlineLvl w:val="2"/>
    </w:pPr>
    <w:rPr>
      <w:rFonts w:cs="Times New Roman"/>
      <w:b/>
      <w:bCs/>
      <w:lang w:val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C6897"/>
    <w:pPr>
      <w:keepNext/>
      <w:widowControl/>
      <w:autoSpaceDE/>
      <w:autoSpaceDN/>
      <w:adjustRightInd/>
      <w:outlineLvl w:val="3"/>
    </w:pPr>
    <w:rPr>
      <w:rFonts w:ascii="Times New Roman" w:hAnsi="Times New Roman" w:cs="Times New Roman"/>
      <w:b/>
      <w:bCs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C6897"/>
    <w:pPr>
      <w:spacing w:before="240" w:after="60"/>
      <w:outlineLvl w:val="4"/>
    </w:pPr>
    <w:rPr>
      <w:rFonts w:ascii="Cambria" w:hAnsi="Cambria" w:cs="Times New Roman"/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link w:val="Heading6Char"/>
    <w:uiPriority w:val="9"/>
    <w:qFormat/>
    <w:rsid w:val="005C6897"/>
    <w:pPr>
      <w:widowControl/>
      <w:autoSpaceDE/>
      <w:autoSpaceDN/>
      <w:adjustRightInd/>
      <w:spacing w:before="100" w:beforeAutospacing="1" w:after="100" w:afterAutospacing="1"/>
      <w:outlineLvl w:val="5"/>
    </w:pPr>
    <w:rPr>
      <w:rFonts w:ascii="Times New Roman" w:hAnsi="Times New Roman" w:cs="Times New Roman"/>
      <w:b/>
      <w:bCs/>
      <w:sz w:val="15"/>
      <w:szCs w:val="15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5C6897"/>
    <w:pPr>
      <w:keepNext/>
      <w:widowControl/>
      <w:autoSpaceDE/>
      <w:autoSpaceDN/>
      <w:adjustRightInd/>
      <w:spacing w:line="260" w:lineRule="atLeast"/>
      <w:ind w:left="360"/>
      <w:outlineLvl w:val="6"/>
    </w:pPr>
    <w:rPr>
      <w:rFonts w:ascii="Times New Roman" w:hAnsi="Times New Roman" w:cs="Times New Roman"/>
      <w:b/>
      <w:bCs/>
      <w:sz w:val="18"/>
      <w:szCs w:val="18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0D0AA9"/>
    <w:pPr>
      <w:widowControl/>
      <w:autoSpaceDE/>
      <w:autoSpaceDN/>
      <w:adjustRightInd/>
      <w:spacing w:before="40" w:line="276" w:lineRule="auto"/>
      <w:outlineLvl w:val="7"/>
    </w:pPr>
    <w:rPr>
      <w:rFonts w:ascii="Century Schoolbook" w:eastAsia="MS PMincho" w:hAnsi="Century Schoolbook" w:cs="Times New Roman"/>
      <w:b/>
      <w:i/>
      <w:smallCaps/>
      <w:color w:val="3667C3"/>
      <w:sz w:val="20"/>
      <w:szCs w:val="20"/>
      <w:lang w:val="x-none" w:eastAsia="x-none" w:bidi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5C6897"/>
    <w:pPr>
      <w:spacing w:before="240" w:after="60"/>
      <w:outlineLvl w:val="8"/>
    </w:pPr>
    <w:rPr>
      <w:rFonts w:ascii="Calibri" w:hAnsi="Calibri" w:cs="Times New Roman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  <w:rPr>
      <w:rFonts w:cs="Times New Roman"/>
      <w:lang w:val="x-none"/>
    </w:rPr>
  </w:style>
  <w:style w:type="character" w:customStyle="1" w:styleId="Heading4Char">
    <w:name w:val="Heading 4 Char"/>
    <w:link w:val="Heading4"/>
    <w:uiPriority w:val="9"/>
    <w:rsid w:val="005C6897"/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5C6897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5C6897"/>
    <w:rPr>
      <w:b/>
      <w:bCs/>
      <w:sz w:val="15"/>
      <w:szCs w:val="15"/>
    </w:rPr>
  </w:style>
  <w:style w:type="character" w:customStyle="1" w:styleId="Heading7Char">
    <w:name w:val="Heading 7 Char"/>
    <w:link w:val="Heading7"/>
    <w:uiPriority w:val="9"/>
    <w:rsid w:val="005C6897"/>
    <w:rPr>
      <w:b/>
      <w:bCs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5C6897"/>
    <w:rPr>
      <w:rFonts w:ascii="Calibri" w:eastAsia="Times New Roman" w:hAnsi="Calibri" w:cs="Times New Roman"/>
      <w:sz w:val="22"/>
      <w:szCs w:val="22"/>
    </w:rPr>
  </w:style>
  <w:style w:type="paragraph" w:styleId="Title">
    <w:name w:val="Title"/>
    <w:basedOn w:val="Normal"/>
    <w:next w:val="BodyText"/>
    <w:link w:val="TitleChar"/>
    <w:uiPriority w:val="10"/>
    <w:qFormat/>
    <w:pPr>
      <w:keepNext/>
      <w:spacing w:before="240" w:after="120"/>
    </w:pPr>
    <w:rPr>
      <w:rFonts w:ascii="Arial" w:hAnsi="Arial" w:cs="Times New Roman"/>
      <w:sz w:val="28"/>
      <w:szCs w:val="28"/>
      <w:lang w:val="x-none"/>
    </w:rPr>
  </w:style>
  <w:style w:type="paragraph" w:styleId="List">
    <w:name w:val="List"/>
    <w:basedOn w:val="BodyText"/>
    <w:rPr>
      <w:rFonts w:hAnsi="Times New Roman"/>
    </w:rPr>
  </w:style>
  <w:style w:type="paragraph" w:styleId="Caption">
    <w:name w:val="caption"/>
    <w:basedOn w:val="Normal"/>
    <w:uiPriority w:val="35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rPr>
      <w:rFonts w:hAnsi="Times New Roman"/>
    </w:rPr>
  </w:style>
  <w:style w:type="paragraph" w:customStyle="1" w:styleId="Index1">
    <w:name w:val="Index1"/>
    <w:basedOn w:val="Normal"/>
    <w:rPr>
      <w:rFonts w:hAnsi="Times New Roman"/>
    </w:rPr>
  </w:style>
  <w:style w:type="paragraph" w:customStyle="1" w:styleId="WW-caption">
    <w:name w:val="WW-caption"/>
    <w:basedOn w:val="Normal"/>
    <w:pPr>
      <w:spacing w:before="120" w:after="120"/>
    </w:pPr>
    <w:rPr>
      <w:rFonts w:hAnsi="Times New Roman"/>
      <w:i/>
      <w:iCs/>
    </w:rPr>
  </w:style>
  <w:style w:type="paragraph" w:customStyle="1" w:styleId="WW-caption1">
    <w:name w:val="WW-caption1"/>
    <w:basedOn w:val="Normal"/>
    <w:pPr>
      <w:spacing w:before="120" w:after="120"/>
    </w:pPr>
    <w:rPr>
      <w:rFonts w:hAnsi="Times New Roman"/>
      <w:i/>
      <w:iCs/>
    </w:rPr>
  </w:style>
  <w:style w:type="paragraph" w:customStyle="1" w:styleId="PreformattedText">
    <w:name w:val="Preformatted Text"/>
    <w:basedOn w:val="Normal"/>
    <w:rPr>
      <w:rFonts w:ascii="Courier New" w:hAnsi="Courier New" w:cs="Courier New"/>
      <w:sz w:val="20"/>
      <w:szCs w:val="20"/>
    </w:rPr>
  </w:style>
  <w:style w:type="paragraph" w:customStyle="1" w:styleId="TableContents">
    <w:name w:val="Table Contents"/>
    <w:basedOn w:val="Normal"/>
  </w:style>
  <w:style w:type="paragraph" w:styleId="Header">
    <w:name w:val="header"/>
    <w:aliases w:val="Header Char"/>
    <w:basedOn w:val="Normal"/>
    <w:link w:val="HeaderChar1"/>
    <w:pPr>
      <w:tabs>
        <w:tab w:val="center" w:pos="4986"/>
        <w:tab w:val="right" w:pos="9972"/>
      </w:tabs>
    </w:pPr>
  </w:style>
  <w:style w:type="character" w:customStyle="1" w:styleId="HeaderChar1">
    <w:name w:val="Header Char1"/>
    <w:aliases w:val="Header Char Char"/>
    <w:link w:val="Header"/>
    <w:rsid w:val="00BC0401"/>
    <w:rPr>
      <w:rFonts w:ascii="Tahoma" w:hAnsi="Tahoma" w:cs="Tahoma"/>
      <w:sz w:val="24"/>
      <w:szCs w:val="24"/>
      <w:lang w:val="en-US" w:bidi="ar-SA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hAnsi="Times New Roman" w:cs="Times New Roman"/>
      <w:lang w:val="x-none"/>
    </w:rPr>
  </w:style>
  <w:style w:type="paragraph" w:customStyle="1" w:styleId="WW-footer">
    <w:name w:val="WW-footer"/>
    <w:basedOn w:val="Normal"/>
    <w:pPr>
      <w:tabs>
        <w:tab w:val="center" w:pos="4320"/>
        <w:tab w:val="right" w:pos="8640"/>
      </w:tabs>
    </w:pPr>
    <w:rPr>
      <w:rFonts w:hAnsi="Times New Roman"/>
    </w:rPr>
  </w:style>
  <w:style w:type="paragraph" w:customStyle="1" w:styleId="TableHeading">
    <w:name w:val="Table Heading"/>
    <w:basedOn w:val="TableContents"/>
    <w:pPr>
      <w:jc w:val="center"/>
    </w:pPr>
    <w:rPr>
      <w:rFonts w:hAnsi="Times New Roman"/>
      <w:b/>
      <w:bCs/>
      <w:i/>
      <w:iCs/>
    </w:rPr>
  </w:style>
  <w:style w:type="paragraph" w:customStyle="1" w:styleId="WW-footer1">
    <w:name w:val="WW-footer1"/>
    <w:basedOn w:val="Normal"/>
    <w:pPr>
      <w:tabs>
        <w:tab w:val="center" w:pos="4320"/>
        <w:tab w:val="right" w:pos="8640"/>
      </w:tabs>
    </w:pPr>
    <w:rPr>
      <w:rFonts w:hAnsi="Times New Roman"/>
    </w:rPr>
  </w:style>
  <w:style w:type="character" w:customStyle="1" w:styleId="RTFNum21">
    <w:name w:val="RTF_Num 2 1"/>
    <w:rPr>
      <w:rFonts w:ascii="StarSymbol" w:hAnsi="StarSymbol" w:cs="StarSymbol"/>
      <w:sz w:val="18"/>
      <w:szCs w:val="18"/>
      <w:lang w:val="x-none"/>
    </w:rPr>
  </w:style>
  <w:style w:type="character" w:customStyle="1" w:styleId="RTFNum22">
    <w:name w:val="RTF_Num 2 2"/>
    <w:rPr>
      <w:rFonts w:ascii="StarSymbol" w:hAnsi="StarSymbol" w:cs="StarSymbol"/>
      <w:sz w:val="18"/>
      <w:szCs w:val="18"/>
      <w:lang w:val="x-none"/>
    </w:rPr>
  </w:style>
  <w:style w:type="character" w:customStyle="1" w:styleId="RTFNum23">
    <w:name w:val="RTF_Num 2 3"/>
    <w:rPr>
      <w:rFonts w:ascii="StarSymbol" w:hAnsi="StarSymbol" w:cs="StarSymbol"/>
      <w:sz w:val="18"/>
      <w:szCs w:val="18"/>
      <w:lang w:val="x-none"/>
    </w:rPr>
  </w:style>
  <w:style w:type="character" w:customStyle="1" w:styleId="RTFNum24">
    <w:name w:val="RTF_Num 2 4"/>
    <w:rPr>
      <w:rFonts w:ascii="StarSymbol" w:hAnsi="StarSymbol" w:cs="StarSymbol"/>
      <w:sz w:val="18"/>
      <w:szCs w:val="18"/>
      <w:lang w:val="x-none"/>
    </w:rPr>
  </w:style>
  <w:style w:type="character" w:customStyle="1" w:styleId="RTFNum25">
    <w:name w:val="RTF_Num 2 5"/>
    <w:rPr>
      <w:rFonts w:ascii="StarSymbol" w:hAnsi="StarSymbol" w:cs="StarSymbol"/>
      <w:sz w:val="18"/>
      <w:szCs w:val="18"/>
      <w:lang w:val="x-none"/>
    </w:rPr>
  </w:style>
  <w:style w:type="character" w:customStyle="1" w:styleId="RTFNum26">
    <w:name w:val="RTF_Num 2 6"/>
    <w:rPr>
      <w:rFonts w:ascii="StarSymbol" w:hAnsi="StarSymbol" w:cs="StarSymbol"/>
      <w:sz w:val="18"/>
      <w:szCs w:val="18"/>
      <w:lang w:val="x-none"/>
    </w:rPr>
  </w:style>
  <w:style w:type="character" w:customStyle="1" w:styleId="RTFNum27">
    <w:name w:val="RTF_Num 2 7"/>
    <w:rPr>
      <w:rFonts w:ascii="StarSymbol" w:hAnsi="StarSymbol" w:cs="StarSymbol"/>
      <w:sz w:val="18"/>
      <w:szCs w:val="18"/>
      <w:lang w:val="x-none"/>
    </w:rPr>
  </w:style>
  <w:style w:type="character" w:customStyle="1" w:styleId="RTFNum28">
    <w:name w:val="RTF_Num 2 8"/>
    <w:rPr>
      <w:rFonts w:ascii="StarSymbol" w:hAnsi="StarSymbol" w:cs="StarSymbol"/>
      <w:sz w:val="18"/>
      <w:szCs w:val="18"/>
      <w:lang w:val="x-none"/>
    </w:rPr>
  </w:style>
  <w:style w:type="character" w:customStyle="1" w:styleId="RTFNum29">
    <w:name w:val="RTF_Num 2 9"/>
    <w:rPr>
      <w:rFonts w:ascii="StarSymbol" w:hAnsi="StarSymbol" w:cs="StarSymbol"/>
      <w:sz w:val="18"/>
      <w:szCs w:val="18"/>
      <w:lang w:val="x-none"/>
    </w:rPr>
  </w:style>
  <w:style w:type="character" w:customStyle="1" w:styleId="RTFNum210">
    <w:name w:val="RTF_Num 2 10"/>
    <w:rPr>
      <w:rFonts w:ascii="StarSymbol" w:hAnsi="StarSymbol" w:cs="StarSymbol"/>
      <w:sz w:val="18"/>
      <w:szCs w:val="18"/>
      <w:lang w:val="x-none"/>
    </w:rPr>
  </w:style>
  <w:style w:type="character" w:customStyle="1" w:styleId="RTFNum31">
    <w:name w:val="RTF_Num 3 1"/>
    <w:rPr>
      <w:rFonts w:ascii="StarSymbol" w:hAnsi="StarSymbol" w:cs="StarSymbol"/>
      <w:sz w:val="18"/>
      <w:szCs w:val="18"/>
      <w:lang w:val="x-none"/>
    </w:rPr>
  </w:style>
  <w:style w:type="character" w:customStyle="1" w:styleId="RTFNum32">
    <w:name w:val="RTF_Num 3 2"/>
    <w:rPr>
      <w:rFonts w:ascii="StarSymbol" w:hAnsi="StarSymbol" w:cs="StarSymbol"/>
      <w:sz w:val="18"/>
      <w:szCs w:val="18"/>
      <w:lang w:val="x-none"/>
    </w:rPr>
  </w:style>
  <w:style w:type="character" w:customStyle="1" w:styleId="RTFNum33">
    <w:name w:val="RTF_Num 3 3"/>
    <w:rPr>
      <w:rFonts w:ascii="StarSymbol" w:hAnsi="StarSymbol" w:cs="StarSymbol"/>
      <w:sz w:val="18"/>
      <w:szCs w:val="18"/>
      <w:lang w:val="x-none"/>
    </w:rPr>
  </w:style>
  <w:style w:type="character" w:customStyle="1" w:styleId="RTFNum34">
    <w:name w:val="RTF_Num 3 4"/>
    <w:rPr>
      <w:rFonts w:ascii="StarSymbol" w:hAnsi="StarSymbol" w:cs="StarSymbol"/>
      <w:sz w:val="18"/>
      <w:szCs w:val="18"/>
      <w:lang w:val="x-none"/>
    </w:rPr>
  </w:style>
  <w:style w:type="character" w:customStyle="1" w:styleId="RTFNum35">
    <w:name w:val="RTF_Num 3 5"/>
    <w:rPr>
      <w:rFonts w:ascii="StarSymbol" w:hAnsi="StarSymbol" w:cs="StarSymbol"/>
      <w:sz w:val="18"/>
      <w:szCs w:val="18"/>
      <w:lang w:val="x-none"/>
    </w:rPr>
  </w:style>
  <w:style w:type="character" w:customStyle="1" w:styleId="RTFNum36">
    <w:name w:val="RTF_Num 3 6"/>
    <w:rPr>
      <w:rFonts w:ascii="StarSymbol" w:hAnsi="StarSymbol" w:cs="StarSymbol"/>
      <w:sz w:val="18"/>
      <w:szCs w:val="18"/>
      <w:lang w:val="x-none"/>
    </w:rPr>
  </w:style>
  <w:style w:type="character" w:customStyle="1" w:styleId="RTFNum37">
    <w:name w:val="RTF_Num 3 7"/>
    <w:rPr>
      <w:rFonts w:ascii="StarSymbol" w:hAnsi="StarSymbol" w:cs="StarSymbol"/>
      <w:sz w:val="18"/>
      <w:szCs w:val="18"/>
      <w:lang w:val="x-none"/>
    </w:rPr>
  </w:style>
  <w:style w:type="character" w:customStyle="1" w:styleId="RTFNum38">
    <w:name w:val="RTF_Num 3 8"/>
    <w:rPr>
      <w:rFonts w:ascii="StarSymbol" w:hAnsi="StarSymbol" w:cs="StarSymbol"/>
      <w:sz w:val="18"/>
      <w:szCs w:val="18"/>
      <w:lang w:val="x-none"/>
    </w:rPr>
  </w:style>
  <w:style w:type="character" w:customStyle="1" w:styleId="RTFNum39">
    <w:name w:val="RTF_Num 3 9"/>
    <w:rPr>
      <w:rFonts w:ascii="StarSymbol" w:hAnsi="StarSymbol" w:cs="StarSymbol"/>
      <w:sz w:val="18"/>
      <w:szCs w:val="18"/>
      <w:lang w:val="x-none"/>
    </w:rPr>
  </w:style>
  <w:style w:type="character" w:customStyle="1" w:styleId="RTFNum310">
    <w:name w:val="RTF_Num 3 10"/>
    <w:rPr>
      <w:rFonts w:ascii="StarSymbol" w:hAnsi="StarSymbol" w:cs="StarSymbol"/>
      <w:sz w:val="18"/>
      <w:szCs w:val="18"/>
      <w:lang w:val="x-none"/>
    </w:rPr>
  </w:style>
  <w:style w:type="character" w:customStyle="1" w:styleId="RTFNum41">
    <w:name w:val="RTF_Num 4 1"/>
    <w:rPr>
      <w:rFonts w:ascii="StarSymbol" w:hAnsi="StarSymbol" w:cs="StarSymbol"/>
      <w:sz w:val="18"/>
      <w:szCs w:val="18"/>
      <w:lang w:val="x-none"/>
    </w:rPr>
  </w:style>
  <w:style w:type="character" w:customStyle="1" w:styleId="RTFNum42">
    <w:name w:val="RTF_Num 4 2"/>
    <w:rPr>
      <w:rFonts w:ascii="StarSymbol" w:hAnsi="StarSymbol" w:cs="StarSymbol"/>
      <w:sz w:val="18"/>
      <w:szCs w:val="18"/>
      <w:lang w:val="x-none"/>
    </w:rPr>
  </w:style>
  <w:style w:type="character" w:customStyle="1" w:styleId="RTFNum43">
    <w:name w:val="RTF_Num 4 3"/>
    <w:rPr>
      <w:rFonts w:ascii="StarSymbol" w:hAnsi="StarSymbol" w:cs="StarSymbol"/>
      <w:sz w:val="18"/>
      <w:szCs w:val="18"/>
      <w:lang w:val="x-none"/>
    </w:rPr>
  </w:style>
  <w:style w:type="character" w:customStyle="1" w:styleId="RTFNum44">
    <w:name w:val="RTF_Num 4 4"/>
    <w:rPr>
      <w:rFonts w:ascii="StarSymbol" w:hAnsi="StarSymbol" w:cs="StarSymbol"/>
      <w:sz w:val="18"/>
      <w:szCs w:val="18"/>
      <w:lang w:val="x-none"/>
    </w:rPr>
  </w:style>
  <w:style w:type="character" w:customStyle="1" w:styleId="RTFNum45">
    <w:name w:val="RTF_Num 4 5"/>
    <w:rPr>
      <w:rFonts w:ascii="StarSymbol" w:hAnsi="StarSymbol" w:cs="StarSymbol"/>
      <w:sz w:val="18"/>
      <w:szCs w:val="18"/>
      <w:lang w:val="x-none"/>
    </w:rPr>
  </w:style>
  <w:style w:type="character" w:customStyle="1" w:styleId="RTFNum46">
    <w:name w:val="RTF_Num 4 6"/>
    <w:rPr>
      <w:rFonts w:ascii="StarSymbol" w:hAnsi="StarSymbol" w:cs="StarSymbol"/>
      <w:sz w:val="18"/>
      <w:szCs w:val="18"/>
      <w:lang w:val="x-none"/>
    </w:rPr>
  </w:style>
  <w:style w:type="character" w:customStyle="1" w:styleId="RTFNum47">
    <w:name w:val="RTF_Num 4 7"/>
    <w:rPr>
      <w:rFonts w:ascii="StarSymbol" w:hAnsi="StarSymbol" w:cs="StarSymbol"/>
      <w:sz w:val="18"/>
      <w:szCs w:val="18"/>
      <w:lang w:val="x-none"/>
    </w:rPr>
  </w:style>
  <w:style w:type="character" w:customStyle="1" w:styleId="RTFNum48">
    <w:name w:val="RTF_Num 4 8"/>
    <w:rPr>
      <w:rFonts w:ascii="StarSymbol" w:hAnsi="StarSymbol" w:cs="StarSymbol"/>
      <w:sz w:val="18"/>
      <w:szCs w:val="18"/>
      <w:lang w:val="x-none"/>
    </w:rPr>
  </w:style>
  <w:style w:type="character" w:customStyle="1" w:styleId="RTFNum49">
    <w:name w:val="RTF_Num 4 9"/>
    <w:rPr>
      <w:rFonts w:ascii="StarSymbol" w:hAnsi="StarSymbol" w:cs="StarSymbol"/>
      <w:sz w:val="18"/>
      <w:szCs w:val="18"/>
      <w:lang w:val="x-none"/>
    </w:rPr>
  </w:style>
  <w:style w:type="character" w:customStyle="1" w:styleId="RTFNum410">
    <w:name w:val="RTF_Num 4 10"/>
    <w:rPr>
      <w:rFonts w:ascii="StarSymbol" w:hAnsi="StarSymbol" w:cs="StarSymbol"/>
      <w:sz w:val="18"/>
      <w:szCs w:val="18"/>
      <w:lang w:val="x-none"/>
    </w:rPr>
  </w:style>
  <w:style w:type="character" w:customStyle="1" w:styleId="RTFNum51">
    <w:name w:val="RTF_Num 5 1"/>
    <w:rPr>
      <w:rFonts w:ascii="StarSymbol" w:hAnsi="StarSymbol" w:cs="StarSymbol"/>
      <w:sz w:val="18"/>
      <w:szCs w:val="18"/>
      <w:lang w:val="x-none"/>
    </w:rPr>
  </w:style>
  <w:style w:type="character" w:customStyle="1" w:styleId="RTFNum52">
    <w:name w:val="RTF_Num 5 2"/>
    <w:rPr>
      <w:rFonts w:ascii="StarSymbol" w:hAnsi="StarSymbol" w:cs="StarSymbol"/>
      <w:sz w:val="18"/>
      <w:szCs w:val="18"/>
      <w:lang w:val="x-none"/>
    </w:rPr>
  </w:style>
  <w:style w:type="character" w:customStyle="1" w:styleId="RTFNum53">
    <w:name w:val="RTF_Num 5 3"/>
    <w:rPr>
      <w:rFonts w:ascii="StarSymbol" w:hAnsi="StarSymbol" w:cs="StarSymbol"/>
      <w:sz w:val="18"/>
      <w:szCs w:val="18"/>
      <w:lang w:val="x-none"/>
    </w:rPr>
  </w:style>
  <w:style w:type="character" w:customStyle="1" w:styleId="RTFNum54">
    <w:name w:val="RTF_Num 5 4"/>
    <w:rPr>
      <w:rFonts w:ascii="StarSymbol" w:hAnsi="StarSymbol" w:cs="StarSymbol"/>
      <w:sz w:val="18"/>
      <w:szCs w:val="18"/>
      <w:lang w:val="x-none"/>
    </w:rPr>
  </w:style>
  <w:style w:type="character" w:customStyle="1" w:styleId="RTFNum55">
    <w:name w:val="RTF_Num 5 5"/>
    <w:rPr>
      <w:rFonts w:ascii="StarSymbol" w:hAnsi="StarSymbol" w:cs="StarSymbol"/>
      <w:sz w:val="18"/>
      <w:szCs w:val="18"/>
      <w:lang w:val="x-none"/>
    </w:rPr>
  </w:style>
  <w:style w:type="character" w:customStyle="1" w:styleId="RTFNum56">
    <w:name w:val="RTF_Num 5 6"/>
    <w:rPr>
      <w:rFonts w:ascii="StarSymbol" w:hAnsi="StarSymbol" w:cs="StarSymbol"/>
      <w:sz w:val="18"/>
      <w:szCs w:val="18"/>
      <w:lang w:val="x-none"/>
    </w:rPr>
  </w:style>
  <w:style w:type="character" w:customStyle="1" w:styleId="RTFNum57">
    <w:name w:val="RTF_Num 5 7"/>
    <w:rPr>
      <w:rFonts w:ascii="StarSymbol" w:hAnsi="StarSymbol" w:cs="StarSymbol"/>
      <w:sz w:val="18"/>
      <w:szCs w:val="18"/>
      <w:lang w:val="x-none"/>
    </w:rPr>
  </w:style>
  <w:style w:type="character" w:customStyle="1" w:styleId="RTFNum58">
    <w:name w:val="RTF_Num 5 8"/>
    <w:rPr>
      <w:rFonts w:ascii="StarSymbol" w:hAnsi="StarSymbol" w:cs="StarSymbol"/>
      <w:sz w:val="18"/>
      <w:szCs w:val="18"/>
      <w:lang w:val="x-none"/>
    </w:rPr>
  </w:style>
  <w:style w:type="character" w:customStyle="1" w:styleId="RTFNum59">
    <w:name w:val="RTF_Num 5 9"/>
    <w:rPr>
      <w:rFonts w:ascii="StarSymbol" w:hAnsi="StarSymbol" w:cs="StarSymbol"/>
      <w:sz w:val="18"/>
      <w:szCs w:val="18"/>
      <w:lang w:val="x-none"/>
    </w:rPr>
  </w:style>
  <w:style w:type="character" w:customStyle="1" w:styleId="RTFNum510">
    <w:name w:val="RTF_Num 5 10"/>
    <w:rPr>
      <w:rFonts w:ascii="StarSymbol" w:hAnsi="StarSymbol" w:cs="StarSymbol"/>
      <w:sz w:val="18"/>
      <w:szCs w:val="18"/>
      <w:lang w:val="x-none"/>
    </w:rPr>
  </w:style>
  <w:style w:type="character" w:customStyle="1" w:styleId="RTFNum61">
    <w:name w:val="RTF_Num 6 1"/>
    <w:rPr>
      <w:rFonts w:ascii="StarSymbol" w:hAnsi="StarSymbol" w:cs="StarSymbol"/>
      <w:sz w:val="18"/>
      <w:szCs w:val="18"/>
      <w:lang w:val="x-none"/>
    </w:rPr>
  </w:style>
  <w:style w:type="character" w:customStyle="1" w:styleId="RTFNum62">
    <w:name w:val="RTF_Num 6 2"/>
    <w:rPr>
      <w:rFonts w:ascii="StarSymbol" w:hAnsi="StarSymbol" w:cs="StarSymbol"/>
      <w:sz w:val="18"/>
      <w:szCs w:val="18"/>
      <w:lang w:val="x-none"/>
    </w:rPr>
  </w:style>
  <w:style w:type="character" w:customStyle="1" w:styleId="RTFNum63">
    <w:name w:val="RTF_Num 6 3"/>
    <w:rPr>
      <w:rFonts w:ascii="StarSymbol" w:hAnsi="StarSymbol" w:cs="StarSymbol"/>
      <w:sz w:val="18"/>
      <w:szCs w:val="18"/>
      <w:lang w:val="x-none"/>
    </w:rPr>
  </w:style>
  <w:style w:type="character" w:customStyle="1" w:styleId="RTFNum64">
    <w:name w:val="RTF_Num 6 4"/>
    <w:rPr>
      <w:rFonts w:ascii="StarSymbol" w:hAnsi="StarSymbol" w:cs="StarSymbol"/>
      <w:sz w:val="18"/>
      <w:szCs w:val="18"/>
      <w:lang w:val="x-none"/>
    </w:rPr>
  </w:style>
  <w:style w:type="character" w:customStyle="1" w:styleId="RTFNum65">
    <w:name w:val="RTF_Num 6 5"/>
    <w:rPr>
      <w:rFonts w:ascii="StarSymbol" w:hAnsi="StarSymbol" w:cs="StarSymbol"/>
      <w:sz w:val="18"/>
      <w:szCs w:val="18"/>
      <w:lang w:val="x-none"/>
    </w:rPr>
  </w:style>
  <w:style w:type="character" w:customStyle="1" w:styleId="RTFNum66">
    <w:name w:val="RTF_Num 6 6"/>
    <w:rPr>
      <w:rFonts w:ascii="StarSymbol" w:hAnsi="StarSymbol" w:cs="StarSymbol"/>
      <w:sz w:val="18"/>
      <w:szCs w:val="18"/>
      <w:lang w:val="x-none"/>
    </w:rPr>
  </w:style>
  <w:style w:type="character" w:customStyle="1" w:styleId="RTFNum67">
    <w:name w:val="RTF_Num 6 7"/>
    <w:rPr>
      <w:rFonts w:ascii="StarSymbol" w:hAnsi="StarSymbol" w:cs="StarSymbol"/>
      <w:sz w:val="18"/>
      <w:szCs w:val="18"/>
      <w:lang w:val="x-none"/>
    </w:rPr>
  </w:style>
  <w:style w:type="character" w:customStyle="1" w:styleId="RTFNum68">
    <w:name w:val="RTF_Num 6 8"/>
    <w:rPr>
      <w:rFonts w:ascii="StarSymbol" w:hAnsi="StarSymbol" w:cs="StarSymbol"/>
      <w:sz w:val="18"/>
      <w:szCs w:val="18"/>
      <w:lang w:val="x-none"/>
    </w:rPr>
  </w:style>
  <w:style w:type="character" w:customStyle="1" w:styleId="RTFNum69">
    <w:name w:val="RTF_Num 6 9"/>
    <w:rPr>
      <w:rFonts w:ascii="StarSymbol" w:hAnsi="StarSymbol" w:cs="StarSymbol"/>
      <w:sz w:val="18"/>
      <w:szCs w:val="18"/>
      <w:lang w:val="x-none"/>
    </w:rPr>
  </w:style>
  <w:style w:type="character" w:customStyle="1" w:styleId="RTFNum610">
    <w:name w:val="RTF_Num 6 10"/>
    <w:rPr>
      <w:rFonts w:ascii="StarSymbol" w:hAnsi="StarSymbol" w:cs="StarSymbol"/>
      <w:sz w:val="18"/>
      <w:szCs w:val="18"/>
      <w:lang w:val="x-none"/>
    </w:rPr>
  </w:style>
  <w:style w:type="character" w:customStyle="1" w:styleId="RTFNum71">
    <w:name w:val="RTF_Num 7 1"/>
    <w:rPr>
      <w:rFonts w:ascii="StarSymbol" w:hAnsi="StarSymbol" w:cs="StarSymbol"/>
      <w:sz w:val="18"/>
      <w:szCs w:val="18"/>
      <w:lang w:val="x-none"/>
    </w:rPr>
  </w:style>
  <w:style w:type="character" w:customStyle="1" w:styleId="RTFNum72">
    <w:name w:val="RTF_Num 7 2"/>
    <w:rPr>
      <w:rFonts w:ascii="StarSymbol" w:hAnsi="StarSymbol" w:cs="StarSymbol"/>
      <w:sz w:val="18"/>
      <w:szCs w:val="18"/>
      <w:lang w:val="x-none"/>
    </w:rPr>
  </w:style>
  <w:style w:type="character" w:customStyle="1" w:styleId="RTFNum73">
    <w:name w:val="RTF_Num 7 3"/>
    <w:rPr>
      <w:rFonts w:ascii="StarSymbol" w:hAnsi="StarSymbol" w:cs="StarSymbol"/>
      <w:sz w:val="18"/>
      <w:szCs w:val="18"/>
      <w:lang w:val="x-none"/>
    </w:rPr>
  </w:style>
  <w:style w:type="character" w:customStyle="1" w:styleId="RTFNum74">
    <w:name w:val="RTF_Num 7 4"/>
    <w:rPr>
      <w:rFonts w:ascii="StarSymbol" w:hAnsi="StarSymbol" w:cs="StarSymbol"/>
      <w:sz w:val="18"/>
      <w:szCs w:val="18"/>
      <w:lang w:val="x-none"/>
    </w:rPr>
  </w:style>
  <w:style w:type="character" w:customStyle="1" w:styleId="RTFNum75">
    <w:name w:val="RTF_Num 7 5"/>
    <w:rPr>
      <w:rFonts w:ascii="StarSymbol" w:hAnsi="StarSymbol" w:cs="StarSymbol"/>
      <w:sz w:val="18"/>
      <w:szCs w:val="18"/>
      <w:lang w:val="x-none"/>
    </w:rPr>
  </w:style>
  <w:style w:type="character" w:customStyle="1" w:styleId="RTFNum76">
    <w:name w:val="RTF_Num 7 6"/>
    <w:rPr>
      <w:rFonts w:ascii="StarSymbol" w:hAnsi="StarSymbol" w:cs="StarSymbol"/>
      <w:sz w:val="18"/>
      <w:szCs w:val="18"/>
      <w:lang w:val="x-none"/>
    </w:rPr>
  </w:style>
  <w:style w:type="character" w:customStyle="1" w:styleId="RTFNum77">
    <w:name w:val="RTF_Num 7 7"/>
    <w:rPr>
      <w:rFonts w:ascii="StarSymbol" w:hAnsi="StarSymbol" w:cs="StarSymbol"/>
      <w:sz w:val="18"/>
      <w:szCs w:val="18"/>
      <w:lang w:val="x-none"/>
    </w:rPr>
  </w:style>
  <w:style w:type="character" w:customStyle="1" w:styleId="RTFNum78">
    <w:name w:val="RTF_Num 7 8"/>
    <w:rPr>
      <w:rFonts w:ascii="StarSymbol" w:hAnsi="StarSymbol" w:cs="StarSymbol"/>
      <w:sz w:val="18"/>
      <w:szCs w:val="18"/>
      <w:lang w:val="x-none"/>
    </w:rPr>
  </w:style>
  <w:style w:type="character" w:customStyle="1" w:styleId="RTFNum79">
    <w:name w:val="RTF_Num 7 9"/>
    <w:rPr>
      <w:rFonts w:ascii="StarSymbol" w:hAnsi="StarSymbol" w:cs="StarSymbol"/>
      <w:sz w:val="18"/>
      <w:szCs w:val="18"/>
      <w:lang w:val="x-none"/>
    </w:rPr>
  </w:style>
  <w:style w:type="character" w:customStyle="1" w:styleId="RTFNum710">
    <w:name w:val="RTF_Num 7 10"/>
    <w:rPr>
      <w:rFonts w:ascii="StarSymbol" w:hAnsi="StarSymbol" w:cs="StarSymbol"/>
      <w:sz w:val="18"/>
      <w:szCs w:val="18"/>
      <w:lang w:val="x-none"/>
    </w:rPr>
  </w:style>
  <w:style w:type="character" w:customStyle="1" w:styleId="RTFNum81">
    <w:name w:val="RTF_Num 8 1"/>
    <w:rPr>
      <w:rFonts w:ascii="StarSymbol" w:hAnsi="StarSymbol" w:cs="StarSymbol"/>
      <w:sz w:val="18"/>
      <w:szCs w:val="18"/>
      <w:lang w:val="x-none"/>
    </w:rPr>
  </w:style>
  <w:style w:type="character" w:customStyle="1" w:styleId="RTFNum82">
    <w:name w:val="RTF_Num 8 2"/>
    <w:rPr>
      <w:rFonts w:ascii="StarSymbol" w:hAnsi="StarSymbol" w:cs="StarSymbol"/>
      <w:sz w:val="18"/>
      <w:szCs w:val="18"/>
      <w:lang w:val="x-none"/>
    </w:rPr>
  </w:style>
  <w:style w:type="character" w:customStyle="1" w:styleId="RTFNum83">
    <w:name w:val="RTF_Num 8 3"/>
    <w:rPr>
      <w:rFonts w:ascii="StarSymbol" w:hAnsi="StarSymbol" w:cs="StarSymbol"/>
      <w:sz w:val="18"/>
      <w:szCs w:val="18"/>
      <w:lang w:val="x-none"/>
    </w:rPr>
  </w:style>
  <w:style w:type="character" w:customStyle="1" w:styleId="RTFNum84">
    <w:name w:val="RTF_Num 8 4"/>
    <w:rPr>
      <w:rFonts w:ascii="StarSymbol" w:hAnsi="StarSymbol" w:cs="StarSymbol"/>
      <w:sz w:val="18"/>
      <w:szCs w:val="18"/>
      <w:lang w:val="x-none"/>
    </w:rPr>
  </w:style>
  <w:style w:type="character" w:customStyle="1" w:styleId="RTFNum85">
    <w:name w:val="RTF_Num 8 5"/>
    <w:rPr>
      <w:rFonts w:ascii="StarSymbol" w:hAnsi="StarSymbol" w:cs="StarSymbol"/>
      <w:sz w:val="18"/>
      <w:szCs w:val="18"/>
      <w:lang w:val="x-none"/>
    </w:rPr>
  </w:style>
  <w:style w:type="character" w:customStyle="1" w:styleId="RTFNum86">
    <w:name w:val="RTF_Num 8 6"/>
    <w:rPr>
      <w:rFonts w:ascii="StarSymbol" w:hAnsi="StarSymbol" w:cs="StarSymbol"/>
      <w:sz w:val="18"/>
      <w:szCs w:val="18"/>
      <w:lang w:val="x-none"/>
    </w:rPr>
  </w:style>
  <w:style w:type="character" w:customStyle="1" w:styleId="RTFNum87">
    <w:name w:val="RTF_Num 8 7"/>
    <w:rPr>
      <w:rFonts w:ascii="StarSymbol" w:hAnsi="StarSymbol" w:cs="StarSymbol"/>
      <w:sz w:val="18"/>
      <w:szCs w:val="18"/>
      <w:lang w:val="x-none"/>
    </w:rPr>
  </w:style>
  <w:style w:type="character" w:customStyle="1" w:styleId="RTFNum88">
    <w:name w:val="RTF_Num 8 8"/>
    <w:rPr>
      <w:rFonts w:ascii="StarSymbol" w:hAnsi="StarSymbol" w:cs="StarSymbol"/>
      <w:sz w:val="18"/>
      <w:szCs w:val="18"/>
      <w:lang w:val="x-none"/>
    </w:rPr>
  </w:style>
  <w:style w:type="character" w:customStyle="1" w:styleId="RTFNum89">
    <w:name w:val="RTF_Num 8 9"/>
    <w:rPr>
      <w:rFonts w:ascii="StarSymbol" w:hAnsi="StarSymbol" w:cs="StarSymbol"/>
      <w:sz w:val="18"/>
      <w:szCs w:val="18"/>
      <w:lang w:val="x-none"/>
    </w:rPr>
  </w:style>
  <w:style w:type="character" w:customStyle="1" w:styleId="RTFNum810">
    <w:name w:val="RTF_Num 8 10"/>
    <w:rPr>
      <w:rFonts w:ascii="StarSymbol" w:hAnsi="StarSymbol" w:cs="StarSymbol"/>
      <w:sz w:val="18"/>
      <w:szCs w:val="18"/>
      <w:lang w:val="x-none"/>
    </w:rPr>
  </w:style>
  <w:style w:type="character" w:customStyle="1" w:styleId="RTFNum91">
    <w:name w:val="RTF_Num 9 1"/>
    <w:rPr>
      <w:rFonts w:ascii="StarSymbol" w:hAnsi="StarSymbol" w:cs="StarSymbol"/>
      <w:sz w:val="18"/>
      <w:szCs w:val="18"/>
      <w:lang w:val="x-none"/>
    </w:rPr>
  </w:style>
  <w:style w:type="character" w:customStyle="1" w:styleId="RTFNum92">
    <w:name w:val="RTF_Num 9 2"/>
    <w:rPr>
      <w:rFonts w:ascii="StarSymbol" w:hAnsi="StarSymbol" w:cs="StarSymbol"/>
      <w:sz w:val="18"/>
      <w:szCs w:val="18"/>
      <w:lang w:val="x-none"/>
    </w:rPr>
  </w:style>
  <w:style w:type="character" w:customStyle="1" w:styleId="RTFNum93">
    <w:name w:val="RTF_Num 9 3"/>
    <w:rPr>
      <w:rFonts w:ascii="StarSymbol" w:hAnsi="StarSymbol" w:cs="StarSymbol"/>
      <w:sz w:val="18"/>
      <w:szCs w:val="18"/>
      <w:lang w:val="x-none"/>
    </w:rPr>
  </w:style>
  <w:style w:type="character" w:customStyle="1" w:styleId="RTFNum94">
    <w:name w:val="RTF_Num 9 4"/>
    <w:rPr>
      <w:rFonts w:ascii="StarSymbol" w:hAnsi="StarSymbol" w:cs="StarSymbol"/>
      <w:sz w:val="18"/>
      <w:szCs w:val="18"/>
      <w:lang w:val="x-none"/>
    </w:rPr>
  </w:style>
  <w:style w:type="character" w:customStyle="1" w:styleId="RTFNum95">
    <w:name w:val="RTF_Num 9 5"/>
    <w:rPr>
      <w:rFonts w:ascii="StarSymbol" w:hAnsi="StarSymbol" w:cs="StarSymbol"/>
      <w:sz w:val="18"/>
      <w:szCs w:val="18"/>
      <w:lang w:val="x-none"/>
    </w:rPr>
  </w:style>
  <w:style w:type="character" w:customStyle="1" w:styleId="RTFNum96">
    <w:name w:val="RTF_Num 9 6"/>
    <w:rPr>
      <w:rFonts w:ascii="StarSymbol" w:hAnsi="StarSymbol" w:cs="StarSymbol"/>
      <w:sz w:val="18"/>
      <w:szCs w:val="18"/>
      <w:lang w:val="x-none"/>
    </w:rPr>
  </w:style>
  <w:style w:type="character" w:customStyle="1" w:styleId="RTFNum97">
    <w:name w:val="RTF_Num 9 7"/>
    <w:rPr>
      <w:rFonts w:ascii="StarSymbol" w:hAnsi="StarSymbol" w:cs="StarSymbol"/>
      <w:sz w:val="18"/>
      <w:szCs w:val="18"/>
      <w:lang w:val="x-none"/>
    </w:rPr>
  </w:style>
  <w:style w:type="character" w:customStyle="1" w:styleId="RTFNum98">
    <w:name w:val="RTF_Num 9 8"/>
    <w:rPr>
      <w:rFonts w:ascii="StarSymbol" w:hAnsi="StarSymbol" w:cs="StarSymbol"/>
      <w:sz w:val="18"/>
      <w:szCs w:val="18"/>
      <w:lang w:val="x-none"/>
    </w:rPr>
  </w:style>
  <w:style w:type="character" w:customStyle="1" w:styleId="RTFNum99">
    <w:name w:val="RTF_Num 9 9"/>
    <w:rPr>
      <w:rFonts w:ascii="StarSymbol" w:hAnsi="StarSymbol" w:cs="StarSymbol"/>
      <w:sz w:val="18"/>
      <w:szCs w:val="18"/>
      <w:lang w:val="x-none"/>
    </w:rPr>
  </w:style>
  <w:style w:type="character" w:customStyle="1" w:styleId="RTFNum910">
    <w:name w:val="RTF_Num 9 10"/>
    <w:rPr>
      <w:rFonts w:ascii="StarSymbol" w:hAnsi="StarSymbol" w:cs="StarSymbol"/>
      <w:sz w:val="18"/>
      <w:szCs w:val="18"/>
      <w:lang w:val="x-none"/>
    </w:rPr>
  </w:style>
  <w:style w:type="character" w:customStyle="1" w:styleId="RTFNum101">
    <w:name w:val="RTF_Num 10 1"/>
    <w:rPr>
      <w:rFonts w:ascii="StarSymbol" w:hAnsi="StarSymbol" w:cs="StarSymbol"/>
      <w:sz w:val="18"/>
      <w:szCs w:val="18"/>
      <w:lang w:val="x-none"/>
    </w:rPr>
  </w:style>
  <w:style w:type="character" w:customStyle="1" w:styleId="RTFNum102">
    <w:name w:val="RTF_Num 10 2"/>
    <w:rPr>
      <w:rFonts w:ascii="StarSymbol" w:hAnsi="StarSymbol" w:cs="StarSymbol"/>
      <w:sz w:val="18"/>
      <w:szCs w:val="18"/>
      <w:lang w:val="x-none"/>
    </w:rPr>
  </w:style>
  <w:style w:type="character" w:customStyle="1" w:styleId="RTFNum103">
    <w:name w:val="RTF_Num 10 3"/>
    <w:rPr>
      <w:rFonts w:ascii="StarSymbol" w:hAnsi="StarSymbol" w:cs="StarSymbol"/>
      <w:sz w:val="18"/>
      <w:szCs w:val="18"/>
      <w:lang w:val="x-none"/>
    </w:rPr>
  </w:style>
  <w:style w:type="character" w:customStyle="1" w:styleId="RTFNum104">
    <w:name w:val="RTF_Num 10 4"/>
    <w:rPr>
      <w:rFonts w:ascii="StarSymbol" w:hAnsi="StarSymbol" w:cs="StarSymbol"/>
      <w:sz w:val="18"/>
      <w:szCs w:val="18"/>
      <w:lang w:val="x-none"/>
    </w:rPr>
  </w:style>
  <w:style w:type="character" w:customStyle="1" w:styleId="RTFNum105">
    <w:name w:val="RTF_Num 10 5"/>
    <w:rPr>
      <w:rFonts w:ascii="StarSymbol" w:hAnsi="StarSymbol" w:cs="StarSymbol"/>
      <w:sz w:val="18"/>
      <w:szCs w:val="18"/>
      <w:lang w:val="x-none"/>
    </w:rPr>
  </w:style>
  <w:style w:type="character" w:customStyle="1" w:styleId="RTFNum106">
    <w:name w:val="RTF_Num 10 6"/>
    <w:rPr>
      <w:rFonts w:ascii="StarSymbol" w:hAnsi="StarSymbol" w:cs="StarSymbol"/>
      <w:sz w:val="18"/>
      <w:szCs w:val="18"/>
      <w:lang w:val="x-none"/>
    </w:rPr>
  </w:style>
  <w:style w:type="character" w:customStyle="1" w:styleId="RTFNum107">
    <w:name w:val="RTF_Num 10 7"/>
    <w:rPr>
      <w:rFonts w:ascii="StarSymbol" w:hAnsi="StarSymbol" w:cs="StarSymbol"/>
      <w:sz w:val="18"/>
      <w:szCs w:val="18"/>
      <w:lang w:val="x-none"/>
    </w:rPr>
  </w:style>
  <w:style w:type="character" w:customStyle="1" w:styleId="RTFNum108">
    <w:name w:val="RTF_Num 10 8"/>
    <w:rPr>
      <w:rFonts w:ascii="StarSymbol" w:hAnsi="StarSymbol" w:cs="StarSymbol"/>
      <w:sz w:val="18"/>
      <w:szCs w:val="18"/>
      <w:lang w:val="x-none"/>
    </w:rPr>
  </w:style>
  <w:style w:type="character" w:customStyle="1" w:styleId="RTFNum109">
    <w:name w:val="RTF_Num 10 9"/>
    <w:rPr>
      <w:rFonts w:ascii="StarSymbol" w:hAnsi="StarSymbol" w:cs="StarSymbol"/>
      <w:sz w:val="18"/>
      <w:szCs w:val="18"/>
      <w:lang w:val="x-none"/>
    </w:rPr>
  </w:style>
  <w:style w:type="character" w:customStyle="1" w:styleId="RTFNum1010">
    <w:name w:val="RTF_Num 10 10"/>
    <w:rPr>
      <w:rFonts w:ascii="StarSymbol" w:hAnsi="StarSymbol" w:cs="StarSymbol"/>
      <w:sz w:val="18"/>
      <w:szCs w:val="18"/>
      <w:lang w:val="x-none"/>
    </w:rPr>
  </w:style>
  <w:style w:type="character" w:customStyle="1" w:styleId="WW-RTFNum21">
    <w:name w:val="WW-RTF_Num 2 1"/>
    <w:rPr>
      <w:rFonts w:ascii="StarSymbol" w:hAnsi="StarSymbol" w:cs="StarSymbol"/>
      <w:sz w:val="18"/>
      <w:szCs w:val="18"/>
      <w:lang w:val="x-none"/>
    </w:rPr>
  </w:style>
  <w:style w:type="character" w:customStyle="1" w:styleId="WW-RTFNum22">
    <w:name w:val="WW-RTF_Num 2 2"/>
    <w:rPr>
      <w:rFonts w:ascii="StarSymbol" w:hAnsi="StarSymbol" w:cs="StarSymbol"/>
      <w:sz w:val="18"/>
      <w:szCs w:val="18"/>
      <w:lang w:val="x-none"/>
    </w:rPr>
  </w:style>
  <w:style w:type="character" w:customStyle="1" w:styleId="WW-RTFNum23">
    <w:name w:val="WW-RTF_Num 2 3"/>
    <w:rPr>
      <w:rFonts w:ascii="StarSymbol" w:hAnsi="StarSymbol" w:cs="StarSymbol"/>
      <w:sz w:val="18"/>
      <w:szCs w:val="18"/>
      <w:lang w:val="x-none"/>
    </w:rPr>
  </w:style>
  <w:style w:type="character" w:customStyle="1" w:styleId="WW-RTFNum24">
    <w:name w:val="WW-RTF_Num 2 4"/>
    <w:rPr>
      <w:rFonts w:ascii="StarSymbol" w:hAnsi="StarSymbol" w:cs="StarSymbol"/>
      <w:sz w:val="18"/>
      <w:szCs w:val="18"/>
      <w:lang w:val="x-none"/>
    </w:rPr>
  </w:style>
  <w:style w:type="character" w:customStyle="1" w:styleId="WW-RTFNum25">
    <w:name w:val="WW-RTF_Num 2 5"/>
    <w:rPr>
      <w:rFonts w:ascii="StarSymbol" w:hAnsi="StarSymbol" w:cs="StarSymbol"/>
      <w:sz w:val="18"/>
      <w:szCs w:val="18"/>
      <w:lang w:val="x-none"/>
    </w:rPr>
  </w:style>
  <w:style w:type="character" w:customStyle="1" w:styleId="WW-RTFNum26">
    <w:name w:val="WW-RTF_Num 2 6"/>
    <w:rPr>
      <w:rFonts w:ascii="StarSymbol" w:hAnsi="StarSymbol" w:cs="StarSymbol"/>
      <w:sz w:val="18"/>
      <w:szCs w:val="18"/>
      <w:lang w:val="x-none"/>
    </w:rPr>
  </w:style>
  <w:style w:type="character" w:customStyle="1" w:styleId="WW-RTFNum27">
    <w:name w:val="WW-RTF_Num 2 7"/>
    <w:rPr>
      <w:rFonts w:ascii="StarSymbol" w:hAnsi="StarSymbol" w:cs="StarSymbol"/>
      <w:sz w:val="18"/>
      <w:szCs w:val="18"/>
      <w:lang w:val="x-none"/>
    </w:rPr>
  </w:style>
  <w:style w:type="character" w:customStyle="1" w:styleId="WW-RTFNum28">
    <w:name w:val="WW-RTF_Num 2 8"/>
    <w:rPr>
      <w:rFonts w:ascii="StarSymbol" w:hAnsi="StarSymbol" w:cs="StarSymbol"/>
      <w:sz w:val="18"/>
      <w:szCs w:val="18"/>
      <w:lang w:val="x-none"/>
    </w:rPr>
  </w:style>
  <w:style w:type="character" w:customStyle="1" w:styleId="WW-RTFNum29">
    <w:name w:val="WW-RTF_Num 2 9"/>
    <w:rPr>
      <w:rFonts w:ascii="StarSymbol" w:hAnsi="StarSymbol" w:cs="StarSymbol"/>
      <w:sz w:val="18"/>
      <w:szCs w:val="18"/>
      <w:lang w:val="x-none"/>
    </w:rPr>
  </w:style>
  <w:style w:type="character" w:customStyle="1" w:styleId="WW-RTFNum210">
    <w:name w:val="WW-RTF_Num 2 10"/>
    <w:rPr>
      <w:rFonts w:ascii="StarSymbol" w:hAnsi="StarSymbol" w:cs="StarSymbol"/>
      <w:sz w:val="18"/>
      <w:szCs w:val="18"/>
      <w:lang w:val="x-none"/>
    </w:rPr>
  </w:style>
  <w:style w:type="character" w:customStyle="1" w:styleId="WW-RTFNum211">
    <w:name w:val="WW-RTF_Num 2 11"/>
    <w:rPr>
      <w:rFonts w:ascii="StarSymbol" w:hAnsi="StarSymbol" w:cs="StarSymbol"/>
      <w:sz w:val="18"/>
      <w:szCs w:val="18"/>
      <w:lang w:val="x-none"/>
    </w:rPr>
  </w:style>
  <w:style w:type="character" w:customStyle="1" w:styleId="WW-RTFNum221">
    <w:name w:val="WW-RTF_Num 2 21"/>
    <w:rPr>
      <w:rFonts w:ascii="StarSymbol" w:hAnsi="StarSymbol" w:cs="StarSymbol"/>
      <w:sz w:val="18"/>
      <w:szCs w:val="18"/>
      <w:lang w:val="x-none"/>
    </w:rPr>
  </w:style>
  <w:style w:type="character" w:customStyle="1" w:styleId="WW-RTFNum231">
    <w:name w:val="WW-RTF_Num 2 31"/>
    <w:rPr>
      <w:rFonts w:ascii="StarSymbol" w:hAnsi="StarSymbol" w:cs="StarSymbol"/>
      <w:sz w:val="18"/>
      <w:szCs w:val="18"/>
      <w:lang w:val="x-none"/>
    </w:rPr>
  </w:style>
  <w:style w:type="character" w:customStyle="1" w:styleId="WW-RTFNum241">
    <w:name w:val="WW-RTF_Num 2 41"/>
    <w:rPr>
      <w:rFonts w:ascii="StarSymbol" w:hAnsi="StarSymbol" w:cs="StarSymbol"/>
      <w:sz w:val="18"/>
      <w:szCs w:val="18"/>
      <w:lang w:val="x-none"/>
    </w:rPr>
  </w:style>
  <w:style w:type="character" w:customStyle="1" w:styleId="WW-RTFNum251">
    <w:name w:val="WW-RTF_Num 2 51"/>
    <w:rPr>
      <w:rFonts w:ascii="StarSymbol" w:hAnsi="StarSymbol" w:cs="StarSymbol"/>
      <w:sz w:val="18"/>
      <w:szCs w:val="18"/>
      <w:lang w:val="x-none"/>
    </w:rPr>
  </w:style>
  <w:style w:type="character" w:customStyle="1" w:styleId="WW-RTFNum261">
    <w:name w:val="WW-RTF_Num 2 61"/>
    <w:rPr>
      <w:rFonts w:ascii="StarSymbol" w:hAnsi="StarSymbol" w:cs="StarSymbol"/>
      <w:sz w:val="18"/>
      <w:szCs w:val="18"/>
      <w:lang w:val="x-none"/>
    </w:rPr>
  </w:style>
  <w:style w:type="character" w:customStyle="1" w:styleId="WW-RTFNum271">
    <w:name w:val="WW-RTF_Num 2 71"/>
    <w:rPr>
      <w:rFonts w:ascii="StarSymbol" w:hAnsi="StarSymbol" w:cs="StarSymbol"/>
      <w:sz w:val="18"/>
      <w:szCs w:val="18"/>
      <w:lang w:val="x-none"/>
    </w:rPr>
  </w:style>
  <w:style w:type="character" w:customStyle="1" w:styleId="WW-RTFNum281">
    <w:name w:val="WW-RTF_Num 2 81"/>
    <w:rPr>
      <w:rFonts w:ascii="StarSymbol" w:hAnsi="StarSymbol" w:cs="StarSymbol"/>
      <w:sz w:val="18"/>
      <w:szCs w:val="18"/>
      <w:lang w:val="x-none"/>
    </w:rPr>
  </w:style>
  <w:style w:type="character" w:customStyle="1" w:styleId="WW-RTFNum291">
    <w:name w:val="WW-RTF_Num 2 91"/>
    <w:rPr>
      <w:rFonts w:ascii="StarSymbol" w:hAnsi="StarSymbol" w:cs="StarSymbol"/>
      <w:sz w:val="18"/>
      <w:szCs w:val="18"/>
      <w:lang w:val="x-none"/>
    </w:rPr>
  </w:style>
  <w:style w:type="character" w:customStyle="1" w:styleId="WW-RTFNum2101">
    <w:name w:val="WW-RTF_Num 2 101"/>
    <w:rPr>
      <w:rFonts w:ascii="StarSymbol" w:hAnsi="StarSymbol" w:cs="StarSymbol"/>
      <w:sz w:val="18"/>
      <w:szCs w:val="18"/>
      <w:lang w:val="x-none"/>
    </w:rPr>
  </w:style>
  <w:style w:type="character" w:customStyle="1" w:styleId="WW-RTFNum2112">
    <w:name w:val="WW-RTF_Num 2 112"/>
    <w:rPr>
      <w:rFonts w:ascii="StarSymbol" w:hAnsi="StarSymbol" w:cs="StarSymbol"/>
      <w:sz w:val="18"/>
      <w:szCs w:val="18"/>
      <w:lang w:val="x-none"/>
    </w:rPr>
  </w:style>
  <w:style w:type="character" w:customStyle="1" w:styleId="WW-RTFNum2212">
    <w:name w:val="WW-RTF_Num 2 212"/>
    <w:rPr>
      <w:rFonts w:ascii="StarSymbol" w:hAnsi="StarSymbol" w:cs="StarSymbol"/>
      <w:sz w:val="18"/>
      <w:szCs w:val="18"/>
      <w:lang w:val="x-none"/>
    </w:rPr>
  </w:style>
  <w:style w:type="character" w:customStyle="1" w:styleId="WW-RTFNum2312">
    <w:name w:val="WW-RTF_Num 2 312"/>
    <w:rPr>
      <w:rFonts w:ascii="StarSymbol" w:hAnsi="StarSymbol" w:cs="StarSymbol"/>
      <w:sz w:val="18"/>
      <w:szCs w:val="18"/>
      <w:lang w:val="x-none"/>
    </w:rPr>
  </w:style>
  <w:style w:type="character" w:customStyle="1" w:styleId="WW-RTFNum2412">
    <w:name w:val="WW-RTF_Num 2 412"/>
    <w:rPr>
      <w:rFonts w:ascii="StarSymbol" w:hAnsi="StarSymbol" w:cs="StarSymbol"/>
      <w:sz w:val="18"/>
      <w:szCs w:val="18"/>
      <w:lang w:val="x-none"/>
    </w:rPr>
  </w:style>
  <w:style w:type="character" w:customStyle="1" w:styleId="WW-RTFNum2512">
    <w:name w:val="WW-RTF_Num 2 512"/>
    <w:rPr>
      <w:rFonts w:ascii="StarSymbol" w:hAnsi="StarSymbol" w:cs="StarSymbol"/>
      <w:sz w:val="18"/>
      <w:szCs w:val="18"/>
      <w:lang w:val="x-none"/>
    </w:rPr>
  </w:style>
  <w:style w:type="character" w:customStyle="1" w:styleId="WW-RTFNum2612">
    <w:name w:val="WW-RTF_Num 2 612"/>
    <w:rPr>
      <w:rFonts w:ascii="StarSymbol" w:hAnsi="StarSymbol" w:cs="StarSymbol"/>
      <w:sz w:val="18"/>
      <w:szCs w:val="18"/>
      <w:lang w:val="x-none"/>
    </w:rPr>
  </w:style>
  <w:style w:type="character" w:customStyle="1" w:styleId="WW-RTFNum2712">
    <w:name w:val="WW-RTF_Num 2 712"/>
    <w:rPr>
      <w:rFonts w:ascii="StarSymbol" w:hAnsi="StarSymbol" w:cs="StarSymbol"/>
      <w:sz w:val="18"/>
      <w:szCs w:val="18"/>
      <w:lang w:val="x-none"/>
    </w:rPr>
  </w:style>
  <w:style w:type="character" w:customStyle="1" w:styleId="WW-RTFNum2812">
    <w:name w:val="WW-RTF_Num 2 812"/>
    <w:rPr>
      <w:rFonts w:ascii="StarSymbol" w:hAnsi="StarSymbol" w:cs="StarSymbol"/>
      <w:sz w:val="18"/>
      <w:szCs w:val="18"/>
      <w:lang w:val="x-none"/>
    </w:rPr>
  </w:style>
  <w:style w:type="character" w:customStyle="1" w:styleId="WW-RTFNum2912">
    <w:name w:val="WW-RTF_Num 2 912"/>
    <w:rPr>
      <w:rFonts w:ascii="StarSymbol" w:hAnsi="StarSymbol" w:cs="StarSymbol"/>
      <w:sz w:val="18"/>
      <w:szCs w:val="18"/>
      <w:lang w:val="x-none"/>
    </w:rPr>
  </w:style>
  <w:style w:type="character" w:customStyle="1" w:styleId="WW-RTFNum21012">
    <w:name w:val="WW-RTF_Num 2 1012"/>
    <w:rPr>
      <w:rFonts w:ascii="StarSymbol" w:hAnsi="StarSymbol" w:cs="StarSymbol"/>
      <w:sz w:val="18"/>
      <w:szCs w:val="18"/>
      <w:lang w:val="x-none"/>
    </w:rPr>
  </w:style>
  <w:style w:type="character" w:customStyle="1" w:styleId="WW-RTFNum21123">
    <w:name w:val="WW-RTF_Num 2 1123"/>
    <w:rPr>
      <w:rFonts w:ascii="StarSymbol" w:hAnsi="StarSymbol" w:cs="StarSymbol"/>
      <w:sz w:val="18"/>
      <w:szCs w:val="18"/>
      <w:lang w:val="x-none"/>
    </w:rPr>
  </w:style>
  <w:style w:type="character" w:customStyle="1" w:styleId="WW-RTFNum22123">
    <w:name w:val="WW-RTF_Num 2 2123"/>
    <w:rPr>
      <w:rFonts w:ascii="StarSymbol" w:hAnsi="StarSymbol" w:cs="StarSymbol"/>
      <w:sz w:val="18"/>
      <w:szCs w:val="18"/>
      <w:lang w:val="x-none"/>
    </w:rPr>
  </w:style>
  <w:style w:type="character" w:customStyle="1" w:styleId="WW-RTFNum23123">
    <w:name w:val="WW-RTF_Num 2 3123"/>
    <w:rPr>
      <w:rFonts w:ascii="StarSymbol" w:hAnsi="StarSymbol" w:cs="StarSymbol"/>
      <w:sz w:val="18"/>
      <w:szCs w:val="18"/>
      <w:lang w:val="x-none"/>
    </w:rPr>
  </w:style>
  <w:style w:type="character" w:customStyle="1" w:styleId="WW-RTFNum24123">
    <w:name w:val="WW-RTF_Num 2 4123"/>
    <w:rPr>
      <w:rFonts w:ascii="StarSymbol" w:hAnsi="StarSymbol" w:cs="StarSymbol"/>
      <w:sz w:val="18"/>
      <w:szCs w:val="18"/>
      <w:lang w:val="x-none"/>
    </w:rPr>
  </w:style>
  <w:style w:type="character" w:customStyle="1" w:styleId="WW-RTFNum25123">
    <w:name w:val="WW-RTF_Num 2 5123"/>
    <w:rPr>
      <w:rFonts w:ascii="StarSymbol" w:hAnsi="StarSymbol" w:cs="StarSymbol"/>
      <w:sz w:val="18"/>
      <w:szCs w:val="18"/>
      <w:lang w:val="x-none"/>
    </w:rPr>
  </w:style>
  <w:style w:type="character" w:customStyle="1" w:styleId="WW-RTFNum26123">
    <w:name w:val="WW-RTF_Num 2 6123"/>
    <w:rPr>
      <w:rFonts w:ascii="StarSymbol" w:hAnsi="StarSymbol" w:cs="StarSymbol"/>
      <w:sz w:val="18"/>
      <w:szCs w:val="18"/>
      <w:lang w:val="x-none"/>
    </w:rPr>
  </w:style>
  <w:style w:type="character" w:customStyle="1" w:styleId="WW-RTFNum27123">
    <w:name w:val="WW-RTF_Num 2 7123"/>
    <w:rPr>
      <w:rFonts w:ascii="StarSymbol" w:hAnsi="StarSymbol" w:cs="StarSymbol"/>
      <w:sz w:val="18"/>
      <w:szCs w:val="18"/>
      <w:lang w:val="x-none"/>
    </w:rPr>
  </w:style>
  <w:style w:type="character" w:customStyle="1" w:styleId="WW-RTFNum28123">
    <w:name w:val="WW-RTF_Num 2 8123"/>
    <w:rPr>
      <w:rFonts w:ascii="StarSymbol" w:hAnsi="StarSymbol" w:cs="StarSymbol"/>
      <w:sz w:val="18"/>
      <w:szCs w:val="18"/>
      <w:lang w:val="x-none"/>
    </w:rPr>
  </w:style>
  <w:style w:type="character" w:customStyle="1" w:styleId="WW-RTFNum29123">
    <w:name w:val="WW-RTF_Num 2 9123"/>
    <w:rPr>
      <w:rFonts w:ascii="StarSymbol" w:hAnsi="StarSymbol" w:cs="StarSymbol"/>
      <w:sz w:val="18"/>
      <w:szCs w:val="18"/>
      <w:lang w:val="x-none"/>
    </w:rPr>
  </w:style>
  <w:style w:type="character" w:customStyle="1" w:styleId="WW-RTFNum210123">
    <w:name w:val="WW-RTF_Num 2 10123"/>
    <w:rPr>
      <w:rFonts w:ascii="StarSymbol" w:hAnsi="StarSymbol" w:cs="StarSymbol"/>
      <w:sz w:val="18"/>
      <w:szCs w:val="18"/>
      <w:lang w:val="x-none"/>
    </w:rPr>
  </w:style>
  <w:style w:type="character" w:customStyle="1" w:styleId="WW-RTFNum211234">
    <w:name w:val="WW-RTF_Num 2 11234"/>
    <w:rPr>
      <w:rFonts w:ascii="StarSymbol" w:hAnsi="StarSymbol" w:cs="StarSymbol"/>
      <w:sz w:val="18"/>
      <w:szCs w:val="18"/>
      <w:lang w:val="x-none"/>
    </w:rPr>
  </w:style>
  <w:style w:type="character" w:customStyle="1" w:styleId="WW-RTFNum221234">
    <w:name w:val="WW-RTF_Num 2 21234"/>
    <w:rPr>
      <w:rFonts w:ascii="StarSymbol" w:hAnsi="StarSymbol" w:cs="StarSymbol"/>
      <w:sz w:val="18"/>
      <w:szCs w:val="18"/>
      <w:lang w:val="x-none"/>
    </w:rPr>
  </w:style>
  <w:style w:type="character" w:customStyle="1" w:styleId="WW-RTFNum231234">
    <w:name w:val="WW-RTF_Num 2 31234"/>
    <w:rPr>
      <w:rFonts w:ascii="StarSymbol" w:hAnsi="StarSymbol" w:cs="StarSymbol"/>
      <w:sz w:val="18"/>
      <w:szCs w:val="18"/>
      <w:lang w:val="x-none"/>
    </w:rPr>
  </w:style>
  <w:style w:type="character" w:customStyle="1" w:styleId="WW-RTFNum241234">
    <w:name w:val="WW-RTF_Num 2 41234"/>
    <w:rPr>
      <w:rFonts w:ascii="StarSymbol" w:hAnsi="StarSymbol" w:cs="StarSymbol"/>
      <w:sz w:val="18"/>
      <w:szCs w:val="18"/>
      <w:lang w:val="x-none"/>
    </w:rPr>
  </w:style>
  <w:style w:type="character" w:customStyle="1" w:styleId="WW-RTFNum251234">
    <w:name w:val="WW-RTF_Num 2 51234"/>
    <w:rPr>
      <w:rFonts w:ascii="StarSymbol" w:hAnsi="StarSymbol" w:cs="StarSymbol"/>
      <w:sz w:val="18"/>
      <w:szCs w:val="18"/>
      <w:lang w:val="x-none"/>
    </w:rPr>
  </w:style>
  <w:style w:type="character" w:customStyle="1" w:styleId="WW-RTFNum261234">
    <w:name w:val="WW-RTF_Num 2 61234"/>
    <w:rPr>
      <w:rFonts w:ascii="StarSymbol" w:hAnsi="StarSymbol" w:cs="StarSymbol"/>
      <w:sz w:val="18"/>
      <w:szCs w:val="18"/>
      <w:lang w:val="x-none"/>
    </w:rPr>
  </w:style>
  <w:style w:type="character" w:customStyle="1" w:styleId="WW-RTFNum271234">
    <w:name w:val="WW-RTF_Num 2 71234"/>
    <w:rPr>
      <w:rFonts w:ascii="StarSymbol" w:hAnsi="StarSymbol" w:cs="StarSymbol"/>
      <w:sz w:val="18"/>
      <w:szCs w:val="18"/>
      <w:lang w:val="x-none"/>
    </w:rPr>
  </w:style>
  <w:style w:type="character" w:customStyle="1" w:styleId="WW-RTFNum281234">
    <w:name w:val="WW-RTF_Num 2 81234"/>
    <w:rPr>
      <w:rFonts w:ascii="StarSymbol" w:hAnsi="StarSymbol" w:cs="StarSymbol"/>
      <w:sz w:val="18"/>
      <w:szCs w:val="18"/>
      <w:lang w:val="x-none"/>
    </w:rPr>
  </w:style>
  <w:style w:type="character" w:customStyle="1" w:styleId="WW-RTFNum291234">
    <w:name w:val="WW-RTF_Num 2 91234"/>
    <w:rPr>
      <w:rFonts w:ascii="StarSymbol" w:hAnsi="StarSymbol" w:cs="StarSymbol"/>
      <w:sz w:val="18"/>
      <w:szCs w:val="18"/>
      <w:lang w:val="x-none"/>
    </w:rPr>
  </w:style>
  <w:style w:type="character" w:customStyle="1" w:styleId="WW-RTFNum2101234">
    <w:name w:val="WW-RTF_Num 2 101234"/>
    <w:rPr>
      <w:rFonts w:ascii="StarSymbol" w:hAnsi="StarSymbol" w:cs="StarSymbol"/>
      <w:sz w:val="18"/>
      <w:szCs w:val="18"/>
      <w:lang w:val="x-none"/>
    </w:rPr>
  </w:style>
  <w:style w:type="character" w:customStyle="1" w:styleId="WW-RTFNum2112345">
    <w:name w:val="WW-RTF_Num 2 112345"/>
    <w:rPr>
      <w:rFonts w:ascii="StarSymbol" w:hAnsi="StarSymbol" w:cs="StarSymbol"/>
      <w:sz w:val="18"/>
      <w:szCs w:val="18"/>
      <w:lang w:val="x-none"/>
    </w:rPr>
  </w:style>
  <w:style w:type="character" w:customStyle="1" w:styleId="WW-RTFNum2212345">
    <w:name w:val="WW-RTF_Num 2 212345"/>
    <w:rPr>
      <w:rFonts w:ascii="StarSymbol" w:hAnsi="StarSymbol" w:cs="StarSymbol"/>
      <w:sz w:val="18"/>
      <w:szCs w:val="18"/>
      <w:lang w:val="x-none"/>
    </w:rPr>
  </w:style>
  <w:style w:type="character" w:customStyle="1" w:styleId="WW-RTFNum2312345">
    <w:name w:val="WW-RTF_Num 2 312345"/>
    <w:rPr>
      <w:rFonts w:ascii="StarSymbol" w:hAnsi="StarSymbol" w:cs="StarSymbol"/>
      <w:sz w:val="18"/>
      <w:szCs w:val="18"/>
      <w:lang w:val="x-none"/>
    </w:rPr>
  </w:style>
  <w:style w:type="character" w:customStyle="1" w:styleId="WW-RTFNum2412345">
    <w:name w:val="WW-RTF_Num 2 412345"/>
    <w:rPr>
      <w:rFonts w:ascii="StarSymbol" w:hAnsi="StarSymbol" w:cs="StarSymbol"/>
      <w:sz w:val="18"/>
      <w:szCs w:val="18"/>
      <w:lang w:val="x-none"/>
    </w:rPr>
  </w:style>
  <w:style w:type="character" w:customStyle="1" w:styleId="WW-RTFNum2512345">
    <w:name w:val="WW-RTF_Num 2 512345"/>
    <w:rPr>
      <w:rFonts w:ascii="StarSymbol" w:hAnsi="StarSymbol" w:cs="StarSymbol"/>
      <w:sz w:val="18"/>
      <w:szCs w:val="18"/>
      <w:lang w:val="x-none"/>
    </w:rPr>
  </w:style>
  <w:style w:type="character" w:customStyle="1" w:styleId="WW-RTFNum2612345">
    <w:name w:val="WW-RTF_Num 2 612345"/>
    <w:rPr>
      <w:rFonts w:ascii="StarSymbol" w:hAnsi="StarSymbol" w:cs="StarSymbol"/>
      <w:sz w:val="18"/>
      <w:szCs w:val="18"/>
      <w:lang w:val="x-none"/>
    </w:rPr>
  </w:style>
  <w:style w:type="character" w:customStyle="1" w:styleId="WW-RTFNum2712345">
    <w:name w:val="WW-RTF_Num 2 712345"/>
    <w:rPr>
      <w:rFonts w:ascii="StarSymbol" w:hAnsi="StarSymbol" w:cs="StarSymbol"/>
      <w:sz w:val="18"/>
      <w:szCs w:val="18"/>
      <w:lang w:val="x-none"/>
    </w:rPr>
  </w:style>
  <w:style w:type="character" w:customStyle="1" w:styleId="WW-RTFNum2812345">
    <w:name w:val="WW-RTF_Num 2 812345"/>
    <w:rPr>
      <w:rFonts w:ascii="StarSymbol" w:hAnsi="StarSymbol" w:cs="StarSymbol"/>
      <w:sz w:val="18"/>
      <w:szCs w:val="18"/>
      <w:lang w:val="x-none"/>
    </w:rPr>
  </w:style>
  <w:style w:type="character" w:customStyle="1" w:styleId="WW-RTFNum2912345">
    <w:name w:val="WW-RTF_Num 2 912345"/>
    <w:rPr>
      <w:rFonts w:ascii="StarSymbol" w:hAnsi="StarSymbol" w:cs="StarSymbol"/>
      <w:sz w:val="18"/>
      <w:szCs w:val="18"/>
      <w:lang w:val="x-none"/>
    </w:rPr>
  </w:style>
  <w:style w:type="character" w:customStyle="1" w:styleId="WW-RTFNum21012345">
    <w:name w:val="WW-RTF_Num 2 1012345"/>
    <w:rPr>
      <w:rFonts w:ascii="StarSymbol" w:hAnsi="StarSymbol" w:cs="StarSymbol"/>
      <w:sz w:val="18"/>
      <w:szCs w:val="18"/>
      <w:lang w:val="x-none"/>
    </w:rPr>
  </w:style>
  <w:style w:type="character" w:customStyle="1" w:styleId="WW-RTFNum21123456">
    <w:name w:val="WW-RTF_Num 2 1123456"/>
    <w:rPr>
      <w:rFonts w:ascii="StarSymbol" w:hAnsi="StarSymbol" w:cs="StarSymbol"/>
      <w:sz w:val="18"/>
      <w:szCs w:val="18"/>
      <w:lang w:val="x-none"/>
    </w:rPr>
  </w:style>
  <w:style w:type="character" w:customStyle="1" w:styleId="WW-RTFNum22123456">
    <w:name w:val="WW-RTF_Num 2 2123456"/>
    <w:rPr>
      <w:rFonts w:ascii="StarSymbol" w:hAnsi="StarSymbol" w:cs="StarSymbol"/>
      <w:sz w:val="18"/>
      <w:szCs w:val="18"/>
      <w:lang w:val="x-none"/>
    </w:rPr>
  </w:style>
  <w:style w:type="character" w:customStyle="1" w:styleId="WW-RTFNum23123456">
    <w:name w:val="WW-RTF_Num 2 3123456"/>
    <w:rPr>
      <w:rFonts w:ascii="StarSymbol" w:hAnsi="StarSymbol" w:cs="StarSymbol"/>
      <w:sz w:val="18"/>
      <w:szCs w:val="18"/>
      <w:lang w:val="x-none"/>
    </w:rPr>
  </w:style>
  <w:style w:type="character" w:customStyle="1" w:styleId="WW-RTFNum24123456">
    <w:name w:val="WW-RTF_Num 2 4123456"/>
    <w:rPr>
      <w:rFonts w:ascii="StarSymbol" w:hAnsi="StarSymbol" w:cs="StarSymbol"/>
      <w:sz w:val="18"/>
      <w:szCs w:val="18"/>
      <w:lang w:val="x-none"/>
    </w:rPr>
  </w:style>
  <w:style w:type="character" w:customStyle="1" w:styleId="WW-RTFNum25123456">
    <w:name w:val="WW-RTF_Num 2 5123456"/>
    <w:rPr>
      <w:rFonts w:ascii="StarSymbol" w:hAnsi="StarSymbol" w:cs="StarSymbol"/>
      <w:sz w:val="18"/>
      <w:szCs w:val="18"/>
      <w:lang w:val="x-none"/>
    </w:rPr>
  </w:style>
  <w:style w:type="character" w:customStyle="1" w:styleId="WW-RTFNum26123456">
    <w:name w:val="WW-RTF_Num 2 6123456"/>
    <w:rPr>
      <w:rFonts w:ascii="StarSymbol" w:hAnsi="StarSymbol" w:cs="StarSymbol"/>
      <w:sz w:val="18"/>
      <w:szCs w:val="18"/>
      <w:lang w:val="x-none"/>
    </w:rPr>
  </w:style>
  <w:style w:type="character" w:customStyle="1" w:styleId="WW-RTFNum27123456">
    <w:name w:val="WW-RTF_Num 2 7123456"/>
    <w:rPr>
      <w:rFonts w:ascii="StarSymbol" w:hAnsi="StarSymbol" w:cs="StarSymbol"/>
      <w:sz w:val="18"/>
      <w:szCs w:val="18"/>
      <w:lang w:val="x-none"/>
    </w:rPr>
  </w:style>
  <w:style w:type="character" w:customStyle="1" w:styleId="WW-RTFNum28123456">
    <w:name w:val="WW-RTF_Num 2 8123456"/>
    <w:rPr>
      <w:rFonts w:ascii="StarSymbol" w:hAnsi="StarSymbol" w:cs="StarSymbol"/>
      <w:sz w:val="18"/>
      <w:szCs w:val="18"/>
      <w:lang w:val="x-none"/>
    </w:rPr>
  </w:style>
  <w:style w:type="character" w:customStyle="1" w:styleId="WW-RTFNum29123456">
    <w:name w:val="WW-RTF_Num 2 9123456"/>
    <w:rPr>
      <w:rFonts w:ascii="StarSymbol" w:hAnsi="StarSymbol" w:cs="StarSymbol"/>
      <w:sz w:val="18"/>
      <w:szCs w:val="18"/>
      <w:lang w:val="x-none"/>
    </w:rPr>
  </w:style>
  <w:style w:type="character" w:customStyle="1" w:styleId="WW-RTFNum210123456">
    <w:name w:val="WW-RTF_Num 2 10123456"/>
    <w:rPr>
      <w:rFonts w:ascii="StarSymbol" w:hAnsi="StarSymbol" w:cs="StarSymbol"/>
      <w:sz w:val="18"/>
      <w:szCs w:val="18"/>
      <w:lang w:val="x-none"/>
    </w:rPr>
  </w:style>
  <w:style w:type="character" w:customStyle="1" w:styleId="WW-RTFNum211234567">
    <w:name w:val="WW-RTF_Num 2 11234567"/>
    <w:rPr>
      <w:rFonts w:ascii="StarSymbol" w:hAnsi="StarSymbol" w:cs="StarSymbol"/>
      <w:sz w:val="18"/>
      <w:szCs w:val="18"/>
      <w:lang w:val="x-none"/>
    </w:rPr>
  </w:style>
  <w:style w:type="character" w:customStyle="1" w:styleId="WW-RTFNum221234567">
    <w:name w:val="WW-RTF_Num 2 21234567"/>
    <w:rPr>
      <w:rFonts w:ascii="StarSymbol" w:hAnsi="StarSymbol" w:cs="StarSymbol"/>
      <w:sz w:val="18"/>
      <w:szCs w:val="18"/>
      <w:lang w:val="x-none"/>
    </w:rPr>
  </w:style>
  <w:style w:type="character" w:customStyle="1" w:styleId="WW-RTFNum231234567">
    <w:name w:val="WW-RTF_Num 2 31234567"/>
    <w:rPr>
      <w:rFonts w:ascii="StarSymbol" w:hAnsi="StarSymbol" w:cs="StarSymbol"/>
      <w:sz w:val="18"/>
      <w:szCs w:val="18"/>
      <w:lang w:val="x-none"/>
    </w:rPr>
  </w:style>
  <w:style w:type="character" w:customStyle="1" w:styleId="WW-RTFNum241234567">
    <w:name w:val="WW-RTF_Num 2 41234567"/>
    <w:rPr>
      <w:rFonts w:ascii="StarSymbol" w:hAnsi="StarSymbol" w:cs="StarSymbol"/>
      <w:sz w:val="18"/>
      <w:szCs w:val="18"/>
      <w:lang w:val="x-none"/>
    </w:rPr>
  </w:style>
  <w:style w:type="character" w:customStyle="1" w:styleId="WW-RTFNum251234567">
    <w:name w:val="WW-RTF_Num 2 51234567"/>
    <w:rPr>
      <w:rFonts w:ascii="StarSymbol" w:hAnsi="StarSymbol" w:cs="StarSymbol"/>
      <w:sz w:val="18"/>
      <w:szCs w:val="18"/>
      <w:lang w:val="x-none"/>
    </w:rPr>
  </w:style>
  <w:style w:type="character" w:customStyle="1" w:styleId="WW-RTFNum261234567">
    <w:name w:val="WW-RTF_Num 2 61234567"/>
    <w:rPr>
      <w:rFonts w:ascii="StarSymbol" w:hAnsi="StarSymbol" w:cs="StarSymbol"/>
      <w:sz w:val="18"/>
      <w:szCs w:val="18"/>
      <w:lang w:val="x-none"/>
    </w:rPr>
  </w:style>
  <w:style w:type="character" w:customStyle="1" w:styleId="WW-RTFNum271234567">
    <w:name w:val="WW-RTF_Num 2 71234567"/>
    <w:rPr>
      <w:rFonts w:ascii="StarSymbol" w:hAnsi="StarSymbol" w:cs="StarSymbol"/>
      <w:sz w:val="18"/>
      <w:szCs w:val="18"/>
      <w:lang w:val="x-none"/>
    </w:rPr>
  </w:style>
  <w:style w:type="character" w:customStyle="1" w:styleId="WW-RTFNum281234567">
    <w:name w:val="WW-RTF_Num 2 81234567"/>
    <w:rPr>
      <w:rFonts w:ascii="StarSymbol" w:hAnsi="StarSymbol" w:cs="StarSymbol"/>
      <w:sz w:val="18"/>
      <w:szCs w:val="18"/>
      <w:lang w:val="x-none"/>
    </w:rPr>
  </w:style>
  <w:style w:type="character" w:customStyle="1" w:styleId="WW-RTFNum291234567">
    <w:name w:val="WW-RTF_Num 2 91234567"/>
    <w:rPr>
      <w:rFonts w:ascii="StarSymbol" w:hAnsi="StarSymbol" w:cs="StarSymbol"/>
      <w:sz w:val="18"/>
      <w:szCs w:val="18"/>
      <w:lang w:val="x-none"/>
    </w:rPr>
  </w:style>
  <w:style w:type="character" w:customStyle="1" w:styleId="WW-RTFNum2101234567">
    <w:name w:val="WW-RTF_Num 2 101234567"/>
    <w:rPr>
      <w:rFonts w:ascii="StarSymbol" w:hAnsi="StarSymbol" w:cs="StarSymbol"/>
      <w:sz w:val="18"/>
      <w:szCs w:val="18"/>
      <w:lang w:val="x-none"/>
    </w:rPr>
  </w:style>
  <w:style w:type="character" w:customStyle="1" w:styleId="RTFNum111">
    <w:name w:val="RTF_Num 11 1"/>
    <w:rPr>
      <w:rFonts w:ascii="StarSymbol" w:hAnsi="StarSymbol" w:cs="StarSymbol"/>
      <w:sz w:val="18"/>
      <w:szCs w:val="18"/>
      <w:lang w:val="x-none"/>
    </w:rPr>
  </w:style>
  <w:style w:type="character" w:customStyle="1" w:styleId="RTFNum112">
    <w:name w:val="RTF_Num 11 2"/>
    <w:rPr>
      <w:rFonts w:ascii="StarSymbol" w:hAnsi="StarSymbol" w:cs="StarSymbol"/>
      <w:sz w:val="18"/>
      <w:szCs w:val="18"/>
      <w:lang w:val="x-none"/>
    </w:rPr>
  </w:style>
  <w:style w:type="character" w:customStyle="1" w:styleId="RTFNum113">
    <w:name w:val="RTF_Num 11 3"/>
    <w:rPr>
      <w:rFonts w:ascii="StarSymbol" w:hAnsi="StarSymbol" w:cs="StarSymbol"/>
      <w:sz w:val="18"/>
      <w:szCs w:val="18"/>
      <w:lang w:val="x-none"/>
    </w:rPr>
  </w:style>
  <w:style w:type="character" w:customStyle="1" w:styleId="RTFNum114">
    <w:name w:val="RTF_Num 11 4"/>
    <w:rPr>
      <w:rFonts w:ascii="StarSymbol" w:hAnsi="StarSymbol" w:cs="StarSymbol"/>
      <w:sz w:val="18"/>
      <w:szCs w:val="18"/>
      <w:lang w:val="x-none"/>
    </w:rPr>
  </w:style>
  <w:style w:type="character" w:customStyle="1" w:styleId="RTFNum115">
    <w:name w:val="RTF_Num 11 5"/>
    <w:rPr>
      <w:rFonts w:ascii="StarSymbol" w:hAnsi="StarSymbol" w:cs="StarSymbol"/>
      <w:sz w:val="18"/>
      <w:szCs w:val="18"/>
      <w:lang w:val="x-none"/>
    </w:rPr>
  </w:style>
  <w:style w:type="character" w:customStyle="1" w:styleId="RTFNum116">
    <w:name w:val="RTF_Num 11 6"/>
    <w:rPr>
      <w:rFonts w:ascii="StarSymbol" w:hAnsi="StarSymbol" w:cs="StarSymbol"/>
      <w:sz w:val="18"/>
      <w:szCs w:val="18"/>
      <w:lang w:val="x-none"/>
    </w:rPr>
  </w:style>
  <w:style w:type="character" w:customStyle="1" w:styleId="RTFNum117">
    <w:name w:val="RTF_Num 11 7"/>
    <w:rPr>
      <w:rFonts w:ascii="StarSymbol" w:hAnsi="StarSymbol" w:cs="StarSymbol"/>
      <w:sz w:val="18"/>
      <w:szCs w:val="18"/>
      <w:lang w:val="x-none"/>
    </w:rPr>
  </w:style>
  <w:style w:type="character" w:customStyle="1" w:styleId="RTFNum118">
    <w:name w:val="RTF_Num 11 8"/>
    <w:rPr>
      <w:rFonts w:ascii="StarSymbol" w:hAnsi="StarSymbol" w:cs="StarSymbol"/>
      <w:sz w:val="18"/>
      <w:szCs w:val="18"/>
      <w:lang w:val="x-none"/>
    </w:rPr>
  </w:style>
  <w:style w:type="character" w:customStyle="1" w:styleId="RTFNum119">
    <w:name w:val="RTF_Num 11 9"/>
    <w:rPr>
      <w:rFonts w:ascii="StarSymbol" w:hAnsi="StarSymbol" w:cs="StarSymbol"/>
      <w:sz w:val="18"/>
      <w:szCs w:val="18"/>
      <w:lang w:val="x-none"/>
    </w:rPr>
  </w:style>
  <w:style w:type="character" w:customStyle="1" w:styleId="RTFNum1110">
    <w:name w:val="RTF_Num 11 10"/>
    <w:rPr>
      <w:rFonts w:ascii="StarSymbol" w:hAnsi="StarSymbol" w:cs="StarSymbol"/>
      <w:sz w:val="18"/>
      <w:szCs w:val="18"/>
      <w:lang w:val="x-none"/>
    </w:rPr>
  </w:style>
  <w:style w:type="character" w:customStyle="1" w:styleId="BulletSymbols">
    <w:name w:val="Bullet Symbols"/>
    <w:rPr>
      <w:rFonts w:ascii="StarSymbol" w:hAnsi="StarSymbol" w:cs="StarSymbol"/>
      <w:sz w:val="18"/>
      <w:szCs w:val="18"/>
      <w:lang w:val="x-none"/>
    </w:rPr>
  </w:style>
  <w:style w:type="character" w:customStyle="1" w:styleId="Internetlink">
    <w:name w:val="Internet link"/>
    <w:rPr>
      <w:rFonts w:ascii="Tahoma" w:hAnsi="Tahoma" w:cs="Tahoma"/>
      <w:color w:val="000080"/>
      <w:sz w:val="24"/>
      <w:szCs w:val="24"/>
      <w:u w:val="single"/>
      <w:lang w:val="x-none"/>
    </w:rPr>
  </w:style>
  <w:style w:type="character" w:customStyle="1" w:styleId="VisitedInternetLink">
    <w:name w:val="Visited Internet Link"/>
    <w:rPr>
      <w:rFonts w:ascii="Tahoma" w:cs="Tahoma"/>
      <w:color w:val="800000"/>
      <w:sz w:val="24"/>
      <w:szCs w:val="24"/>
      <w:u w:val="single"/>
      <w:lang w:val="x-none"/>
    </w:rPr>
  </w:style>
  <w:style w:type="character" w:customStyle="1" w:styleId="WW-Internetlink">
    <w:name w:val="WW-Internet link"/>
    <w:rPr>
      <w:color w:val="000080"/>
      <w:sz w:val="24"/>
      <w:szCs w:val="24"/>
      <w:u w:val="single"/>
      <w:lang w:val="x-none"/>
    </w:rPr>
  </w:style>
  <w:style w:type="character" w:customStyle="1" w:styleId="WW-BulletSymbols">
    <w:name w:val="WW-Bullet Symbols"/>
    <w:rPr>
      <w:rFonts w:ascii="StarSymbol" w:hAnsi="StarSymbol" w:cs="StarSymbol"/>
      <w:sz w:val="18"/>
      <w:szCs w:val="18"/>
      <w:lang w:val="x-none"/>
    </w:rPr>
  </w:style>
  <w:style w:type="character" w:customStyle="1" w:styleId="WW-Internetlink1">
    <w:name w:val="WW-Internet link1"/>
    <w:rPr>
      <w:color w:val="000080"/>
      <w:sz w:val="24"/>
      <w:szCs w:val="24"/>
      <w:u w:val="single"/>
      <w:lang w:val="x-none"/>
    </w:rPr>
  </w:style>
  <w:style w:type="character" w:customStyle="1" w:styleId="Internetlink1">
    <w:name w:val="Internet link1"/>
    <w:rPr>
      <w:color w:val="000080"/>
      <w:sz w:val="24"/>
      <w:szCs w:val="24"/>
      <w:u w:val="single"/>
      <w:lang w:val="ru-RU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  <w:rsid w:val="00BC0401"/>
  </w:style>
  <w:style w:type="paragraph" w:styleId="NormalWeb">
    <w:name w:val="Normal (Web)"/>
    <w:basedOn w:val="Normal"/>
    <w:uiPriority w:val="99"/>
    <w:rsid w:val="005C689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Preformatted">
    <w:name w:val="HTML Preformatted"/>
    <w:basedOn w:val="Normal"/>
    <w:link w:val="HTMLPreformattedChar"/>
    <w:rsid w:val="005C68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ourier New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rsid w:val="005C6897"/>
    <w:rPr>
      <w:rFonts w:ascii="Courier New" w:eastAsia="Courier New" w:hAnsi="Courier New"/>
    </w:rPr>
  </w:style>
  <w:style w:type="paragraph" w:styleId="BodyTextIndent">
    <w:name w:val="Body Text Indent"/>
    <w:basedOn w:val="Normal"/>
    <w:link w:val="BodyTextIndentChar"/>
    <w:rsid w:val="005C6897"/>
    <w:pPr>
      <w:widowControl/>
      <w:autoSpaceDE/>
      <w:autoSpaceDN/>
      <w:adjustRightInd/>
      <w:ind w:left="360"/>
      <w:jc w:val="both"/>
    </w:pPr>
    <w:rPr>
      <w:rFonts w:ascii="Times New Roman" w:hAnsi="Times New Roman" w:cs="Times New Roman"/>
      <w:sz w:val="18"/>
      <w:szCs w:val="18"/>
      <w:lang w:val="x-none" w:eastAsia="x-none"/>
    </w:rPr>
  </w:style>
  <w:style w:type="character" w:customStyle="1" w:styleId="BodyTextIndentChar">
    <w:name w:val="Body Text Indent Char"/>
    <w:link w:val="BodyTextIndent"/>
    <w:rsid w:val="005C6897"/>
    <w:rPr>
      <w:sz w:val="18"/>
      <w:szCs w:val="18"/>
    </w:rPr>
  </w:style>
  <w:style w:type="paragraph" w:styleId="BodyText2">
    <w:name w:val="Body Text 2"/>
    <w:aliases w:val=" Char Char"/>
    <w:basedOn w:val="Normal"/>
    <w:link w:val="BodyText2Char"/>
    <w:rsid w:val="005C6897"/>
    <w:pPr>
      <w:widowControl/>
      <w:autoSpaceDE/>
      <w:autoSpaceDN/>
      <w:adjustRightInd/>
      <w:jc w:val="both"/>
    </w:pPr>
    <w:rPr>
      <w:rFonts w:ascii="Arial" w:hAnsi="Arial" w:cs="Times New Roman"/>
      <w:sz w:val="20"/>
      <w:lang w:val="x-none" w:eastAsia="x-none"/>
    </w:rPr>
  </w:style>
  <w:style w:type="character" w:customStyle="1" w:styleId="BodyText2Char">
    <w:name w:val="Body Text 2 Char"/>
    <w:aliases w:val=" Char Char Char"/>
    <w:link w:val="BodyText2"/>
    <w:rsid w:val="005C6897"/>
    <w:rPr>
      <w:rFonts w:ascii="Arial" w:hAnsi="Arial" w:cs="Arial"/>
      <w:szCs w:val="24"/>
    </w:rPr>
  </w:style>
  <w:style w:type="paragraph" w:styleId="BodyTextIndent2">
    <w:name w:val="Body Text Indent 2"/>
    <w:basedOn w:val="Normal"/>
    <w:link w:val="BodyTextIndent2Char"/>
    <w:rsid w:val="005C6897"/>
    <w:pPr>
      <w:widowControl/>
      <w:autoSpaceDE/>
      <w:autoSpaceDN/>
      <w:adjustRightInd/>
      <w:ind w:left="360"/>
      <w:jc w:val="both"/>
    </w:pPr>
    <w:rPr>
      <w:rFonts w:ascii="Arial" w:hAnsi="Arial" w:cs="Times New Roman"/>
      <w:sz w:val="20"/>
      <w:szCs w:val="18"/>
      <w:lang w:val="x-none" w:eastAsia="x-none"/>
    </w:rPr>
  </w:style>
  <w:style w:type="character" w:customStyle="1" w:styleId="BodyTextIndent2Char">
    <w:name w:val="Body Text Indent 2 Char"/>
    <w:link w:val="BodyTextIndent2"/>
    <w:rsid w:val="005C6897"/>
    <w:rPr>
      <w:rFonts w:ascii="Arial" w:hAnsi="Arial" w:cs="Arial"/>
      <w:szCs w:val="18"/>
    </w:rPr>
  </w:style>
  <w:style w:type="paragraph" w:styleId="BodyText3">
    <w:name w:val="Body Text 3"/>
    <w:basedOn w:val="Normal"/>
    <w:link w:val="BodyText3Char"/>
    <w:rsid w:val="005C6897"/>
    <w:pPr>
      <w:widowControl/>
      <w:suppressAutoHyphens/>
      <w:autoSpaceDN/>
      <w:adjustRightInd/>
    </w:pPr>
    <w:rPr>
      <w:rFonts w:ascii="Times New Roman" w:hAnsi="Times New Roman" w:cs="Times New Roman"/>
      <w:sz w:val="21"/>
      <w:szCs w:val="20"/>
      <w:lang w:val="x-none"/>
    </w:rPr>
  </w:style>
  <w:style w:type="character" w:customStyle="1" w:styleId="BodyText3Char">
    <w:name w:val="Body Text 3 Char"/>
    <w:link w:val="BodyText3"/>
    <w:rsid w:val="005C6897"/>
    <w:rPr>
      <w:sz w:val="21"/>
      <w:lang w:eastAsia="en-US"/>
    </w:rPr>
  </w:style>
  <w:style w:type="character" w:styleId="FollowedHyperlink">
    <w:name w:val="FollowedHyperlink"/>
    <w:rsid w:val="005C6897"/>
    <w:rPr>
      <w:color w:val="800080"/>
      <w:u w:val="single"/>
    </w:rPr>
  </w:style>
  <w:style w:type="character" w:styleId="LineNumber">
    <w:name w:val="line number"/>
    <w:basedOn w:val="DefaultParagraphFont"/>
    <w:rsid w:val="005C6897"/>
  </w:style>
  <w:style w:type="paragraph" w:customStyle="1" w:styleId="MediumGrid1-Accent21">
    <w:name w:val="Medium Grid 1 - Accent 21"/>
    <w:basedOn w:val="Normal"/>
    <w:uiPriority w:val="34"/>
    <w:qFormat/>
    <w:rsid w:val="005C6897"/>
    <w:pPr>
      <w:widowControl/>
      <w:autoSpaceDE/>
      <w:autoSpaceDN/>
      <w:adjustRightInd/>
      <w:ind w:left="720"/>
    </w:pPr>
    <w:rPr>
      <w:rFonts w:ascii="Times New Roman" w:hAnsi="Times New Roman" w:cs="Times New Roman"/>
    </w:rPr>
  </w:style>
  <w:style w:type="character" w:customStyle="1" w:styleId="yshortcuts">
    <w:name w:val="yshortcuts"/>
    <w:basedOn w:val="DefaultParagraphFont"/>
    <w:rsid w:val="005C6897"/>
  </w:style>
  <w:style w:type="character" w:customStyle="1" w:styleId="apple-style-span">
    <w:name w:val="apple-style-span"/>
    <w:basedOn w:val="DefaultParagraphFont"/>
    <w:rsid w:val="005C6897"/>
  </w:style>
  <w:style w:type="character" w:customStyle="1" w:styleId="Heading2Char">
    <w:name w:val="Heading 2 Char"/>
    <w:link w:val="Heading2"/>
    <w:uiPriority w:val="9"/>
    <w:rsid w:val="004A7E4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00202char">
    <w:name w:val="heading_00202__char"/>
    <w:basedOn w:val="DefaultParagraphFont"/>
    <w:rsid w:val="004A7E48"/>
  </w:style>
  <w:style w:type="paragraph" w:customStyle="1" w:styleId="Normal1">
    <w:name w:val="Normal1"/>
    <w:basedOn w:val="Normal"/>
    <w:rsid w:val="004A7E48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normalchar">
    <w:name w:val="normal__char"/>
    <w:basedOn w:val="DefaultParagraphFont"/>
    <w:rsid w:val="004A7E48"/>
  </w:style>
  <w:style w:type="paragraph" w:customStyle="1" w:styleId="body0020text002corig0020qstn002coriginal0020question">
    <w:name w:val="body_0020text_002corig_0020qstn_002coriginal_0020question"/>
    <w:basedOn w:val="Normal"/>
    <w:rsid w:val="004A7E48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body0020text002corig0020qstn002coriginal0020questionchar">
    <w:name w:val="body_0020text_002corig_0020qstn_002coriginal_0020question__char"/>
    <w:basedOn w:val="DefaultParagraphFont"/>
    <w:rsid w:val="004A7E48"/>
  </w:style>
  <w:style w:type="character" w:customStyle="1" w:styleId="body0020text0020indentchar">
    <w:name w:val="body_0020text_0020indent__char"/>
    <w:basedOn w:val="DefaultParagraphFont"/>
    <w:rsid w:val="004A7E48"/>
  </w:style>
  <w:style w:type="paragraph" w:customStyle="1" w:styleId="normal00200028web0029">
    <w:name w:val="normal_0020_0028web_0029"/>
    <w:basedOn w:val="Normal"/>
    <w:rsid w:val="004A7E48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normal00200028web0029char">
    <w:name w:val="normal_0020_0028web_0029__char"/>
    <w:basedOn w:val="DefaultParagraphFont"/>
    <w:rsid w:val="004A7E48"/>
  </w:style>
  <w:style w:type="character" w:customStyle="1" w:styleId="list0020bullet00202char">
    <w:name w:val="list_0020bullet_00202__char"/>
    <w:basedOn w:val="DefaultParagraphFont"/>
    <w:rsid w:val="004A7E48"/>
  </w:style>
  <w:style w:type="paragraph" w:customStyle="1" w:styleId="achievements">
    <w:name w:val="achievements"/>
    <w:basedOn w:val="Normal"/>
    <w:rsid w:val="004A7E48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chievementschar">
    <w:name w:val="achievements__char"/>
    <w:basedOn w:val="DefaultParagraphFont"/>
    <w:rsid w:val="004A7E48"/>
  </w:style>
  <w:style w:type="character" w:customStyle="1" w:styleId="block0020text0020charchar">
    <w:name w:val="block_0020text_0020char__char"/>
    <w:basedOn w:val="DefaultParagraphFont"/>
    <w:rsid w:val="004A7E48"/>
  </w:style>
  <w:style w:type="character" w:customStyle="1" w:styleId="html0020preformattedchar">
    <w:name w:val="html_0020preformatted__char"/>
    <w:basedOn w:val="DefaultParagraphFont"/>
    <w:rsid w:val="004A7E48"/>
  </w:style>
  <w:style w:type="paragraph" w:customStyle="1" w:styleId="body0020text0020indent">
    <w:name w:val="body_0020text_0020indent"/>
    <w:basedOn w:val="Normal"/>
    <w:rsid w:val="004A7E48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paragraph" w:customStyle="1" w:styleId="body0020text00203">
    <w:name w:val="body_0020text_00203"/>
    <w:basedOn w:val="Normal"/>
    <w:rsid w:val="004A7E48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body0020text00203char">
    <w:name w:val="body_0020text_00203__char"/>
    <w:basedOn w:val="DefaultParagraphFont"/>
    <w:rsid w:val="004A7E48"/>
  </w:style>
  <w:style w:type="paragraph" w:styleId="BlockText">
    <w:name w:val="Block Text"/>
    <w:basedOn w:val="Normal"/>
    <w:rsid w:val="009B0201"/>
    <w:pPr>
      <w:widowControl/>
      <w:autoSpaceDE/>
      <w:autoSpaceDN/>
      <w:adjustRightInd/>
      <w:ind w:left="-720" w:right="-720"/>
      <w:jc w:val="both"/>
    </w:pPr>
    <w:rPr>
      <w:rFonts w:ascii="Times New Roman" w:hAnsi="Times New Roman" w:cs="Times New Roman"/>
      <w:bCs/>
      <w:sz w:val="20"/>
      <w:szCs w:val="20"/>
    </w:rPr>
  </w:style>
  <w:style w:type="paragraph" w:styleId="ListBullet2">
    <w:name w:val="List Bullet 2"/>
    <w:basedOn w:val="Normal"/>
    <w:rsid w:val="009B0201"/>
    <w:pPr>
      <w:numPr>
        <w:numId w:val="1"/>
      </w:numPr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paragraph" w:customStyle="1" w:styleId="MediumShading1-Accent11">
    <w:name w:val="Medium Shading 1 - Accent 11"/>
    <w:link w:val="MediumShading1-Accent1Char"/>
    <w:uiPriority w:val="1"/>
    <w:qFormat/>
    <w:rsid w:val="009B0201"/>
    <w:rPr>
      <w:sz w:val="24"/>
      <w:szCs w:val="24"/>
    </w:rPr>
  </w:style>
  <w:style w:type="character" w:customStyle="1" w:styleId="Heading1Char">
    <w:name w:val="Heading 1 Char"/>
    <w:aliases w:val=" Char Char1"/>
    <w:link w:val="Heading1"/>
    <w:uiPriority w:val="9"/>
    <w:rsid w:val="009B0201"/>
    <w:rPr>
      <w:rFonts w:ascii="Arial" w:hAnsi="Arial" w:cs="Arial"/>
      <w:b/>
      <w:bCs/>
      <w:sz w:val="32"/>
      <w:szCs w:val="32"/>
    </w:rPr>
  </w:style>
  <w:style w:type="paragraph" w:customStyle="1" w:styleId="Achievement">
    <w:name w:val="Achievement"/>
    <w:basedOn w:val="BodyText"/>
    <w:link w:val="AchievementChar"/>
    <w:rsid w:val="00902FE2"/>
    <w:pPr>
      <w:widowControl/>
      <w:numPr>
        <w:numId w:val="2"/>
      </w:numPr>
      <w:autoSpaceDE/>
      <w:autoSpaceDN/>
      <w:adjustRightInd/>
      <w:spacing w:after="60" w:line="220" w:lineRule="atLeast"/>
      <w:jc w:val="both"/>
    </w:pPr>
    <w:rPr>
      <w:rFonts w:ascii="Arial" w:hAnsi="Arial"/>
      <w:spacing w:val="-5"/>
      <w:sz w:val="20"/>
      <w:szCs w:val="20"/>
      <w:lang w:eastAsia="x-none"/>
    </w:rPr>
  </w:style>
  <w:style w:type="paragraph" w:customStyle="1" w:styleId="Address1">
    <w:name w:val="Address 1"/>
    <w:basedOn w:val="Normal"/>
    <w:rsid w:val="00902FE2"/>
    <w:pPr>
      <w:widowControl/>
      <w:autoSpaceDE/>
      <w:autoSpaceDN/>
      <w:adjustRightInd/>
      <w:spacing w:line="160" w:lineRule="atLeast"/>
      <w:jc w:val="both"/>
    </w:pPr>
    <w:rPr>
      <w:rFonts w:ascii="Arial" w:hAnsi="Arial" w:cs="Times New Roman"/>
      <w:sz w:val="14"/>
      <w:szCs w:val="20"/>
    </w:rPr>
  </w:style>
  <w:style w:type="paragraph" w:customStyle="1" w:styleId="Address2">
    <w:name w:val="Address 2"/>
    <w:basedOn w:val="Normal"/>
    <w:rsid w:val="00902FE2"/>
    <w:pPr>
      <w:widowControl/>
      <w:autoSpaceDE/>
      <w:autoSpaceDN/>
      <w:adjustRightInd/>
      <w:spacing w:line="160" w:lineRule="atLeast"/>
      <w:jc w:val="both"/>
    </w:pPr>
    <w:rPr>
      <w:rFonts w:ascii="Arial" w:hAnsi="Arial" w:cs="Times New Roman"/>
      <w:sz w:val="14"/>
      <w:szCs w:val="20"/>
    </w:rPr>
  </w:style>
  <w:style w:type="paragraph" w:customStyle="1" w:styleId="CompanyName">
    <w:name w:val="Company Name"/>
    <w:basedOn w:val="Normal"/>
    <w:next w:val="Normal"/>
    <w:autoRedefine/>
    <w:rsid w:val="00902FE2"/>
    <w:pPr>
      <w:widowControl/>
      <w:tabs>
        <w:tab w:val="left" w:pos="2160"/>
        <w:tab w:val="right" w:pos="6480"/>
      </w:tabs>
      <w:autoSpaceDE/>
      <w:autoSpaceDN/>
      <w:adjustRightInd/>
      <w:spacing w:before="240" w:after="40" w:line="220" w:lineRule="atLeast"/>
    </w:pPr>
    <w:rPr>
      <w:rFonts w:ascii="Arial" w:hAnsi="Arial" w:cs="Times New Roman"/>
      <w:b/>
      <w:bCs/>
      <w:sz w:val="22"/>
      <w:szCs w:val="22"/>
      <w:u w:val="single"/>
    </w:rPr>
  </w:style>
  <w:style w:type="character" w:styleId="Emphasis">
    <w:name w:val="Emphasis"/>
    <w:uiPriority w:val="20"/>
    <w:qFormat/>
    <w:rsid w:val="00902FE2"/>
    <w:rPr>
      <w:rFonts w:ascii="Arial Black" w:hAnsi="Arial Black"/>
      <w:spacing w:val="-8"/>
      <w:sz w:val="18"/>
    </w:rPr>
  </w:style>
  <w:style w:type="paragraph" w:customStyle="1" w:styleId="JobTitle">
    <w:name w:val="Job Title"/>
    <w:next w:val="Achievement"/>
    <w:rsid w:val="00902FE2"/>
    <w:pPr>
      <w:spacing w:after="60" w:line="220" w:lineRule="atLeast"/>
    </w:pPr>
    <w:rPr>
      <w:rFonts w:ascii="Arial Black" w:hAnsi="Arial Black"/>
      <w:spacing w:val="-10"/>
    </w:rPr>
  </w:style>
  <w:style w:type="paragraph" w:customStyle="1" w:styleId="Name">
    <w:name w:val="Name"/>
    <w:basedOn w:val="Normal"/>
    <w:next w:val="Normal"/>
    <w:rsid w:val="00902FE2"/>
    <w:pPr>
      <w:widowControl/>
      <w:pBdr>
        <w:bottom w:val="single" w:sz="6" w:space="4" w:color="auto"/>
      </w:pBdr>
      <w:autoSpaceDE/>
      <w:autoSpaceDN/>
      <w:adjustRightInd/>
      <w:spacing w:after="440" w:line="240" w:lineRule="atLeast"/>
    </w:pPr>
    <w:rPr>
      <w:rFonts w:ascii="Arial Black" w:hAnsi="Arial Black" w:cs="Times New Roman"/>
      <w:spacing w:val="-35"/>
      <w:sz w:val="54"/>
      <w:szCs w:val="20"/>
    </w:rPr>
  </w:style>
  <w:style w:type="paragraph" w:customStyle="1" w:styleId="Objective">
    <w:name w:val="Objective"/>
    <w:basedOn w:val="Normal"/>
    <w:next w:val="BodyText"/>
    <w:rsid w:val="00902FE2"/>
    <w:pPr>
      <w:widowControl/>
      <w:autoSpaceDE/>
      <w:autoSpaceDN/>
      <w:adjustRightInd/>
      <w:spacing w:before="240" w:after="220" w:line="220" w:lineRule="atLeast"/>
    </w:pPr>
    <w:rPr>
      <w:rFonts w:ascii="Arial" w:hAnsi="Arial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902FE2"/>
  </w:style>
  <w:style w:type="character" w:customStyle="1" w:styleId="il">
    <w:name w:val="il"/>
    <w:basedOn w:val="DefaultParagraphFont"/>
    <w:rsid w:val="00902FE2"/>
  </w:style>
  <w:style w:type="character" w:customStyle="1" w:styleId="TitleChar">
    <w:name w:val="Title Char"/>
    <w:link w:val="Title"/>
    <w:uiPriority w:val="10"/>
    <w:locked/>
    <w:rsid w:val="00DF5976"/>
    <w:rPr>
      <w:rFonts w:ascii="Arial" w:hAnsi="Arial" w:cs="Arial"/>
      <w:sz w:val="28"/>
      <w:szCs w:val="28"/>
    </w:rPr>
  </w:style>
  <w:style w:type="character" w:customStyle="1" w:styleId="WW8Num1z0">
    <w:name w:val="WW8Num1z0"/>
    <w:rsid w:val="00995B25"/>
    <w:rPr>
      <w:rFonts w:ascii="Wingdings" w:hAnsi="Wingdings"/>
    </w:rPr>
  </w:style>
  <w:style w:type="character" w:customStyle="1" w:styleId="WW8Num1z1">
    <w:name w:val="WW8Num1z1"/>
    <w:rsid w:val="00995B25"/>
    <w:rPr>
      <w:rFonts w:ascii="Courier New" w:hAnsi="Courier New"/>
    </w:rPr>
  </w:style>
  <w:style w:type="character" w:customStyle="1" w:styleId="WW8Num1z3">
    <w:name w:val="WW8Num1z3"/>
    <w:rsid w:val="00995B25"/>
    <w:rPr>
      <w:rFonts w:ascii="Symbol" w:hAnsi="Symbol"/>
    </w:rPr>
  </w:style>
  <w:style w:type="character" w:customStyle="1" w:styleId="WW8Num2z0">
    <w:name w:val="WW8Num2z0"/>
    <w:rsid w:val="00995B25"/>
    <w:rPr>
      <w:rFonts w:ascii="Symbol" w:hAnsi="Symbol"/>
      <w:sz w:val="20"/>
    </w:rPr>
  </w:style>
  <w:style w:type="character" w:customStyle="1" w:styleId="WW8Num2z1">
    <w:name w:val="WW8Num2z1"/>
    <w:rsid w:val="00995B25"/>
    <w:rPr>
      <w:rFonts w:ascii="Courier New" w:hAnsi="Courier New"/>
      <w:sz w:val="20"/>
    </w:rPr>
  </w:style>
  <w:style w:type="character" w:customStyle="1" w:styleId="WW8Num2z2">
    <w:name w:val="WW8Num2z2"/>
    <w:rsid w:val="00995B25"/>
    <w:rPr>
      <w:rFonts w:ascii="Wingdings" w:hAnsi="Wingdings"/>
      <w:sz w:val="20"/>
    </w:rPr>
  </w:style>
  <w:style w:type="character" w:customStyle="1" w:styleId="WW8Num3z0">
    <w:name w:val="WW8Num3z0"/>
    <w:rsid w:val="00995B25"/>
    <w:rPr>
      <w:rFonts w:ascii="Wingdings" w:hAnsi="Wingdings"/>
    </w:rPr>
  </w:style>
  <w:style w:type="character" w:customStyle="1" w:styleId="WW8Num3z1">
    <w:name w:val="WW8Num3z1"/>
    <w:rsid w:val="00995B25"/>
    <w:rPr>
      <w:rFonts w:ascii="Courier New" w:hAnsi="Courier New"/>
    </w:rPr>
  </w:style>
  <w:style w:type="character" w:customStyle="1" w:styleId="WW8Num3z3">
    <w:name w:val="WW8Num3z3"/>
    <w:rsid w:val="00995B25"/>
    <w:rPr>
      <w:rFonts w:ascii="Symbol" w:hAnsi="Symbol"/>
    </w:rPr>
  </w:style>
  <w:style w:type="character" w:customStyle="1" w:styleId="WW8Num4z0">
    <w:name w:val="WW8Num4z0"/>
    <w:rsid w:val="00995B25"/>
    <w:rPr>
      <w:rFonts w:ascii="Wingdings" w:hAnsi="Wingdings"/>
    </w:rPr>
  </w:style>
  <w:style w:type="character" w:customStyle="1" w:styleId="WW8Num4z1">
    <w:name w:val="WW8Num4z1"/>
    <w:rsid w:val="00995B25"/>
    <w:rPr>
      <w:rFonts w:ascii="Courier New" w:hAnsi="Courier New"/>
    </w:rPr>
  </w:style>
  <w:style w:type="character" w:customStyle="1" w:styleId="WW8Num4z3">
    <w:name w:val="WW8Num4z3"/>
    <w:rsid w:val="00995B25"/>
    <w:rPr>
      <w:rFonts w:ascii="Symbol" w:hAnsi="Symbol"/>
    </w:rPr>
  </w:style>
  <w:style w:type="character" w:customStyle="1" w:styleId="WW8Num5z0">
    <w:name w:val="WW8Num5z0"/>
    <w:rsid w:val="00995B25"/>
    <w:rPr>
      <w:rFonts w:ascii="Wingdings" w:hAnsi="Wingdings"/>
    </w:rPr>
  </w:style>
  <w:style w:type="character" w:customStyle="1" w:styleId="WW8Num5z1">
    <w:name w:val="WW8Num5z1"/>
    <w:rsid w:val="00995B25"/>
    <w:rPr>
      <w:rFonts w:ascii="Courier New" w:hAnsi="Courier New"/>
    </w:rPr>
  </w:style>
  <w:style w:type="character" w:customStyle="1" w:styleId="WW8Num5z3">
    <w:name w:val="WW8Num5z3"/>
    <w:rsid w:val="00995B25"/>
    <w:rPr>
      <w:rFonts w:ascii="Symbol" w:hAnsi="Symbol"/>
    </w:rPr>
  </w:style>
  <w:style w:type="character" w:customStyle="1" w:styleId="WW8Num6z0">
    <w:name w:val="WW8Num6z0"/>
    <w:rsid w:val="00995B25"/>
    <w:rPr>
      <w:rFonts w:ascii="Symbol" w:hAnsi="Symbol"/>
      <w:sz w:val="20"/>
    </w:rPr>
  </w:style>
  <w:style w:type="character" w:customStyle="1" w:styleId="WW8Num6z1">
    <w:name w:val="WW8Num6z1"/>
    <w:rsid w:val="00995B25"/>
    <w:rPr>
      <w:rFonts w:ascii="Courier New" w:hAnsi="Courier New"/>
      <w:sz w:val="20"/>
    </w:rPr>
  </w:style>
  <w:style w:type="character" w:customStyle="1" w:styleId="WW8Num6z2">
    <w:name w:val="WW8Num6z2"/>
    <w:rsid w:val="00995B25"/>
    <w:rPr>
      <w:rFonts w:ascii="Wingdings" w:hAnsi="Wingdings"/>
      <w:sz w:val="20"/>
    </w:rPr>
  </w:style>
  <w:style w:type="character" w:customStyle="1" w:styleId="WW8Num7z0">
    <w:name w:val="WW8Num7z0"/>
    <w:rsid w:val="00995B25"/>
    <w:rPr>
      <w:rFonts w:ascii="Symbol" w:hAnsi="Symbol"/>
    </w:rPr>
  </w:style>
  <w:style w:type="character" w:customStyle="1" w:styleId="WW8Num7z1">
    <w:name w:val="WW8Num7z1"/>
    <w:rsid w:val="00995B25"/>
    <w:rPr>
      <w:rFonts w:ascii="Courier New" w:hAnsi="Courier New" w:cs="Courier New"/>
    </w:rPr>
  </w:style>
  <w:style w:type="character" w:customStyle="1" w:styleId="WW8Num7z2">
    <w:name w:val="WW8Num7z2"/>
    <w:rsid w:val="00995B25"/>
    <w:rPr>
      <w:rFonts w:ascii="Wingdings" w:hAnsi="Wingdings"/>
    </w:rPr>
  </w:style>
  <w:style w:type="character" w:customStyle="1" w:styleId="WW8Num8z0">
    <w:name w:val="WW8Num8z0"/>
    <w:rsid w:val="00995B25"/>
    <w:rPr>
      <w:rFonts w:ascii="Symbol" w:hAnsi="Symbol"/>
    </w:rPr>
  </w:style>
  <w:style w:type="character" w:customStyle="1" w:styleId="WW8Num8z1">
    <w:name w:val="WW8Num8z1"/>
    <w:rsid w:val="00995B25"/>
    <w:rPr>
      <w:rFonts w:ascii="Courier New" w:hAnsi="Courier New" w:cs="Courier New"/>
    </w:rPr>
  </w:style>
  <w:style w:type="character" w:customStyle="1" w:styleId="WW8Num8z2">
    <w:name w:val="WW8Num8z2"/>
    <w:rsid w:val="00995B25"/>
    <w:rPr>
      <w:rFonts w:ascii="Wingdings" w:hAnsi="Wingdings"/>
    </w:rPr>
  </w:style>
  <w:style w:type="character" w:customStyle="1" w:styleId="WW8Num9z0">
    <w:name w:val="WW8Num9z0"/>
    <w:rsid w:val="00995B25"/>
    <w:rPr>
      <w:rFonts w:ascii="Wingdings" w:hAnsi="Wingdings"/>
    </w:rPr>
  </w:style>
  <w:style w:type="character" w:customStyle="1" w:styleId="WW8Num9z1">
    <w:name w:val="WW8Num9z1"/>
    <w:rsid w:val="00995B25"/>
    <w:rPr>
      <w:rFonts w:ascii="Courier New" w:hAnsi="Courier New"/>
    </w:rPr>
  </w:style>
  <w:style w:type="character" w:customStyle="1" w:styleId="WW8Num9z3">
    <w:name w:val="WW8Num9z3"/>
    <w:rsid w:val="00995B25"/>
    <w:rPr>
      <w:rFonts w:ascii="Symbol" w:hAnsi="Symbol"/>
    </w:rPr>
  </w:style>
  <w:style w:type="character" w:customStyle="1" w:styleId="WW8Num10z0">
    <w:name w:val="WW8Num10z0"/>
    <w:rsid w:val="00995B25"/>
    <w:rPr>
      <w:rFonts w:ascii="Wingdings" w:hAnsi="Wingdings"/>
    </w:rPr>
  </w:style>
  <w:style w:type="character" w:customStyle="1" w:styleId="WW8Num10z1">
    <w:name w:val="WW8Num10z1"/>
    <w:rsid w:val="00995B25"/>
    <w:rPr>
      <w:rFonts w:ascii="Courier New" w:hAnsi="Courier New"/>
      <w:sz w:val="20"/>
    </w:rPr>
  </w:style>
  <w:style w:type="character" w:customStyle="1" w:styleId="WW8Num10z2">
    <w:name w:val="WW8Num10z2"/>
    <w:rsid w:val="00995B25"/>
    <w:rPr>
      <w:rFonts w:ascii="Wingdings" w:hAnsi="Wingdings"/>
      <w:sz w:val="20"/>
    </w:rPr>
  </w:style>
  <w:style w:type="character" w:customStyle="1" w:styleId="WW8Num11z0">
    <w:name w:val="WW8Num11z0"/>
    <w:rsid w:val="00995B25"/>
    <w:rPr>
      <w:rFonts w:ascii="Symbol" w:hAnsi="Symbol"/>
    </w:rPr>
  </w:style>
  <w:style w:type="character" w:customStyle="1" w:styleId="WW8Num11z1">
    <w:name w:val="WW8Num11z1"/>
    <w:rsid w:val="00995B25"/>
    <w:rPr>
      <w:rFonts w:ascii="Courier New" w:hAnsi="Courier New" w:cs="Courier New"/>
    </w:rPr>
  </w:style>
  <w:style w:type="character" w:customStyle="1" w:styleId="WW8Num11z2">
    <w:name w:val="WW8Num11z2"/>
    <w:rsid w:val="00995B25"/>
    <w:rPr>
      <w:rFonts w:ascii="Wingdings" w:hAnsi="Wingdings"/>
    </w:rPr>
  </w:style>
  <w:style w:type="character" w:customStyle="1" w:styleId="WW8Num12z0">
    <w:name w:val="WW8Num12z0"/>
    <w:rsid w:val="00995B25"/>
    <w:rPr>
      <w:rFonts w:ascii="Wingdings" w:hAnsi="Wingdings"/>
    </w:rPr>
  </w:style>
  <w:style w:type="character" w:customStyle="1" w:styleId="WW8Num12z1">
    <w:name w:val="WW8Num12z1"/>
    <w:rsid w:val="00995B25"/>
    <w:rPr>
      <w:rFonts w:ascii="Wingdings" w:hAnsi="Wingdings"/>
      <w:sz w:val="20"/>
    </w:rPr>
  </w:style>
  <w:style w:type="character" w:customStyle="1" w:styleId="WW8Num12z3">
    <w:name w:val="WW8Num12z3"/>
    <w:rsid w:val="00995B25"/>
    <w:rPr>
      <w:rFonts w:ascii="Symbol" w:hAnsi="Symbol"/>
    </w:rPr>
  </w:style>
  <w:style w:type="character" w:customStyle="1" w:styleId="WW8Num12z4">
    <w:name w:val="WW8Num12z4"/>
    <w:rsid w:val="00995B25"/>
    <w:rPr>
      <w:rFonts w:ascii="Courier New" w:hAnsi="Courier New"/>
    </w:rPr>
  </w:style>
  <w:style w:type="character" w:customStyle="1" w:styleId="WW8Num13z0">
    <w:name w:val="WW8Num13z0"/>
    <w:rsid w:val="00995B25"/>
    <w:rPr>
      <w:rFonts w:ascii="Wingdings" w:hAnsi="Wingdings"/>
    </w:rPr>
  </w:style>
  <w:style w:type="character" w:customStyle="1" w:styleId="WW8Num13z1">
    <w:name w:val="WW8Num13z1"/>
    <w:rsid w:val="00995B25"/>
    <w:rPr>
      <w:rFonts w:ascii="Courier New" w:hAnsi="Courier New" w:cs="Courier New"/>
    </w:rPr>
  </w:style>
  <w:style w:type="character" w:customStyle="1" w:styleId="WW8Num13z3">
    <w:name w:val="WW8Num13z3"/>
    <w:rsid w:val="00995B25"/>
    <w:rPr>
      <w:rFonts w:ascii="Symbol" w:hAnsi="Symbol"/>
    </w:rPr>
  </w:style>
  <w:style w:type="character" w:customStyle="1" w:styleId="WW8Num14z0">
    <w:name w:val="WW8Num14z0"/>
    <w:rsid w:val="00995B25"/>
    <w:rPr>
      <w:rFonts w:ascii="Wingdings" w:hAnsi="Wingdings"/>
    </w:rPr>
  </w:style>
  <w:style w:type="character" w:customStyle="1" w:styleId="WW8Num14z1">
    <w:name w:val="WW8Num14z1"/>
    <w:rsid w:val="00995B25"/>
    <w:rPr>
      <w:rFonts w:ascii="Courier New" w:hAnsi="Courier New"/>
    </w:rPr>
  </w:style>
  <w:style w:type="character" w:customStyle="1" w:styleId="WW8Num14z3">
    <w:name w:val="WW8Num14z3"/>
    <w:rsid w:val="00995B25"/>
    <w:rPr>
      <w:rFonts w:ascii="Symbol" w:hAnsi="Symbol"/>
    </w:rPr>
  </w:style>
  <w:style w:type="character" w:customStyle="1" w:styleId="WW8Num15z0">
    <w:name w:val="WW8Num15z0"/>
    <w:rsid w:val="00995B25"/>
    <w:rPr>
      <w:rFonts w:ascii="Wingdings" w:hAnsi="Wingdings"/>
    </w:rPr>
  </w:style>
  <w:style w:type="character" w:customStyle="1" w:styleId="WW8Num15z1">
    <w:name w:val="WW8Num15z1"/>
    <w:rsid w:val="00995B25"/>
    <w:rPr>
      <w:rFonts w:ascii="Courier New" w:hAnsi="Courier New"/>
    </w:rPr>
  </w:style>
  <w:style w:type="character" w:customStyle="1" w:styleId="WW8Num15z3">
    <w:name w:val="WW8Num15z3"/>
    <w:rsid w:val="00995B25"/>
    <w:rPr>
      <w:rFonts w:ascii="Symbol" w:hAnsi="Symbol"/>
    </w:rPr>
  </w:style>
  <w:style w:type="character" w:customStyle="1" w:styleId="WW8Num16z0">
    <w:name w:val="WW8Num16z0"/>
    <w:rsid w:val="00995B25"/>
    <w:rPr>
      <w:rFonts w:ascii="Wingdings" w:hAnsi="Wingdings"/>
    </w:rPr>
  </w:style>
  <w:style w:type="character" w:customStyle="1" w:styleId="WW8Num16z1">
    <w:name w:val="WW8Num16z1"/>
    <w:rsid w:val="00995B25"/>
    <w:rPr>
      <w:rFonts w:ascii="Courier New" w:hAnsi="Courier New" w:cs="Courier New"/>
    </w:rPr>
  </w:style>
  <w:style w:type="character" w:customStyle="1" w:styleId="WW8Num16z3">
    <w:name w:val="WW8Num16z3"/>
    <w:rsid w:val="00995B25"/>
    <w:rPr>
      <w:rFonts w:ascii="Symbol" w:hAnsi="Symbol"/>
    </w:rPr>
  </w:style>
  <w:style w:type="character" w:customStyle="1" w:styleId="WW8Num17z0">
    <w:name w:val="WW8Num17z0"/>
    <w:rsid w:val="00995B25"/>
    <w:rPr>
      <w:rFonts w:ascii="Wingdings" w:hAnsi="Wingdings"/>
    </w:rPr>
  </w:style>
  <w:style w:type="character" w:customStyle="1" w:styleId="WW8Num17z1">
    <w:name w:val="WW8Num17z1"/>
    <w:rsid w:val="00995B25"/>
    <w:rPr>
      <w:rFonts w:ascii="Courier New" w:hAnsi="Courier New"/>
    </w:rPr>
  </w:style>
  <w:style w:type="character" w:customStyle="1" w:styleId="WW8Num17z3">
    <w:name w:val="WW8Num17z3"/>
    <w:rsid w:val="00995B25"/>
    <w:rPr>
      <w:rFonts w:ascii="Symbol" w:hAnsi="Symbol"/>
    </w:rPr>
  </w:style>
  <w:style w:type="character" w:customStyle="1" w:styleId="WW8Num18z0">
    <w:name w:val="WW8Num18z0"/>
    <w:rsid w:val="00995B25"/>
    <w:rPr>
      <w:rFonts w:ascii="Wingdings" w:hAnsi="Wingdings"/>
    </w:rPr>
  </w:style>
  <w:style w:type="character" w:customStyle="1" w:styleId="WW8Num18z1">
    <w:name w:val="WW8Num18z1"/>
    <w:rsid w:val="00995B25"/>
    <w:rPr>
      <w:rFonts w:ascii="Courier New" w:hAnsi="Courier New"/>
    </w:rPr>
  </w:style>
  <w:style w:type="character" w:customStyle="1" w:styleId="WW8Num18z3">
    <w:name w:val="WW8Num18z3"/>
    <w:rsid w:val="00995B25"/>
    <w:rPr>
      <w:rFonts w:ascii="Symbol" w:hAnsi="Symbol"/>
    </w:rPr>
  </w:style>
  <w:style w:type="character" w:customStyle="1" w:styleId="WW8Num19z0">
    <w:name w:val="WW8Num19z0"/>
    <w:rsid w:val="00995B25"/>
    <w:rPr>
      <w:rFonts w:ascii="Wingdings" w:hAnsi="Wingdings"/>
    </w:rPr>
  </w:style>
  <w:style w:type="character" w:customStyle="1" w:styleId="WW8Num19z1">
    <w:name w:val="WW8Num19z1"/>
    <w:rsid w:val="00995B25"/>
    <w:rPr>
      <w:rFonts w:ascii="Courier New" w:hAnsi="Courier New"/>
    </w:rPr>
  </w:style>
  <w:style w:type="character" w:customStyle="1" w:styleId="WW8Num19z3">
    <w:name w:val="WW8Num19z3"/>
    <w:rsid w:val="00995B25"/>
    <w:rPr>
      <w:rFonts w:ascii="Symbol" w:hAnsi="Symbol"/>
    </w:rPr>
  </w:style>
  <w:style w:type="character" w:customStyle="1" w:styleId="WW8Num20z0">
    <w:name w:val="WW8Num20z0"/>
    <w:rsid w:val="00995B25"/>
    <w:rPr>
      <w:rFonts w:ascii="Wingdings" w:hAnsi="Wingdings"/>
    </w:rPr>
  </w:style>
  <w:style w:type="character" w:customStyle="1" w:styleId="WW8Num20z1">
    <w:name w:val="WW8Num20z1"/>
    <w:rsid w:val="00995B25"/>
    <w:rPr>
      <w:rFonts w:ascii="Courier New" w:hAnsi="Courier New"/>
    </w:rPr>
  </w:style>
  <w:style w:type="character" w:customStyle="1" w:styleId="WW8Num20z3">
    <w:name w:val="WW8Num20z3"/>
    <w:rsid w:val="00995B25"/>
    <w:rPr>
      <w:rFonts w:ascii="Symbol" w:hAnsi="Symbol"/>
    </w:rPr>
  </w:style>
  <w:style w:type="character" w:customStyle="1" w:styleId="WW8Num21z0">
    <w:name w:val="WW8Num21z0"/>
    <w:rsid w:val="00995B25"/>
    <w:rPr>
      <w:rFonts w:ascii="Symbol" w:hAnsi="Symbol"/>
    </w:rPr>
  </w:style>
  <w:style w:type="character" w:customStyle="1" w:styleId="WW8Num21z1">
    <w:name w:val="WW8Num21z1"/>
    <w:rsid w:val="00995B25"/>
    <w:rPr>
      <w:rFonts w:ascii="Courier New" w:hAnsi="Courier New" w:cs="Courier New"/>
    </w:rPr>
  </w:style>
  <w:style w:type="character" w:customStyle="1" w:styleId="WW8Num21z2">
    <w:name w:val="WW8Num21z2"/>
    <w:rsid w:val="00995B25"/>
    <w:rPr>
      <w:rFonts w:ascii="Wingdings" w:hAnsi="Wingdings"/>
    </w:rPr>
  </w:style>
  <w:style w:type="character" w:customStyle="1" w:styleId="WW8Num22z0">
    <w:name w:val="WW8Num22z0"/>
    <w:rsid w:val="00995B25"/>
    <w:rPr>
      <w:rFonts w:ascii="Symbol" w:hAnsi="Symbol"/>
    </w:rPr>
  </w:style>
  <w:style w:type="character" w:customStyle="1" w:styleId="WW8Num22z1">
    <w:name w:val="WW8Num22z1"/>
    <w:rsid w:val="00995B25"/>
    <w:rPr>
      <w:rFonts w:ascii="Courier New" w:hAnsi="Courier New" w:cs="Courier New"/>
    </w:rPr>
  </w:style>
  <w:style w:type="character" w:customStyle="1" w:styleId="WW8Num22z2">
    <w:name w:val="WW8Num22z2"/>
    <w:rsid w:val="00995B25"/>
    <w:rPr>
      <w:rFonts w:ascii="Wingdings" w:hAnsi="Wingdings"/>
    </w:rPr>
  </w:style>
  <w:style w:type="character" w:customStyle="1" w:styleId="WW8Num23z0">
    <w:name w:val="WW8Num23z0"/>
    <w:rsid w:val="00995B25"/>
    <w:rPr>
      <w:rFonts w:ascii="Wingdings" w:hAnsi="Wingdings"/>
    </w:rPr>
  </w:style>
  <w:style w:type="character" w:customStyle="1" w:styleId="WW8Num23z1">
    <w:name w:val="WW8Num23z1"/>
    <w:rsid w:val="00995B25"/>
    <w:rPr>
      <w:rFonts w:ascii="Courier New" w:hAnsi="Courier New"/>
    </w:rPr>
  </w:style>
  <w:style w:type="character" w:customStyle="1" w:styleId="WW8Num23z3">
    <w:name w:val="WW8Num23z3"/>
    <w:rsid w:val="00995B25"/>
    <w:rPr>
      <w:rFonts w:ascii="Symbol" w:hAnsi="Symbol"/>
    </w:rPr>
  </w:style>
  <w:style w:type="character" w:customStyle="1" w:styleId="WW8Num24z0">
    <w:name w:val="WW8Num24z0"/>
    <w:rsid w:val="00995B25"/>
    <w:rPr>
      <w:rFonts w:ascii="Symbol" w:hAnsi="Symbol"/>
    </w:rPr>
  </w:style>
  <w:style w:type="character" w:customStyle="1" w:styleId="WW8Num24z1">
    <w:name w:val="WW8Num24z1"/>
    <w:rsid w:val="00995B25"/>
    <w:rPr>
      <w:rFonts w:ascii="Courier New" w:hAnsi="Courier New" w:cs="Courier New"/>
    </w:rPr>
  </w:style>
  <w:style w:type="character" w:customStyle="1" w:styleId="WW8Num24z2">
    <w:name w:val="WW8Num24z2"/>
    <w:rsid w:val="00995B25"/>
    <w:rPr>
      <w:rFonts w:ascii="Wingdings" w:hAnsi="Wingdings"/>
    </w:rPr>
  </w:style>
  <w:style w:type="character" w:customStyle="1" w:styleId="WW8Num25z0">
    <w:name w:val="WW8Num25z0"/>
    <w:rsid w:val="00995B25"/>
    <w:rPr>
      <w:rFonts w:ascii="Symbol" w:hAnsi="Symbol"/>
    </w:rPr>
  </w:style>
  <w:style w:type="character" w:customStyle="1" w:styleId="WW8Num25z1">
    <w:name w:val="WW8Num25z1"/>
    <w:rsid w:val="00995B25"/>
    <w:rPr>
      <w:rFonts w:ascii="Courier New" w:hAnsi="Courier New" w:cs="Courier New"/>
    </w:rPr>
  </w:style>
  <w:style w:type="character" w:customStyle="1" w:styleId="WW8Num25z2">
    <w:name w:val="WW8Num25z2"/>
    <w:rsid w:val="00995B25"/>
    <w:rPr>
      <w:rFonts w:ascii="Wingdings" w:hAnsi="Wingdings"/>
    </w:rPr>
  </w:style>
  <w:style w:type="character" w:customStyle="1" w:styleId="WW8Num26z0">
    <w:name w:val="WW8Num26z0"/>
    <w:rsid w:val="00995B25"/>
    <w:rPr>
      <w:rFonts w:ascii="Wingdings" w:hAnsi="Wingdings"/>
    </w:rPr>
  </w:style>
  <w:style w:type="character" w:customStyle="1" w:styleId="WW8Num26z1">
    <w:name w:val="WW8Num26z1"/>
    <w:rsid w:val="00995B25"/>
    <w:rPr>
      <w:rFonts w:ascii="Courier New" w:hAnsi="Courier New"/>
      <w:sz w:val="20"/>
    </w:rPr>
  </w:style>
  <w:style w:type="character" w:customStyle="1" w:styleId="WW8Num26z2">
    <w:name w:val="WW8Num26z2"/>
    <w:rsid w:val="00995B25"/>
    <w:rPr>
      <w:rFonts w:ascii="Wingdings" w:hAnsi="Wingdings"/>
      <w:sz w:val="20"/>
    </w:rPr>
  </w:style>
  <w:style w:type="character" w:customStyle="1" w:styleId="WW8Num27z0">
    <w:name w:val="WW8Num27z0"/>
    <w:rsid w:val="00995B25"/>
    <w:rPr>
      <w:rFonts w:ascii="Wingdings" w:hAnsi="Wingdings"/>
    </w:rPr>
  </w:style>
  <w:style w:type="character" w:customStyle="1" w:styleId="WW8Num27z1">
    <w:name w:val="WW8Num27z1"/>
    <w:rsid w:val="00995B25"/>
    <w:rPr>
      <w:rFonts w:ascii="Courier New" w:hAnsi="Courier New"/>
    </w:rPr>
  </w:style>
  <w:style w:type="character" w:customStyle="1" w:styleId="WW8Num27z3">
    <w:name w:val="WW8Num27z3"/>
    <w:rsid w:val="00995B25"/>
    <w:rPr>
      <w:rFonts w:ascii="Symbol" w:hAnsi="Symbol"/>
    </w:rPr>
  </w:style>
  <w:style w:type="character" w:customStyle="1" w:styleId="WW8Num28z0">
    <w:name w:val="WW8Num28z0"/>
    <w:rsid w:val="00995B25"/>
    <w:rPr>
      <w:rFonts w:ascii="Wingdings" w:hAnsi="Wingdings"/>
    </w:rPr>
  </w:style>
  <w:style w:type="character" w:customStyle="1" w:styleId="WW8Num28z1">
    <w:name w:val="WW8Num28z1"/>
    <w:rsid w:val="00995B25"/>
    <w:rPr>
      <w:rFonts w:ascii="Courier New" w:hAnsi="Courier New"/>
    </w:rPr>
  </w:style>
  <w:style w:type="character" w:customStyle="1" w:styleId="WW8Num28z3">
    <w:name w:val="WW8Num28z3"/>
    <w:rsid w:val="00995B25"/>
    <w:rPr>
      <w:rFonts w:ascii="Symbol" w:hAnsi="Symbol"/>
    </w:rPr>
  </w:style>
  <w:style w:type="character" w:customStyle="1" w:styleId="WW8Num29z0">
    <w:name w:val="WW8Num29z0"/>
    <w:rsid w:val="00995B25"/>
    <w:rPr>
      <w:rFonts w:ascii="Symbol" w:hAnsi="Symbol"/>
    </w:rPr>
  </w:style>
  <w:style w:type="character" w:customStyle="1" w:styleId="WW8Num29z1">
    <w:name w:val="WW8Num29z1"/>
    <w:rsid w:val="00995B25"/>
    <w:rPr>
      <w:rFonts w:ascii="Courier New" w:hAnsi="Courier New" w:cs="Courier New"/>
    </w:rPr>
  </w:style>
  <w:style w:type="character" w:customStyle="1" w:styleId="WW8Num29z2">
    <w:name w:val="WW8Num29z2"/>
    <w:rsid w:val="00995B25"/>
    <w:rPr>
      <w:rFonts w:ascii="Wingdings" w:hAnsi="Wingdings"/>
    </w:rPr>
  </w:style>
  <w:style w:type="character" w:customStyle="1" w:styleId="WW8Num30z0">
    <w:name w:val="WW8Num30z0"/>
    <w:rsid w:val="00995B25"/>
    <w:rPr>
      <w:rFonts w:ascii="Wingdings" w:hAnsi="Wingdings"/>
    </w:rPr>
  </w:style>
  <w:style w:type="character" w:customStyle="1" w:styleId="WW8Num30z1">
    <w:name w:val="WW8Num30z1"/>
    <w:rsid w:val="00995B25"/>
    <w:rPr>
      <w:rFonts w:ascii="Courier New" w:hAnsi="Courier New"/>
    </w:rPr>
  </w:style>
  <w:style w:type="character" w:customStyle="1" w:styleId="WW8Num30z3">
    <w:name w:val="WW8Num30z3"/>
    <w:rsid w:val="00995B25"/>
    <w:rPr>
      <w:rFonts w:ascii="Symbol" w:hAnsi="Symbol"/>
    </w:rPr>
  </w:style>
  <w:style w:type="character" w:customStyle="1" w:styleId="style11">
    <w:name w:val="style11"/>
    <w:rsid w:val="00995B25"/>
    <w:rPr>
      <w:color w:val="000000"/>
    </w:rPr>
  </w:style>
  <w:style w:type="character" w:customStyle="1" w:styleId="StyleArial12ptBoldOrange">
    <w:name w:val="Style Arial 12 pt Bold Orange"/>
    <w:rsid w:val="00995B25"/>
    <w:rPr>
      <w:rFonts w:ascii="Arial" w:hAnsi="Arial"/>
      <w:bCs/>
      <w:color w:val="00FF00"/>
      <w:sz w:val="22"/>
    </w:rPr>
  </w:style>
  <w:style w:type="character" w:customStyle="1" w:styleId="FooterChar">
    <w:name w:val="Footer Char"/>
    <w:link w:val="Footer"/>
    <w:rsid w:val="00DA06AE"/>
    <w:rPr>
      <w:rFonts w:ascii="Tahoma" w:cs="Tahoma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0B4A2F"/>
  </w:style>
  <w:style w:type="character" w:customStyle="1" w:styleId="Absatz-Standardschriftart">
    <w:name w:val="Absatz-Standardschriftart"/>
    <w:rsid w:val="000B4A2F"/>
  </w:style>
  <w:style w:type="paragraph" w:customStyle="1" w:styleId="a">
    <w:basedOn w:val="Normal"/>
    <w:next w:val="BodyText"/>
    <w:rsid w:val="000B4A2F"/>
    <w:pPr>
      <w:suppressAutoHyphens/>
      <w:autoSpaceDE/>
      <w:autoSpaceDN/>
      <w:adjustRightInd/>
      <w:spacing w:after="120"/>
    </w:pPr>
    <w:rPr>
      <w:rFonts w:ascii="Times New Roman" w:eastAsia="Lucida Sans Unicode" w:hAnsi="Times New Roman" w:cs="Mangal"/>
      <w:kern w:val="1"/>
      <w:lang w:eastAsia="hi-IN" w:bidi="hi-IN"/>
    </w:rPr>
  </w:style>
  <w:style w:type="paragraph" w:customStyle="1" w:styleId="wfxRecipient">
    <w:name w:val="wfxRecipient"/>
    <w:basedOn w:val="Normal"/>
    <w:rsid w:val="000B4A2F"/>
    <w:pPr>
      <w:suppressAutoHyphens/>
      <w:autoSpaceDE/>
      <w:autoSpaceDN/>
      <w:adjustRightInd/>
    </w:pPr>
    <w:rPr>
      <w:rFonts w:ascii="TimesET" w:eastAsia="Lucida Sans Unicode" w:hAnsi="TimesET" w:cs="Mangal"/>
      <w:kern w:val="1"/>
      <w:lang w:eastAsia="hi-IN" w:bidi="hi-IN"/>
    </w:rPr>
  </w:style>
  <w:style w:type="paragraph" w:customStyle="1" w:styleId="NormalBlack">
    <w:name w:val="Normal + Black"/>
    <w:basedOn w:val="wfxRecipient"/>
    <w:rsid w:val="000B4A2F"/>
    <w:rPr>
      <w:rFonts w:ascii="Times New Roman" w:hAnsi="Times New Roman"/>
      <w:color w:val="000000"/>
    </w:rPr>
  </w:style>
  <w:style w:type="numbering" w:customStyle="1" w:styleId="NoList2">
    <w:name w:val="No List2"/>
    <w:next w:val="NoList"/>
    <w:uiPriority w:val="99"/>
    <w:semiHidden/>
    <w:unhideWhenUsed/>
    <w:rsid w:val="008F15DE"/>
  </w:style>
  <w:style w:type="character" w:customStyle="1" w:styleId="WW8Num10z3">
    <w:name w:val="WW8Num10z3"/>
    <w:rsid w:val="008F15DE"/>
    <w:rPr>
      <w:rFonts w:ascii="Wingdings" w:hAnsi="Wingdings" w:cs="StarSymbol"/>
      <w:sz w:val="18"/>
      <w:szCs w:val="18"/>
    </w:rPr>
  </w:style>
  <w:style w:type="character" w:customStyle="1" w:styleId="WW-Absatz-Standardschriftart">
    <w:name w:val="WW-Absatz-Standardschriftart"/>
    <w:rsid w:val="008F15DE"/>
  </w:style>
  <w:style w:type="character" w:customStyle="1" w:styleId="WW-Absatz-Standardschriftart1">
    <w:name w:val="WW-Absatz-Standardschriftart1"/>
    <w:rsid w:val="008F15DE"/>
  </w:style>
  <w:style w:type="character" w:customStyle="1" w:styleId="WW-Absatz-Standardschriftart11">
    <w:name w:val="WW-Absatz-Standardschriftart11"/>
    <w:rsid w:val="008F15DE"/>
  </w:style>
  <w:style w:type="character" w:customStyle="1" w:styleId="WW-Absatz-Standardschriftart111">
    <w:name w:val="WW-Absatz-Standardschriftart111"/>
    <w:rsid w:val="008F15DE"/>
  </w:style>
  <w:style w:type="character" w:customStyle="1" w:styleId="WW-Absatz-Standardschriftart1111">
    <w:name w:val="WW-Absatz-Standardschriftart1111"/>
    <w:rsid w:val="008F15DE"/>
  </w:style>
  <w:style w:type="character" w:customStyle="1" w:styleId="WW-Absatz-Standardschriftart11111">
    <w:name w:val="WW-Absatz-Standardschriftart11111"/>
    <w:rsid w:val="008F15DE"/>
  </w:style>
  <w:style w:type="character" w:customStyle="1" w:styleId="WW-Absatz-Standardschriftart111111">
    <w:name w:val="WW-Absatz-Standardschriftart111111"/>
    <w:rsid w:val="008F15DE"/>
  </w:style>
  <w:style w:type="character" w:customStyle="1" w:styleId="WW-Absatz-Standardschriftart1111111">
    <w:name w:val="WW-Absatz-Standardschriftart1111111"/>
    <w:rsid w:val="008F15DE"/>
  </w:style>
  <w:style w:type="character" w:customStyle="1" w:styleId="WW-Absatz-Standardschriftart11111111">
    <w:name w:val="WW-Absatz-Standardschriftart11111111"/>
    <w:rsid w:val="008F15DE"/>
  </w:style>
  <w:style w:type="character" w:customStyle="1" w:styleId="WW-Absatz-Standardschriftart111111111">
    <w:name w:val="WW-Absatz-Standardschriftart111111111"/>
    <w:rsid w:val="008F15DE"/>
  </w:style>
  <w:style w:type="character" w:customStyle="1" w:styleId="WW-Absatz-Standardschriftart1111111111">
    <w:name w:val="WW-Absatz-Standardschriftart1111111111"/>
    <w:rsid w:val="008F15DE"/>
  </w:style>
  <w:style w:type="character" w:customStyle="1" w:styleId="WW-Absatz-Standardschriftart11111111111">
    <w:name w:val="WW-Absatz-Standardschriftart11111111111"/>
    <w:rsid w:val="008F15DE"/>
  </w:style>
  <w:style w:type="character" w:customStyle="1" w:styleId="WW-Absatz-Standardschriftart111111111111">
    <w:name w:val="WW-Absatz-Standardschriftart111111111111"/>
    <w:rsid w:val="008F15DE"/>
  </w:style>
  <w:style w:type="character" w:customStyle="1" w:styleId="WW-Absatz-Standardschriftart1111111111111">
    <w:name w:val="WW-Absatz-Standardschriftart1111111111111"/>
    <w:rsid w:val="008F15DE"/>
  </w:style>
  <w:style w:type="character" w:customStyle="1" w:styleId="WW-Absatz-Standardschriftart11111111111111">
    <w:name w:val="WW-Absatz-Standardschriftart11111111111111"/>
    <w:rsid w:val="008F15DE"/>
  </w:style>
  <w:style w:type="character" w:customStyle="1" w:styleId="WW-Absatz-Standardschriftart111111111111111">
    <w:name w:val="WW-Absatz-Standardschriftart111111111111111"/>
    <w:rsid w:val="008F15DE"/>
  </w:style>
  <w:style w:type="character" w:customStyle="1" w:styleId="WW-Absatz-Standardschriftart1111111111111111">
    <w:name w:val="WW-Absatz-Standardschriftart1111111111111111"/>
    <w:rsid w:val="008F15DE"/>
  </w:style>
  <w:style w:type="character" w:customStyle="1" w:styleId="WW-Absatz-Standardschriftart11111111111111111">
    <w:name w:val="WW-Absatz-Standardschriftart11111111111111111"/>
    <w:rsid w:val="008F15DE"/>
  </w:style>
  <w:style w:type="character" w:customStyle="1" w:styleId="WW-Absatz-Standardschriftart111111111111111111">
    <w:name w:val="WW-Absatz-Standardschriftart111111111111111111"/>
    <w:rsid w:val="008F15DE"/>
  </w:style>
  <w:style w:type="character" w:customStyle="1" w:styleId="WW-Absatz-Standardschriftart1111111111111111111">
    <w:name w:val="WW-Absatz-Standardschriftart1111111111111111111"/>
    <w:rsid w:val="008F15DE"/>
  </w:style>
  <w:style w:type="character" w:customStyle="1" w:styleId="WW-Absatz-Standardschriftart11111111111111111111">
    <w:name w:val="WW-Absatz-Standardschriftart11111111111111111111"/>
    <w:rsid w:val="008F15DE"/>
  </w:style>
  <w:style w:type="paragraph" w:customStyle="1" w:styleId="a0">
    <w:basedOn w:val="Normal"/>
    <w:next w:val="BodyTextIndent"/>
    <w:rsid w:val="008F15DE"/>
    <w:pPr>
      <w:suppressAutoHyphens/>
      <w:overflowPunct w:val="0"/>
      <w:autoSpaceDN/>
      <w:adjustRightInd/>
      <w:ind w:left="360"/>
      <w:textAlignment w:val="baseline"/>
    </w:pPr>
    <w:rPr>
      <w:rFonts w:ascii="Palatino" w:hAnsi="Palatino" w:cs="Times New Roman"/>
      <w:sz w:val="20"/>
      <w:szCs w:val="20"/>
      <w:lang w:eastAsia="ar-SA"/>
    </w:rPr>
  </w:style>
  <w:style w:type="character" w:customStyle="1" w:styleId="Bullets">
    <w:name w:val="Bullets"/>
    <w:rsid w:val="008F15DE"/>
    <w:rPr>
      <w:rFonts w:ascii="StarSymbol" w:eastAsia="StarSymbol" w:hAnsi="StarSymbol" w:cs="StarSymbol"/>
      <w:sz w:val="18"/>
      <w:szCs w:val="18"/>
    </w:rPr>
  </w:style>
  <w:style w:type="character" w:customStyle="1" w:styleId="Heading8Char">
    <w:name w:val="Heading 8 Char"/>
    <w:link w:val="Heading8"/>
    <w:uiPriority w:val="9"/>
    <w:rsid w:val="000D0AA9"/>
    <w:rPr>
      <w:rFonts w:ascii="Century Schoolbook" w:eastAsia="MS PMincho" w:hAnsi="Century Schoolbook"/>
      <w:b/>
      <w:i/>
      <w:smallCaps/>
      <w:color w:val="3667C3"/>
      <w:lang w:bidi="en-US"/>
    </w:rPr>
  </w:style>
  <w:style w:type="numbering" w:customStyle="1" w:styleId="NoList3">
    <w:name w:val="No List3"/>
    <w:next w:val="NoList"/>
    <w:semiHidden/>
    <w:unhideWhenUsed/>
    <w:rsid w:val="000D0AA9"/>
  </w:style>
  <w:style w:type="character" w:customStyle="1" w:styleId="Heading3Char">
    <w:name w:val="Heading 3 Char"/>
    <w:link w:val="Heading3"/>
    <w:uiPriority w:val="9"/>
    <w:rsid w:val="000D0AA9"/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0D0AA9"/>
    <w:rPr>
      <w:rFonts w:ascii="Century Schoolbook" w:eastAsia="MS PMincho" w:hAnsi="Century Schoolboo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Shading2-Accent6">
    <w:name w:val="Medium Shading 2 Accent 6"/>
    <w:basedOn w:val="TableNormal"/>
    <w:uiPriority w:val="60"/>
    <w:rsid w:val="000D0AA9"/>
    <w:rPr>
      <w:rFonts w:ascii="Century Schoolbook" w:eastAsia="MS PMincho" w:hAnsi="Century Schoolbook"/>
      <w:color w:val="6D83B3"/>
    </w:rPr>
    <w:tblPr>
      <w:tblStyleRowBandSize w:val="1"/>
      <w:tblStyleColBandSize w:val="1"/>
      <w:tblBorders>
        <w:top w:val="single" w:sz="8" w:space="0" w:color="AEBAD5"/>
        <w:bottom w:val="single" w:sz="8" w:space="0" w:color="AEBA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0D0AA9"/>
    <w:pPr>
      <w:widowControl/>
      <w:autoSpaceDE/>
      <w:autoSpaceDN/>
      <w:adjustRightInd/>
      <w:spacing w:before="40" w:after="720"/>
      <w:jc w:val="right"/>
    </w:pPr>
    <w:rPr>
      <w:rFonts w:ascii="Century Schoolbook" w:eastAsia="MS PMincho" w:hAnsi="Century Schoolbook" w:cs="Times New Roman"/>
      <w:sz w:val="20"/>
      <w:szCs w:val="22"/>
      <w:lang w:val="x-none" w:eastAsia="x-none" w:bidi="en-US"/>
    </w:rPr>
  </w:style>
  <w:style w:type="character" w:customStyle="1" w:styleId="SubtitleChar">
    <w:name w:val="Subtitle Char"/>
    <w:link w:val="Subtitle"/>
    <w:uiPriority w:val="11"/>
    <w:rsid w:val="000D0AA9"/>
    <w:rPr>
      <w:rFonts w:ascii="Century Schoolbook" w:eastAsia="MS PMincho" w:hAnsi="Century Schoolbook"/>
      <w:szCs w:val="22"/>
      <w:lang w:bidi="en-US"/>
    </w:rPr>
  </w:style>
  <w:style w:type="character" w:styleId="Strong">
    <w:name w:val="Strong"/>
    <w:uiPriority w:val="22"/>
    <w:qFormat/>
    <w:rsid w:val="000D0AA9"/>
    <w:rPr>
      <w:b/>
      <w:color w:val="7598D9"/>
    </w:rPr>
  </w:style>
  <w:style w:type="character" w:customStyle="1" w:styleId="MediumShading1-Accent1Char">
    <w:name w:val="Medium Shading 1 - Accent 1 Char"/>
    <w:link w:val="MediumShading1-Accent11"/>
    <w:uiPriority w:val="1"/>
    <w:rsid w:val="000D0AA9"/>
    <w:rPr>
      <w:sz w:val="24"/>
      <w:szCs w:val="24"/>
      <w:lang w:val="en-US" w:eastAsia="en-US" w:bidi="ar-SA"/>
    </w:rPr>
  </w:style>
  <w:style w:type="paragraph" w:customStyle="1" w:styleId="MediumGrid2-Accent21">
    <w:name w:val="Medium Grid 2 - Accent 21"/>
    <w:basedOn w:val="Normal"/>
    <w:next w:val="Normal"/>
    <w:link w:val="MediumGrid2-Accent2Char"/>
    <w:uiPriority w:val="29"/>
    <w:qFormat/>
    <w:rsid w:val="000D0AA9"/>
    <w:pPr>
      <w:widowControl/>
      <w:autoSpaceDE/>
      <w:autoSpaceDN/>
      <w:adjustRightInd/>
      <w:spacing w:before="40" w:after="200" w:line="276" w:lineRule="auto"/>
      <w:jc w:val="both"/>
    </w:pPr>
    <w:rPr>
      <w:rFonts w:ascii="Century Schoolbook" w:eastAsia="MS PMincho" w:hAnsi="Century Schoolbook" w:cs="Times New Roman"/>
      <w:i/>
      <w:sz w:val="20"/>
      <w:szCs w:val="20"/>
      <w:lang w:val="x-none" w:eastAsia="x-none" w:bidi="en-US"/>
    </w:rPr>
  </w:style>
  <w:style w:type="character" w:customStyle="1" w:styleId="MediumGrid2-Accent2Char">
    <w:name w:val="Medium Grid 2 - Accent 2 Char"/>
    <w:link w:val="MediumGrid2-Accent21"/>
    <w:uiPriority w:val="29"/>
    <w:rsid w:val="000D0AA9"/>
    <w:rPr>
      <w:rFonts w:ascii="Century Schoolbook" w:eastAsia="MS PMincho" w:hAnsi="Century Schoolbook"/>
      <w:i/>
      <w:lang w:bidi="en-US"/>
    </w:rPr>
  </w:style>
  <w:style w:type="paragraph" w:customStyle="1" w:styleId="MediumGrid3-Accent21">
    <w:name w:val="Medium Grid 3 - Accent 21"/>
    <w:basedOn w:val="Normal"/>
    <w:next w:val="Normal"/>
    <w:link w:val="MediumGrid3-Accent2Char"/>
    <w:uiPriority w:val="30"/>
    <w:qFormat/>
    <w:rsid w:val="000D0AA9"/>
    <w:pPr>
      <w:widowControl/>
      <w:pBdr>
        <w:top w:val="single" w:sz="8" w:space="10" w:color="3667C3"/>
        <w:left w:val="single" w:sz="8" w:space="10" w:color="3667C3"/>
        <w:bottom w:val="single" w:sz="8" w:space="10" w:color="3667C3"/>
        <w:right w:val="single" w:sz="8" w:space="10" w:color="3667C3"/>
      </w:pBdr>
      <w:shd w:val="clear" w:color="auto" w:fill="7598D9"/>
      <w:autoSpaceDE/>
      <w:autoSpaceDN/>
      <w:adjustRightInd/>
      <w:spacing w:before="140" w:after="140" w:line="276" w:lineRule="auto"/>
      <w:ind w:left="1440" w:right="1440"/>
      <w:jc w:val="both"/>
    </w:pPr>
    <w:rPr>
      <w:rFonts w:ascii="Century Schoolbook" w:eastAsia="MS PMincho" w:hAnsi="Century Schoolbook" w:cs="Times New Roman"/>
      <w:b/>
      <w:i/>
      <w:color w:val="FFFFFF"/>
      <w:sz w:val="20"/>
      <w:szCs w:val="20"/>
      <w:lang w:val="x-none" w:eastAsia="x-none" w:bidi="en-US"/>
    </w:rPr>
  </w:style>
  <w:style w:type="character" w:customStyle="1" w:styleId="MediumGrid3-Accent2Char">
    <w:name w:val="Medium Grid 3 - Accent 2 Char"/>
    <w:link w:val="MediumGrid3-Accent21"/>
    <w:uiPriority w:val="30"/>
    <w:rsid w:val="000D0AA9"/>
    <w:rPr>
      <w:rFonts w:ascii="Century Schoolbook" w:eastAsia="MS PMincho" w:hAnsi="Century Schoolbook"/>
      <w:b/>
      <w:i/>
      <w:color w:val="FFFFFF"/>
      <w:shd w:val="clear" w:color="auto" w:fill="7598D9"/>
      <w:lang w:bidi="en-US"/>
    </w:rPr>
  </w:style>
  <w:style w:type="character" w:styleId="SubtleEmphasis">
    <w:name w:val="Subtle Emphasis"/>
    <w:uiPriority w:val="19"/>
    <w:qFormat/>
    <w:rsid w:val="000D0AA9"/>
    <w:rPr>
      <w:i/>
    </w:rPr>
  </w:style>
  <w:style w:type="character" w:styleId="IntenseEmphasis">
    <w:name w:val="Intense Emphasis"/>
    <w:uiPriority w:val="21"/>
    <w:qFormat/>
    <w:rsid w:val="000D0AA9"/>
    <w:rPr>
      <w:b/>
      <w:i/>
      <w:color w:val="7598D9"/>
      <w:spacing w:val="10"/>
    </w:rPr>
  </w:style>
  <w:style w:type="character" w:styleId="SubtleReference">
    <w:name w:val="Subtle Reference"/>
    <w:uiPriority w:val="31"/>
    <w:qFormat/>
    <w:rsid w:val="000D0AA9"/>
    <w:rPr>
      <w:b/>
    </w:rPr>
  </w:style>
  <w:style w:type="character" w:styleId="IntenseReference">
    <w:name w:val="Intense Reference"/>
    <w:uiPriority w:val="32"/>
    <w:qFormat/>
    <w:rsid w:val="000D0AA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0D0AA9"/>
    <w:rPr>
      <w:rFonts w:ascii="Century Schoolbook" w:eastAsia="MS PMincho" w:hAnsi="Century Schoolbook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D0AA9"/>
    <w:pPr>
      <w:keepNext w:val="0"/>
      <w:widowControl/>
      <w:autoSpaceDE/>
      <w:autoSpaceDN/>
      <w:adjustRightInd/>
      <w:spacing w:before="300" w:after="40" w:line="276" w:lineRule="auto"/>
      <w:outlineLvl w:val="9"/>
    </w:pPr>
    <w:rPr>
      <w:rFonts w:ascii="Century Schoolbook" w:eastAsia="MS PMincho" w:hAnsi="Century Schoolbook"/>
      <w:b w:val="0"/>
      <w:bCs w:val="0"/>
      <w:smallCaps/>
      <w:spacing w:val="5"/>
      <w:lang w:bidi="en-US"/>
    </w:rPr>
  </w:style>
  <w:style w:type="table" w:styleId="MediumList2-Accent6">
    <w:name w:val="Medium List 2 Accent 6"/>
    <w:basedOn w:val="TableNormal"/>
    <w:uiPriority w:val="62"/>
    <w:rsid w:val="000D0AA9"/>
    <w:rPr>
      <w:rFonts w:ascii="Century Schoolbook" w:eastAsia="MS PMincho" w:hAnsi="Century Schoolbook"/>
    </w:rPr>
    <w:tblPr>
      <w:tblStyleRowBandSize w:val="1"/>
      <w:tblStyleColBandSize w:val="1"/>
      <w:tblBorders>
        <w:top w:val="single" w:sz="8" w:space="0" w:color="AEBAD5"/>
        <w:left w:val="single" w:sz="8" w:space="0" w:color="AEBAD5"/>
        <w:bottom w:val="single" w:sz="8" w:space="0" w:color="AEBAD5"/>
        <w:right w:val="single" w:sz="8" w:space="0" w:color="AEBAD5"/>
        <w:insideH w:val="single" w:sz="8" w:space="0" w:color="AEBAD5"/>
        <w:insideV w:val="single" w:sz="8" w:space="0" w:color="AEBAD5"/>
      </w:tblBorders>
    </w:tblPr>
    <w:tblStylePr w:type="firstRow">
      <w:pPr>
        <w:spacing w:before="0" w:after="0" w:line="240" w:lineRule="auto"/>
      </w:pPr>
      <w:rPr>
        <w:rFonts w:ascii="Cambria" w:eastAsia="Calibri" w:hAnsi="Cambria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1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lastRow">
      <w:pPr>
        <w:spacing w:before="0" w:after="0" w:line="240" w:lineRule="auto"/>
      </w:pPr>
      <w:rPr>
        <w:rFonts w:ascii="Cambria" w:eastAsia="Calibri" w:hAnsi="Cambria" w:cs="Times New Roman"/>
        <w:b/>
        <w:bCs/>
      </w:rPr>
      <w:tblPr/>
      <w:tcPr>
        <w:tcBorders>
          <w:top w:val="double" w:sz="6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firstCol">
      <w:rPr>
        <w:rFonts w:ascii="Cambria" w:eastAsia="Calibri" w:hAnsi="Cambria" w:cs="Times New Roman"/>
        <w:b/>
        <w:bCs/>
      </w:rPr>
    </w:tblStylePr>
    <w:tblStylePr w:type="lastCol">
      <w:rPr>
        <w:rFonts w:ascii="Cambria" w:eastAsia="Calibri" w:hAnsi="Cambria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</w:tcPr>
    </w:tblStylePr>
    <w:tblStylePr w:type="band1Vert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  <w:shd w:val="clear" w:color="auto" w:fill="EAEDF4"/>
      </w:tcPr>
    </w:tblStylePr>
    <w:tblStylePr w:type="band1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  <w:shd w:val="clear" w:color="auto" w:fill="EAEDF4"/>
      </w:tcPr>
    </w:tblStylePr>
    <w:tblStylePr w:type="band2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</w:tcPr>
    </w:tblStylePr>
  </w:style>
  <w:style w:type="character" w:customStyle="1" w:styleId="AchievementChar">
    <w:name w:val="Achievement Char"/>
    <w:link w:val="Achievement"/>
    <w:rsid w:val="000D0AA9"/>
    <w:rPr>
      <w:rFonts w:ascii="Arial" w:hAnsi="Arial"/>
      <w:spacing w:val="-5"/>
      <w:lang w:val="x-none" w:eastAsia="x-none"/>
    </w:rPr>
  </w:style>
  <w:style w:type="character" w:customStyle="1" w:styleId="BodyTextChar">
    <w:name w:val="Body Text Char"/>
    <w:link w:val="BodyText"/>
    <w:uiPriority w:val="99"/>
    <w:rsid w:val="000D0AA9"/>
    <w:rPr>
      <w:rFonts w:ascii="Tahoma" w:hAnsi="Tahoma" w:cs="Tahoma"/>
      <w:sz w:val="24"/>
      <w:szCs w:val="24"/>
    </w:rPr>
  </w:style>
  <w:style w:type="paragraph" w:customStyle="1" w:styleId="Default">
    <w:name w:val="Default"/>
    <w:rsid w:val="00B8426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B2440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13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D13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732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Normal10">
    <w:name w:val="Normal1"/>
    <w:rsid w:val="00B01E88"/>
    <w:rPr>
      <w:rFonts w:ascii="Arial" w:eastAsia="Arial" w:hAnsi="Arial" w:cs="Arial"/>
      <w:color w:val="000000"/>
      <w:sz w:val="22"/>
      <w:szCs w:val="22"/>
    </w:rPr>
  </w:style>
  <w:style w:type="paragraph" w:styleId="BodyTextIndent3">
    <w:name w:val="Body Text Indent 3"/>
    <w:basedOn w:val="Normal"/>
    <w:link w:val="BodyTextIndent3Char"/>
    <w:rsid w:val="00CB618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CB618B"/>
    <w:rPr>
      <w:rFonts w:ascii="Tahoma" w:hAnsi="Tahoma" w:cs="Tahoma"/>
      <w:sz w:val="16"/>
      <w:szCs w:val="16"/>
    </w:rPr>
  </w:style>
  <w:style w:type="paragraph" w:customStyle="1" w:styleId="CityState">
    <w:name w:val="City/State"/>
    <w:basedOn w:val="BodyText"/>
    <w:rsid w:val="00F4047B"/>
    <w:pPr>
      <w:keepNext/>
      <w:widowControl/>
      <w:pBdr>
        <w:left w:val="single" w:sz="6" w:space="5" w:color="auto"/>
      </w:pBdr>
      <w:autoSpaceDE/>
      <w:autoSpaceDN/>
      <w:adjustRightInd/>
      <w:spacing w:after="0"/>
    </w:pPr>
    <w:rPr>
      <w:rFonts w:ascii="Times New Roman" w:hAnsi="Times New Roman"/>
      <w:b/>
      <w:i/>
      <w:sz w:val="20"/>
      <w:szCs w:val="20"/>
      <w:lang w:val="en-US"/>
    </w:rPr>
  </w:style>
  <w:style w:type="paragraph" w:styleId="NoSpacing">
    <w:name w:val="No Spacing"/>
    <w:uiPriority w:val="1"/>
    <w:qFormat/>
    <w:rsid w:val="004B7876"/>
    <w:rPr>
      <w:rFonts w:ascii="Calibri" w:eastAsia="Calibri" w:hAnsi="Calibri"/>
      <w:sz w:val="22"/>
      <w:szCs w:val="22"/>
    </w:rPr>
  </w:style>
  <w:style w:type="paragraph" w:styleId="DocumentMap">
    <w:name w:val="Document Map"/>
    <w:basedOn w:val="Normal"/>
    <w:link w:val="DocumentMapChar"/>
    <w:rsid w:val="00531E84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rsid w:val="00531E84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EC3D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C3D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iPriority="60" w:unhideWhenUsed="0"/>
    <w:lsdException w:name="Dark List Accent 5" w:semiHidden="0" w:unhideWhenUsed="0"/>
    <w:lsdException w:name="Colorful Shading Accent 5" w:semiHidden="0" w:uiPriority="62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814F45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styleId="Heading1">
    <w:name w:val="heading 1"/>
    <w:aliases w:val=" Char"/>
    <w:basedOn w:val="Heading"/>
    <w:next w:val="BodyText"/>
    <w:link w:val="Heading1Char"/>
    <w:uiPriority w:val="9"/>
    <w:qFormat/>
    <w:pPr>
      <w:outlineLvl w:val="0"/>
    </w:pPr>
    <w:rPr>
      <w:rFonts w:cs="Times New Roman"/>
      <w:b/>
      <w:bCs/>
      <w:sz w:val="32"/>
      <w:szCs w:val="32"/>
      <w:lang w:val="x-none"/>
    </w:rPr>
  </w:style>
  <w:style w:type="paragraph" w:styleId="Heading2">
    <w:name w:val="heading 2"/>
    <w:basedOn w:val="Heading"/>
    <w:next w:val="BodyText"/>
    <w:link w:val="Heading2Char"/>
    <w:uiPriority w:val="9"/>
    <w:qFormat/>
    <w:pPr>
      <w:outlineLvl w:val="1"/>
    </w:pPr>
    <w:rPr>
      <w:rFonts w:cs="Times New Roman"/>
      <w:b/>
      <w:bCs/>
      <w:i/>
      <w:iCs/>
      <w:lang w:val="x-none"/>
    </w:rPr>
  </w:style>
  <w:style w:type="paragraph" w:styleId="Heading3">
    <w:name w:val="heading 3"/>
    <w:basedOn w:val="Heading"/>
    <w:next w:val="BodyText"/>
    <w:link w:val="Heading3Char"/>
    <w:uiPriority w:val="9"/>
    <w:qFormat/>
    <w:pPr>
      <w:outlineLvl w:val="2"/>
    </w:pPr>
    <w:rPr>
      <w:rFonts w:cs="Times New Roman"/>
      <w:b/>
      <w:bCs/>
      <w:lang w:val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C6897"/>
    <w:pPr>
      <w:keepNext/>
      <w:widowControl/>
      <w:autoSpaceDE/>
      <w:autoSpaceDN/>
      <w:adjustRightInd/>
      <w:outlineLvl w:val="3"/>
    </w:pPr>
    <w:rPr>
      <w:rFonts w:ascii="Times New Roman" w:hAnsi="Times New Roman" w:cs="Times New Roman"/>
      <w:b/>
      <w:bCs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C6897"/>
    <w:pPr>
      <w:spacing w:before="240" w:after="60"/>
      <w:outlineLvl w:val="4"/>
    </w:pPr>
    <w:rPr>
      <w:rFonts w:ascii="Cambria" w:hAnsi="Cambria" w:cs="Times New Roman"/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link w:val="Heading6Char"/>
    <w:uiPriority w:val="9"/>
    <w:qFormat/>
    <w:rsid w:val="005C6897"/>
    <w:pPr>
      <w:widowControl/>
      <w:autoSpaceDE/>
      <w:autoSpaceDN/>
      <w:adjustRightInd/>
      <w:spacing w:before="100" w:beforeAutospacing="1" w:after="100" w:afterAutospacing="1"/>
      <w:outlineLvl w:val="5"/>
    </w:pPr>
    <w:rPr>
      <w:rFonts w:ascii="Times New Roman" w:hAnsi="Times New Roman" w:cs="Times New Roman"/>
      <w:b/>
      <w:bCs/>
      <w:sz w:val="15"/>
      <w:szCs w:val="15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5C6897"/>
    <w:pPr>
      <w:keepNext/>
      <w:widowControl/>
      <w:autoSpaceDE/>
      <w:autoSpaceDN/>
      <w:adjustRightInd/>
      <w:spacing w:line="260" w:lineRule="atLeast"/>
      <w:ind w:left="360"/>
      <w:outlineLvl w:val="6"/>
    </w:pPr>
    <w:rPr>
      <w:rFonts w:ascii="Times New Roman" w:hAnsi="Times New Roman" w:cs="Times New Roman"/>
      <w:b/>
      <w:bCs/>
      <w:sz w:val="18"/>
      <w:szCs w:val="18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0D0AA9"/>
    <w:pPr>
      <w:widowControl/>
      <w:autoSpaceDE/>
      <w:autoSpaceDN/>
      <w:adjustRightInd/>
      <w:spacing w:before="40" w:line="276" w:lineRule="auto"/>
      <w:outlineLvl w:val="7"/>
    </w:pPr>
    <w:rPr>
      <w:rFonts w:ascii="Century Schoolbook" w:eastAsia="MS PMincho" w:hAnsi="Century Schoolbook" w:cs="Times New Roman"/>
      <w:b/>
      <w:i/>
      <w:smallCaps/>
      <w:color w:val="3667C3"/>
      <w:sz w:val="20"/>
      <w:szCs w:val="20"/>
      <w:lang w:val="x-none" w:eastAsia="x-none" w:bidi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5C6897"/>
    <w:pPr>
      <w:spacing w:before="240" w:after="60"/>
      <w:outlineLvl w:val="8"/>
    </w:pPr>
    <w:rPr>
      <w:rFonts w:ascii="Calibri" w:hAnsi="Calibri" w:cs="Times New Roman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  <w:rPr>
      <w:rFonts w:cs="Times New Roman"/>
      <w:lang w:val="x-none"/>
    </w:rPr>
  </w:style>
  <w:style w:type="character" w:customStyle="1" w:styleId="Heading4Char">
    <w:name w:val="Heading 4 Char"/>
    <w:link w:val="Heading4"/>
    <w:uiPriority w:val="9"/>
    <w:rsid w:val="005C6897"/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5C6897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5C6897"/>
    <w:rPr>
      <w:b/>
      <w:bCs/>
      <w:sz w:val="15"/>
      <w:szCs w:val="15"/>
    </w:rPr>
  </w:style>
  <w:style w:type="character" w:customStyle="1" w:styleId="Heading7Char">
    <w:name w:val="Heading 7 Char"/>
    <w:link w:val="Heading7"/>
    <w:uiPriority w:val="9"/>
    <w:rsid w:val="005C6897"/>
    <w:rPr>
      <w:b/>
      <w:bCs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5C6897"/>
    <w:rPr>
      <w:rFonts w:ascii="Calibri" w:eastAsia="Times New Roman" w:hAnsi="Calibri" w:cs="Times New Roman"/>
      <w:sz w:val="22"/>
      <w:szCs w:val="22"/>
    </w:rPr>
  </w:style>
  <w:style w:type="paragraph" w:styleId="Title">
    <w:name w:val="Title"/>
    <w:basedOn w:val="Normal"/>
    <w:next w:val="BodyText"/>
    <w:link w:val="TitleChar"/>
    <w:uiPriority w:val="10"/>
    <w:qFormat/>
    <w:pPr>
      <w:keepNext/>
      <w:spacing w:before="240" w:after="120"/>
    </w:pPr>
    <w:rPr>
      <w:rFonts w:ascii="Arial" w:hAnsi="Arial" w:cs="Times New Roman"/>
      <w:sz w:val="28"/>
      <w:szCs w:val="28"/>
      <w:lang w:val="x-none"/>
    </w:rPr>
  </w:style>
  <w:style w:type="paragraph" w:styleId="List">
    <w:name w:val="List"/>
    <w:basedOn w:val="BodyText"/>
    <w:rPr>
      <w:rFonts w:hAnsi="Times New Roman"/>
    </w:rPr>
  </w:style>
  <w:style w:type="paragraph" w:styleId="Caption">
    <w:name w:val="caption"/>
    <w:basedOn w:val="Normal"/>
    <w:uiPriority w:val="35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rPr>
      <w:rFonts w:hAnsi="Times New Roman"/>
    </w:rPr>
  </w:style>
  <w:style w:type="paragraph" w:customStyle="1" w:styleId="Index1">
    <w:name w:val="Index1"/>
    <w:basedOn w:val="Normal"/>
    <w:rPr>
      <w:rFonts w:hAnsi="Times New Roman"/>
    </w:rPr>
  </w:style>
  <w:style w:type="paragraph" w:customStyle="1" w:styleId="WW-caption">
    <w:name w:val="WW-caption"/>
    <w:basedOn w:val="Normal"/>
    <w:pPr>
      <w:spacing w:before="120" w:after="120"/>
    </w:pPr>
    <w:rPr>
      <w:rFonts w:hAnsi="Times New Roman"/>
      <w:i/>
      <w:iCs/>
    </w:rPr>
  </w:style>
  <w:style w:type="paragraph" w:customStyle="1" w:styleId="WW-caption1">
    <w:name w:val="WW-caption1"/>
    <w:basedOn w:val="Normal"/>
    <w:pPr>
      <w:spacing w:before="120" w:after="120"/>
    </w:pPr>
    <w:rPr>
      <w:rFonts w:hAnsi="Times New Roman"/>
      <w:i/>
      <w:iCs/>
    </w:rPr>
  </w:style>
  <w:style w:type="paragraph" w:customStyle="1" w:styleId="PreformattedText">
    <w:name w:val="Preformatted Text"/>
    <w:basedOn w:val="Normal"/>
    <w:rPr>
      <w:rFonts w:ascii="Courier New" w:hAnsi="Courier New" w:cs="Courier New"/>
      <w:sz w:val="20"/>
      <w:szCs w:val="20"/>
    </w:rPr>
  </w:style>
  <w:style w:type="paragraph" w:customStyle="1" w:styleId="TableContents">
    <w:name w:val="Table Contents"/>
    <w:basedOn w:val="Normal"/>
  </w:style>
  <w:style w:type="paragraph" w:styleId="Header">
    <w:name w:val="header"/>
    <w:aliases w:val="Header Char"/>
    <w:basedOn w:val="Normal"/>
    <w:link w:val="HeaderChar1"/>
    <w:pPr>
      <w:tabs>
        <w:tab w:val="center" w:pos="4986"/>
        <w:tab w:val="right" w:pos="9972"/>
      </w:tabs>
    </w:pPr>
  </w:style>
  <w:style w:type="character" w:customStyle="1" w:styleId="HeaderChar1">
    <w:name w:val="Header Char1"/>
    <w:aliases w:val="Header Char Char"/>
    <w:link w:val="Header"/>
    <w:rsid w:val="00BC0401"/>
    <w:rPr>
      <w:rFonts w:ascii="Tahoma" w:hAnsi="Tahoma" w:cs="Tahoma"/>
      <w:sz w:val="24"/>
      <w:szCs w:val="24"/>
      <w:lang w:val="en-US" w:bidi="ar-SA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hAnsi="Times New Roman" w:cs="Times New Roman"/>
      <w:lang w:val="x-none"/>
    </w:rPr>
  </w:style>
  <w:style w:type="paragraph" w:customStyle="1" w:styleId="WW-footer">
    <w:name w:val="WW-footer"/>
    <w:basedOn w:val="Normal"/>
    <w:pPr>
      <w:tabs>
        <w:tab w:val="center" w:pos="4320"/>
        <w:tab w:val="right" w:pos="8640"/>
      </w:tabs>
    </w:pPr>
    <w:rPr>
      <w:rFonts w:hAnsi="Times New Roman"/>
    </w:rPr>
  </w:style>
  <w:style w:type="paragraph" w:customStyle="1" w:styleId="TableHeading">
    <w:name w:val="Table Heading"/>
    <w:basedOn w:val="TableContents"/>
    <w:pPr>
      <w:jc w:val="center"/>
    </w:pPr>
    <w:rPr>
      <w:rFonts w:hAnsi="Times New Roman"/>
      <w:b/>
      <w:bCs/>
      <w:i/>
      <w:iCs/>
    </w:rPr>
  </w:style>
  <w:style w:type="paragraph" w:customStyle="1" w:styleId="WW-footer1">
    <w:name w:val="WW-footer1"/>
    <w:basedOn w:val="Normal"/>
    <w:pPr>
      <w:tabs>
        <w:tab w:val="center" w:pos="4320"/>
        <w:tab w:val="right" w:pos="8640"/>
      </w:tabs>
    </w:pPr>
    <w:rPr>
      <w:rFonts w:hAnsi="Times New Roman"/>
    </w:rPr>
  </w:style>
  <w:style w:type="character" w:customStyle="1" w:styleId="RTFNum21">
    <w:name w:val="RTF_Num 2 1"/>
    <w:rPr>
      <w:rFonts w:ascii="StarSymbol" w:hAnsi="StarSymbol" w:cs="StarSymbol"/>
      <w:sz w:val="18"/>
      <w:szCs w:val="18"/>
      <w:lang w:val="x-none"/>
    </w:rPr>
  </w:style>
  <w:style w:type="character" w:customStyle="1" w:styleId="RTFNum22">
    <w:name w:val="RTF_Num 2 2"/>
    <w:rPr>
      <w:rFonts w:ascii="StarSymbol" w:hAnsi="StarSymbol" w:cs="StarSymbol"/>
      <w:sz w:val="18"/>
      <w:szCs w:val="18"/>
      <w:lang w:val="x-none"/>
    </w:rPr>
  </w:style>
  <w:style w:type="character" w:customStyle="1" w:styleId="RTFNum23">
    <w:name w:val="RTF_Num 2 3"/>
    <w:rPr>
      <w:rFonts w:ascii="StarSymbol" w:hAnsi="StarSymbol" w:cs="StarSymbol"/>
      <w:sz w:val="18"/>
      <w:szCs w:val="18"/>
      <w:lang w:val="x-none"/>
    </w:rPr>
  </w:style>
  <w:style w:type="character" w:customStyle="1" w:styleId="RTFNum24">
    <w:name w:val="RTF_Num 2 4"/>
    <w:rPr>
      <w:rFonts w:ascii="StarSymbol" w:hAnsi="StarSymbol" w:cs="StarSymbol"/>
      <w:sz w:val="18"/>
      <w:szCs w:val="18"/>
      <w:lang w:val="x-none"/>
    </w:rPr>
  </w:style>
  <w:style w:type="character" w:customStyle="1" w:styleId="RTFNum25">
    <w:name w:val="RTF_Num 2 5"/>
    <w:rPr>
      <w:rFonts w:ascii="StarSymbol" w:hAnsi="StarSymbol" w:cs="StarSymbol"/>
      <w:sz w:val="18"/>
      <w:szCs w:val="18"/>
      <w:lang w:val="x-none"/>
    </w:rPr>
  </w:style>
  <w:style w:type="character" w:customStyle="1" w:styleId="RTFNum26">
    <w:name w:val="RTF_Num 2 6"/>
    <w:rPr>
      <w:rFonts w:ascii="StarSymbol" w:hAnsi="StarSymbol" w:cs="StarSymbol"/>
      <w:sz w:val="18"/>
      <w:szCs w:val="18"/>
      <w:lang w:val="x-none"/>
    </w:rPr>
  </w:style>
  <w:style w:type="character" w:customStyle="1" w:styleId="RTFNum27">
    <w:name w:val="RTF_Num 2 7"/>
    <w:rPr>
      <w:rFonts w:ascii="StarSymbol" w:hAnsi="StarSymbol" w:cs="StarSymbol"/>
      <w:sz w:val="18"/>
      <w:szCs w:val="18"/>
      <w:lang w:val="x-none"/>
    </w:rPr>
  </w:style>
  <w:style w:type="character" w:customStyle="1" w:styleId="RTFNum28">
    <w:name w:val="RTF_Num 2 8"/>
    <w:rPr>
      <w:rFonts w:ascii="StarSymbol" w:hAnsi="StarSymbol" w:cs="StarSymbol"/>
      <w:sz w:val="18"/>
      <w:szCs w:val="18"/>
      <w:lang w:val="x-none"/>
    </w:rPr>
  </w:style>
  <w:style w:type="character" w:customStyle="1" w:styleId="RTFNum29">
    <w:name w:val="RTF_Num 2 9"/>
    <w:rPr>
      <w:rFonts w:ascii="StarSymbol" w:hAnsi="StarSymbol" w:cs="StarSymbol"/>
      <w:sz w:val="18"/>
      <w:szCs w:val="18"/>
      <w:lang w:val="x-none"/>
    </w:rPr>
  </w:style>
  <w:style w:type="character" w:customStyle="1" w:styleId="RTFNum210">
    <w:name w:val="RTF_Num 2 10"/>
    <w:rPr>
      <w:rFonts w:ascii="StarSymbol" w:hAnsi="StarSymbol" w:cs="StarSymbol"/>
      <w:sz w:val="18"/>
      <w:szCs w:val="18"/>
      <w:lang w:val="x-none"/>
    </w:rPr>
  </w:style>
  <w:style w:type="character" w:customStyle="1" w:styleId="RTFNum31">
    <w:name w:val="RTF_Num 3 1"/>
    <w:rPr>
      <w:rFonts w:ascii="StarSymbol" w:hAnsi="StarSymbol" w:cs="StarSymbol"/>
      <w:sz w:val="18"/>
      <w:szCs w:val="18"/>
      <w:lang w:val="x-none"/>
    </w:rPr>
  </w:style>
  <w:style w:type="character" w:customStyle="1" w:styleId="RTFNum32">
    <w:name w:val="RTF_Num 3 2"/>
    <w:rPr>
      <w:rFonts w:ascii="StarSymbol" w:hAnsi="StarSymbol" w:cs="StarSymbol"/>
      <w:sz w:val="18"/>
      <w:szCs w:val="18"/>
      <w:lang w:val="x-none"/>
    </w:rPr>
  </w:style>
  <w:style w:type="character" w:customStyle="1" w:styleId="RTFNum33">
    <w:name w:val="RTF_Num 3 3"/>
    <w:rPr>
      <w:rFonts w:ascii="StarSymbol" w:hAnsi="StarSymbol" w:cs="StarSymbol"/>
      <w:sz w:val="18"/>
      <w:szCs w:val="18"/>
      <w:lang w:val="x-none"/>
    </w:rPr>
  </w:style>
  <w:style w:type="character" w:customStyle="1" w:styleId="RTFNum34">
    <w:name w:val="RTF_Num 3 4"/>
    <w:rPr>
      <w:rFonts w:ascii="StarSymbol" w:hAnsi="StarSymbol" w:cs="StarSymbol"/>
      <w:sz w:val="18"/>
      <w:szCs w:val="18"/>
      <w:lang w:val="x-none"/>
    </w:rPr>
  </w:style>
  <w:style w:type="character" w:customStyle="1" w:styleId="RTFNum35">
    <w:name w:val="RTF_Num 3 5"/>
    <w:rPr>
      <w:rFonts w:ascii="StarSymbol" w:hAnsi="StarSymbol" w:cs="StarSymbol"/>
      <w:sz w:val="18"/>
      <w:szCs w:val="18"/>
      <w:lang w:val="x-none"/>
    </w:rPr>
  </w:style>
  <w:style w:type="character" w:customStyle="1" w:styleId="RTFNum36">
    <w:name w:val="RTF_Num 3 6"/>
    <w:rPr>
      <w:rFonts w:ascii="StarSymbol" w:hAnsi="StarSymbol" w:cs="StarSymbol"/>
      <w:sz w:val="18"/>
      <w:szCs w:val="18"/>
      <w:lang w:val="x-none"/>
    </w:rPr>
  </w:style>
  <w:style w:type="character" w:customStyle="1" w:styleId="RTFNum37">
    <w:name w:val="RTF_Num 3 7"/>
    <w:rPr>
      <w:rFonts w:ascii="StarSymbol" w:hAnsi="StarSymbol" w:cs="StarSymbol"/>
      <w:sz w:val="18"/>
      <w:szCs w:val="18"/>
      <w:lang w:val="x-none"/>
    </w:rPr>
  </w:style>
  <w:style w:type="character" w:customStyle="1" w:styleId="RTFNum38">
    <w:name w:val="RTF_Num 3 8"/>
    <w:rPr>
      <w:rFonts w:ascii="StarSymbol" w:hAnsi="StarSymbol" w:cs="StarSymbol"/>
      <w:sz w:val="18"/>
      <w:szCs w:val="18"/>
      <w:lang w:val="x-none"/>
    </w:rPr>
  </w:style>
  <w:style w:type="character" w:customStyle="1" w:styleId="RTFNum39">
    <w:name w:val="RTF_Num 3 9"/>
    <w:rPr>
      <w:rFonts w:ascii="StarSymbol" w:hAnsi="StarSymbol" w:cs="StarSymbol"/>
      <w:sz w:val="18"/>
      <w:szCs w:val="18"/>
      <w:lang w:val="x-none"/>
    </w:rPr>
  </w:style>
  <w:style w:type="character" w:customStyle="1" w:styleId="RTFNum310">
    <w:name w:val="RTF_Num 3 10"/>
    <w:rPr>
      <w:rFonts w:ascii="StarSymbol" w:hAnsi="StarSymbol" w:cs="StarSymbol"/>
      <w:sz w:val="18"/>
      <w:szCs w:val="18"/>
      <w:lang w:val="x-none"/>
    </w:rPr>
  </w:style>
  <w:style w:type="character" w:customStyle="1" w:styleId="RTFNum41">
    <w:name w:val="RTF_Num 4 1"/>
    <w:rPr>
      <w:rFonts w:ascii="StarSymbol" w:hAnsi="StarSymbol" w:cs="StarSymbol"/>
      <w:sz w:val="18"/>
      <w:szCs w:val="18"/>
      <w:lang w:val="x-none"/>
    </w:rPr>
  </w:style>
  <w:style w:type="character" w:customStyle="1" w:styleId="RTFNum42">
    <w:name w:val="RTF_Num 4 2"/>
    <w:rPr>
      <w:rFonts w:ascii="StarSymbol" w:hAnsi="StarSymbol" w:cs="StarSymbol"/>
      <w:sz w:val="18"/>
      <w:szCs w:val="18"/>
      <w:lang w:val="x-none"/>
    </w:rPr>
  </w:style>
  <w:style w:type="character" w:customStyle="1" w:styleId="RTFNum43">
    <w:name w:val="RTF_Num 4 3"/>
    <w:rPr>
      <w:rFonts w:ascii="StarSymbol" w:hAnsi="StarSymbol" w:cs="StarSymbol"/>
      <w:sz w:val="18"/>
      <w:szCs w:val="18"/>
      <w:lang w:val="x-none"/>
    </w:rPr>
  </w:style>
  <w:style w:type="character" w:customStyle="1" w:styleId="RTFNum44">
    <w:name w:val="RTF_Num 4 4"/>
    <w:rPr>
      <w:rFonts w:ascii="StarSymbol" w:hAnsi="StarSymbol" w:cs="StarSymbol"/>
      <w:sz w:val="18"/>
      <w:szCs w:val="18"/>
      <w:lang w:val="x-none"/>
    </w:rPr>
  </w:style>
  <w:style w:type="character" w:customStyle="1" w:styleId="RTFNum45">
    <w:name w:val="RTF_Num 4 5"/>
    <w:rPr>
      <w:rFonts w:ascii="StarSymbol" w:hAnsi="StarSymbol" w:cs="StarSymbol"/>
      <w:sz w:val="18"/>
      <w:szCs w:val="18"/>
      <w:lang w:val="x-none"/>
    </w:rPr>
  </w:style>
  <w:style w:type="character" w:customStyle="1" w:styleId="RTFNum46">
    <w:name w:val="RTF_Num 4 6"/>
    <w:rPr>
      <w:rFonts w:ascii="StarSymbol" w:hAnsi="StarSymbol" w:cs="StarSymbol"/>
      <w:sz w:val="18"/>
      <w:szCs w:val="18"/>
      <w:lang w:val="x-none"/>
    </w:rPr>
  </w:style>
  <w:style w:type="character" w:customStyle="1" w:styleId="RTFNum47">
    <w:name w:val="RTF_Num 4 7"/>
    <w:rPr>
      <w:rFonts w:ascii="StarSymbol" w:hAnsi="StarSymbol" w:cs="StarSymbol"/>
      <w:sz w:val="18"/>
      <w:szCs w:val="18"/>
      <w:lang w:val="x-none"/>
    </w:rPr>
  </w:style>
  <w:style w:type="character" w:customStyle="1" w:styleId="RTFNum48">
    <w:name w:val="RTF_Num 4 8"/>
    <w:rPr>
      <w:rFonts w:ascii="StarSymbol" w:hAnsi="StarSymbol" w:cs="StarSymbol"/>
      <w:sz w:val="18"/>
      <w:szCs w:val="18"/>
      <w:lang w:val="x-none"/>
    </w:rPr>
  </w:style>
  <w:style w:type="character" w:customStyle="1" w:styleId="RTFNum49">
    <w:name w:val="RTF_Num 4 9"/>
    <w:rPr>
      <w:rFonts w:ascii="StarSymbol" w:hAnsi="StarSymbol" w:cs="StarSymbol"/>
      <w:sz w:val="18"/>
      <w:szCs w:val="18"/>
      <w:lang w:val="x-none"/>
    </w:rPr>
  </w:style>
  <w:style w:type="character" w:customStyle="1" w:styleId="RTFNum410">
    <w:name w:val="RTF_Num 4 10"/>
    <w:rPr>
      <w:rFonts w:ascii="StarSymbol" w:hAnsi="StarSymbol" w:cs="StarSymbol"/>
      <w:sz w:val="18"/>
      <w:szCs w:val="18"/>
      <w:lang w:val="x-none"/>
    </w:rPr>
  </w:style>
  <w:style w:type="character" w:customStyle="1" w:styleId="RTFNum51">
    <w:name w:val="RTF_Num 5 1"/>
    <w:rPr>
      <w:rFonts w:ascii="StarSymbol" w:hAnsi="StarSymbol" w:cs="StarSymbol"/>
      <w:sz w:val="18"/>
      <w:szCs w:val="18"/>
      <w:lang w:val="x-none"/>
    </w:rPr>
  </w:style>
  <w:style w:type="character" w:customStyle="1" w:styleId="RTFNum52">
    <w:name w:val="RTF_Num 5 2"/>
    <w:rPr>
      <w:rFonts w:ascii="StarSymbol" w:hAnsi="StarSymbol" w:cs="StarSymbol"/>
      <w:sz w:val="18"/>
      <w:szCs w:val="18"/>
      <w:lang w:val="x-none"/>
    </w:rPr>
  </w:style>
  <w:style w:type="character" w:customStyle="1" w:styleId="RTFNum53">
    <w:name w:val="RTF_Num 5 3"/>
    <w:rPr>
      <w:rFonts w:ascii="StarSymbol" w:hAnsi="StarSymbol" w:cs="StarSymbol"/>
      <w:sz w:val="18"/>
      <w:szCs w:val="18"/>
      <w:lang w:val="x-none"/>
    </w:rPr>
  </w:style>
  <w:style w:type="character" w:customStyle="1" w:styleId="RTFNum54">
    <w:name w:val="RTF_Num 5 4"/>
    <w:rPr>
      <w:rFonts w:ascii="StarSymbol" w:hAnsi="StarSymbol" w:cs="StarSymbol"/>
      <w:sz w:val="18"/>
      <w:szCs w:val="18"/>
      <w:lang w:val="x-none"/>
    </w:rPr>
  </w:style>
  <w:style w:type="character" w:customStyle="1" w:styleId="RTFNum55">
    <w:name w:val="RTF_Num 5 5"/>
    <w:rPr>
      <w:rFonts w:ascii="StarSymbol" w:hAnsi="StarSymbol" w:cs="StarSymbol"/>
      <w:sz w:val="18"/>
      <w:szCs w:val="18"/>
      <w:lang w:val="x-none"/>
    </w:rPr>
  </w:style>
  <w:style w:type="character" w:customStyle="1" w:styleId="RTFNum56">
    <w:name w:val="RTF_Num 5 6"/>
    <w:rPr>
      <w:rFonts w:ascii="StarSymbol" w:hAnsi="StarSymbol" w:cs="StarSymbol"/>
      <w:sz w:val="18"/>
      <w:szCs w:val="18"/>
      <w:lang w:val="x-none"/>
    </w:rPr>
  </w:style>
  <w:style w:type="character" w:customStyle="1" w:styleId="RTFNum57">
    <w:name w:val="RTF_Num 5 7"/>
    <w:rPr>
      <w:rFonts w:ascii="StarSymbol" w:hAnsi="StarSymbol" w:cs="StarSymbol"/>
      <w:sz w:val="18"/>
      <w:szCs w:val="18"/>
      <w:lang w:val="x-none"/>
    </w:rPr>
  </w:style>
  <w:style w:type="character" w:customStyle="1" w:styleId="RTFNum58">
    <w:name w:val="RTF_Num 5 8"/>
    <w:rPr>
      <w:rFonts w:ascii="StarSymbol" w:hAnsi="StarSymbol" w:cs="StarSymbol"/>
      <w:sz w:val="18"/>
      <w:szCs w:val="18"/>
      <w:lang w:val="x-none"/>
    </w:rPr>
  </w:style>
  <w:style w:type="character" w:customStyle="1" w:styleId="RTFNum59">
    <w:name w:val="RTF_Num 5 9"/>
    <w:rPr>
      <w:rFonts w:ascii="StarSymbol" w:hAnsi="StarSymbol" w:cs="StarSymbol"/>
      <w:sz w:val="18"/>
      <w:szCs w:val="18"/>
      <w:lang w:val="x-none"/>
    </w:rPr>
  </w:style>
  <w:style w:type="character" w:customStyle="1" w:styleId="RTFNum510">
    <w:name w:val="RTF_Num 5 10"/>
    <w:rPr>
      <w:rFonts w:ascii="StarSymbol" w:hAnsi="StarSymbol" w:cs="StarSymbol"/>
      <w:sz w:val="18"/>
      <w:szCs w:val="18"/>
      <w:lang w:val="x-none"/>
    </w:rPr>
  </w:style>
  <w:style w:type="character" w:customStyle="1" w:styleId="RTFNum61">
    <w:name w:val="RTF_Num 6 1"/>
    <w:rPr>
      <w:rFonts w:ascii="StarSymbol" w:hAnsi="StarSymbol" w:cs="StarSymbol"/>
      <w:sz w:val="18"/>
      <w:szCs w:val="18"/>
      <w:lang w:val="x-none"/>
    </w:rPr>
  </w:style>
  <w:style w:type="character" w:customStyle="1" w:styleId="RTFNum62">
    <w:name w:val="RTF_Num 6 2"/>
    <w:rPr>
      <w:rFonts w:ascii="StarSymbol" w:hAnsi="StarSymbol" w:cs="StarSymbol"/>
      <w:sz w:val="18"/>
      <w:szCs w:val="18"/>
      <w:lang w:val="x-none"/>
    </w:rPr>
  </w:style>
  <w:style w:type="character" w:customStyle="1" w:styleId="RTFNum63">
    <w:name w:val="RTF_Num 6 3"/>
    <w:rPr>
      <w:rFonts w:ascii="StarSymbol" w:hAnsi="StarSymbol" w:cs="StarSymbol"/>
      <w:sz w:val="18"/>
      <w:szCs w:val="18"/>
      <w:lang w:val="x-none"/>
    </w:rPr>
  </w:style>
  <w:style w:type="character" w:customStyle="1" w:styleId="RTFNum64">
    <w:name w:val="RTF_Num 6 4"/>
    <w:rPr>
      <w:rFonts w:ascii="StarSymbol" w:hAnsi="StarSymbol" w:cs="StarSymbol"/>
      <w:sz w:val="18"/>
      <w:szCs w:val="18"/>
      <w:lang w:val="x-none"/>
    </w:rPr>
  </w:style>
  <w:style w:type="character" w:customStyle="1" w:styleId="RTFNum65">
    <w:name w:val="RTF_Num 6 5"/>
    <w:rPr>
      <w:rFonts w:ascii="StarSymbol" w:hAnsi="StarSymbol" w:cs="StarSymbol"/>
      <w:sz w:val="18"/>
      <w:szCs w:val="18"/>
      <w:lang w:val="x-none"/>
    </w:rPr>
  </w:style>
  <w:style w:type="character" w:customStyle="1" w:styleId="RTFNum66">
    <w:name w:val="RTF_Num 6 6"/>
    <w:rPr>
      <w:rFonts w:ascii="StarSymbol" w:hAnsi="StarSymbol" w:cs="StarSymbol"/>
      <w:sz w:val="18"/>
      <w:szCs w:val="18"/>
      <w:lang w:val="x-none"/>
    </w:rPr>
  </w:style>
  <w:style w:type="character" w:customStyle="1" w:styleId="RTFNum67">
    <w:name w:val="RTF_Num 6 7"/>
    <w:rPr>
      <w:rFonts w:ascii="StarSymbol" w:hAnsi="StarSymbol" w:cs="StarSymbol"/>
      <w:sz w:val="18"/>
      <w:szCs w:val="18"/>
      <w:lang w:val="x-none"/>
    </w:rPr>
  </w:style>
  <w:style w:type="character" w:customStyle="1" w:styleId="RTFNum68">
    <w:name w:val="RTF_Num 6 8"/>
    <w:rPr>
      <w:rFonts w:ascii="StarSymbol" w:hAnsi="StarSymbol" w:cs="StarSymbol"/>
      <w:sz w:val="18"/>
      <w:szCs w:val="18"/>
      <w:lang w:val="x-none"/>
    </w:rPr>
  </w:style>
  <w:style w:type="character" w:customStyle="1" w:styleId="RTFNum69">
    <w:name w:val="RTF_Num 6 9"/>
    <w:rPr>
      <w:rFonts w:ascii="StarSymbol" w:hAnsi="StarSymbol" w:cs="StarSymbol"/>
      <w:sz w:val="18"/>
      <w:szCs w:val="18"/>
      <w:lang w:val="x-none"/>
    </w:rPr>
  </w:style>
  <w:style w:type="character" w:customStyle="1" w:styleId="RTFNum610">
    <w:name w:val="RTF_Num 6 10"/>
    <w:rPr>
      <w:rFonts w:ascii="StarSymbol" w:hAnsi="StarSymbol" w:cs="StarSymbol"/>
      <w:sz w:val="18"/>
      <w:szCs w:val="18"/>
      <w:lang w:val="x-none"/>
    </w:rPr>
  </w:style>
  <w:style w:type="character" w:customStyle="1" w:styleId="RTFNum71">
    <w:name w:val="RTF_Num 7 1"/>
    <w:rPr>
      <w:rFonts w:ascii="StarSymbol" w:hAnsi="StarSymbol" w:cs="StarSymbol"/>
      <w:sz w:val="18"/>
      <w:szCs w:val="18"/>
      <w:lang w:val="x-none"/>
    </w:rPr>
  </w:style>
  <w:style w:type="character" w:customStyle="1" w:styleId="RTFNum72">
    <w:name w:val="RTF_Num 7 2"/>
    <w:rPr>
      <w:rFonts w:ascii="StarSymbol" w:hAnsi="StarSymbol" w:cs="StarSymbol"/>
      <w:sz w:val="18"/>
      <w:szCs w:val="18"/>
      <w:lang w:val="x-none"/>
    </w:rPr>
  </w:style>
  <w:style w:type="character" w:customStyle="1" w:styleId="RTFNum73">
    <w:name w:val="RTF_Num 7 3"/>
    <w:rPr>
      <w:rFonts w:ascii="StarSymbol" w:hAnsi="StarSymbol" w:cs="StarSymbol"/>
      <w:sz w:val="18"/>
      <w:szCs w:val="18"/>
      <w:lang w:val="x-none"/>
    </w:rPr>
  </w:style>
  <w:style w:type="character" w:customStyle="1" w:styleId="RTFNum74">
    <w:name w:val="RTF_Num 7 4"/>
    <w:rPr>
      <w:rFonts w:ascii="StarSymbol" w:hAnsi="StarSymbol" w:cs="StarSymbol"/>
      <w:sz w:val="18"/>
      <w:szCs w:val="18"/>
      <w:lang w:val="x-none"/>
    </w:rPr>
  </w:style>
  <w:style w:type="character" w:customStyle="1" w:styleId="RTFNum75">
    <w:name w:val="RTF_Num 7 5"/>
    <w:rPr>
      <w:rFonts w:ascii="StarSymbol" w:hAnsi="StarSymbol" w:cs="StarSymbol"/>
      <w:sz w:val="18"/>
      <w:szCs w:val="18"/>
      <w:lang w:val="x-none"/>
    </w:rPr>
  </w:style>
  <w:style w:type="character" w:customStyle="1" w:styleId="RTFNum76">
    <w:name w:val="RTF_Num 7 6"/>
    <w:rPr>
      <w:rFonts w:ascii="StarSymbol" w:hAnsi="StarSymbol" w:cs="StarSymbol"/>
      <w:sz w:val="18"/>
      <w:szCs w:val="18"/>
      <w:lang w:val="x-none"/>
    </w:rPr>
  </w:style>
  <w:style w:type="character" w:customStyle="1" w:styleId="RTFNum77">
    <w:name w:val="RTF_Num 7 7"/>
    <w:rPr>
      <w:rFonts w:ascii="StarSymbol" w:hAnsi="StarSymbol" w:cs="StarSymbol"/>
      <w:sz w:val="18"/>
      <w:szCs w:val="18"/>
      <w:lang w:val="x-none"/>
    </w:rPr>
  </w:style>
  <w:style w:type="character" w:customStyle="1" w:styleId="RTFNum78">
    <w:name w:val="RTF_Num 7 8"/>
    <w:rPr>
      <w:rFonts w:ascii="StarSymbol" w:hAnsi="StarSymbol" w:cs="StarSymbol"/>
      <w:sz w:val="18"/>
      <w:szCs w:val="18"/>
      <w:lang w:val="x-none"/>
    </w:rPr>
  </w:style>
  <w:style w:type="character" w:customStyle="1" w:styleId="RTFNum79">
    <w:name w:val="RTF_Num 7 9"/>
    <w:rPr>
      <w:rFonts w:ascii="StarSymbol" w:hAnsi="StarSymbol" w:cs="StarSymbol"/>
      <w:sz w:val="18"/>
      <w:szCs w:val="18"/>
      <w:lang w:val="x-none"/>
    </w:rPr>
  </w:style>
  <w:style w:type="character" w:customStyle="1" w:styleId="RTFNum710">
    <w:name w:val="RTF_Num 7 10"/>
    <w:rPr>
      <w:rFonts w:ascii="StarSymbol" w:hAnsi="StarSymbol" w:cs="StarSymbol"/>
      <w:sz w:val="18"/>
      <w:szCs w:val="18"/>
      <w:lang w:val="x-none"/>
    </w:rPr>
  </w:style>
  <w:style w:type="character" w:customStyle="1" w:styleId="RTFNum81">
    <w:name w:val="RTF_Num 8 1"/>
    <w:rPr>
      <w:rFonts w:ascii="StarSymbol" w:hAnsi="StarSymbol" w:cs="StarSymbol"/>
      <w:sz w:val="18"/>
      <w:szCs w:val="18"/>
      <w:lang w:val="x-none"/>
    </w:rPr>
  </w:style>
  <w:style w:type="character" w:customStyle="1" w:styleId="RTFNum82">
    <w:name w:val="RTF_Num 8 2"/>
    <w:rPr>
      <w:rFonts w:ascii="StarSymbol" w:hAnsi="StarSymbol" w:cs="StarSymbol"/>
      <w:sz w:val="18"/>
      <w:szCs w:val="18"/>
      <w:lang w:val="x-none"/>
    </w:rPr>
  </w:style>
  <w:style w:type="character" w:customStyle="1" w:styleId="RTFNum83">
    <w:name w:val="RTF_Num 8 3"/>
    <w:rPr>
      <w:rFonts w:ascii="StarSymbol" w:hAnsi="StarSymbol" w:cs="StarSymbol"/>
      <w:sz w:val="18"/>
      <w:szCs w:val="18"/>
      <w:lang w:val="x-none"/>
    </w:rPr>
  </w:style>
  <w:style w:type="character" w:customStyle="1" w:styleId="RTFNum84">
    <w:name w:val="RTF_Num 8 4"/>
    <w:rPr>
      <w:rFonts w:ascii="StarSymbol" w:hAnsi="StarSymbol" w:cs="StarSymbol"/>
      <w:sz w:val="18"/>
      <w:szCs w:val="18"/>
      <w:lang w:val="x-none"/>
    </w:rPr>
  </w:style>
  <w:style w:type="character" w:customStyle="1" w:styleId="RTFNum85">
    <w:name w:val="RTF_Num 8 5"/>
    <w:rPr>
      <w:rFonts w:ascii="StarSymbol" w:hAnsi="StarSymbol" w:cs="StarSymbol"/>
      <w:sz w:val="18"/>
      <w:szCs w:val="18"/>
      <w:lang w:val="x-none"/>
    </w:rPr>
  </w:style>
  <w:style w:type="character" w:customStyle="1" w:styleId="RTFNum86">
    <w:name w:val="RTF_Num 8 6"/>
    <w:rPr>
      <w:rFonts w:ascii="StarSymbol" w:hAnsi="StarSymbol" w:cs="StarSymbol"/>
      <w:sz w:val="18"/>
      <w:szCs w:val="18"/>
      <w:lang w:val="x-none"/>
    </w:rPr>
  </w:style>
  <w:style w:type="character" w:customStyle="1" w:styleId="RTFNum87">
    <w:name w:val="RTF_Num 8 7"/>
    <w:rPr>
      <w:rFonts w:ascii="StarSymbol" w:hAnsi="StarSymbol" w:cs="StarSymbol"/>
      <w:sz w:val="18"/>
      <w:szCs w:val="18"/>
      <w:lang w:val="x-none"/>
    </w:rPr>
  </w:style>
  <w:style w:type="character" w:customStyle="1" w:styleId="RTFNum88">
    <w:name w:val="RTF_Num 8 8"/>
    <w:rPr>
      <w:rFonts w:ascii="StarSymbol" w:hAnsi="StarSymbol" w:cs="StarSymbol"/>
      <w:sz w:val="18"/>
      <w:szCs w:val="18"/>
      <w:lang w:val="x-none"/>
    </w:rPr>
  </w:style>
  <w:style w:type="character" w:customStyle="1" w:styleId="RTFNum89">
    <w:name w:val="RTF_Num 8 9"/>
    <w:rPr>
      <w:rFonts w:ascii="StarSymbol" w:hAnsi="StarSymbol" w:cs="StarSymbol"/>
      <w:sz w:val="18"/>
      <w:szCs w:val="18"/>
      <w:lang w:val="x-none"/>
    </w:rPr>
  </w:style>
  <w:style w:type="character" w:customStyle="1" w:styleId="RTFNum810">
    <w:name w:val="RTF_Num 8 10"/>
    <w:rPr>
      <w:rFonts w:ascii="StarSymbol" w:hAnsi="StarSymbol" w:cs="StarSymbol"/>
      <w:sz w:val="18"/>
      <w:szCs w:val="18"/>
      <w:lang w:val="x-none"/>
    </w:rPr>
  </w:style>
  <w:style w:type="character" w:customStyle="1" w:styleId="RTFNum91">
    <w:name w:val="RTF_Num 9 1"/>
    <w:rPr>
      <w:rFonts w:ascii="StarSymbol" w:hAnsi="StarSymbol" w:cs="StarSymbol"/>
      <w:sz w:val="18"/>
      <w:szCs w:val="18"/>
      <w:lang w:val="x-none"/>
    </w:rPr>
  </w:style>
  <w:style w:type="character" w:customStyle="1" w:styleId="RTFNum92">
    <w:name w:val="RTF_Num 9 2"/>
    <w:rPr>
      <w:rFonts w:ascii="StarSymbol" w:hAnsi="StarSymbol" w:cs="StarSymbol"/>
      <w:sz w:val="18"/>
      <w:szCs w:val="18"/>
      <w:lang w:val="x-none"/>
    </w:rPr>
  </w:style>
  <w:style w:type="character" w:customStyle="1" w:styleId="RTFNum93">
    <w:name w:val="RTF_Num 9 3"/>
    <w:rPr>
      <w:rFonts w:ascii="StarSymbol" w:hAnsi="StarSymbol" w:cs="StarSymbol"/>
      <w:sz w:val="18"/>
      <w:szCs w:val="18"/>
      <w:lang w:val="x-none"/>
    </w:rPr>
  </w:style>
  <w:style w:type="character" w:customStyle="1" w:styleId="RTFNum94">
    <w:name w:val="RTF_Num 9 4"/>
    <w:rPr>
      <w:rFonts w:ascii="StarSymbol" w:hAnsi="StarSymbol" w:cs="StarSymbol"/>
      <w:sz w:val="18"/>
      <w:szCs w:val="18"/>
      <w:lang w:val="x-none"/>
    </w:rPr>
  </w:style>
  <w:style w:type="character" w:customStyle="1" w:styleId="RTFNum95">
    <w:name w:val="RTF_Num 9 5"/>
    <w:rPr>
      <w:rFonts w:ascii="StarSymbol" w:hAnsi="StarSymbol" w:cs="StarSymbol"/>
      <w:sz w:val="18"/>
      <w:szCs w:val="18"/>
      <w:lang w:val="x-none"/>
    </w:rPr>
  </w:style>
  <w:style w:type="character" w:customStyle="1" w:styleId="RTFNum96">
    <w:name w:val="RTF_Num 9 6"/>
    <w:rPr>
      <w:rFonts w:ascii="StarSymbol" w:hAnsi="StarSymbol" w:cs="StarSymbol"/>
      <w:sz w:val="18"/>
      <w:szCs w:val="18"/>
      <w:lang w:val="x-none"/>
    </w:rPr>
  </w:style>
  <w:style w:type="character" w:customStyle="1" w:styleId="RTFNum97">
    <w:name w:val="RTF_Num 9 7"/>
    <w:rPr>
      <w:rFonts w:ascii="StarSymbol" w:hAnsi="StarSymbol" w:cs="StarSymbol"/>
      <w:sz w:val="18"/>
      <w:szCs w:val="18"/>
      <w:lang w:val="x-none"/>
    </w:rPr>
  </w:style>
  <w:style w:type="character" w:customStyle="1" w:styleId="RTFNum98">
    <w:name w:val="RTF_Num 9 8"/>
    <w:rPr>
      <w:rFonts w:ascii="StarSymbol" w:hAnsi="StarSymbol" w:cs="StarSymbol"/>
      <w:sz w:val="18"/>
      <w:szCs w:val="18"/>
      <w:lang w:val="x-none"/>
    </w:rPr>
  </w:style>
  <w:style w:type="character" w:customStyle="1" w:styleId="RTFNum99">
    <w:name w:val="RTF_Num 9 9"/>
    <w:rPr>
      <w:rFonts w:ascii="StarSymbol" w:hAnsi="StarSymbol" w:cs="StarSymbol"/>
      <w:sz w:val="18"/>
      <w:szCs w:val="18"/>
      <w:lang w:val="x-none"/>
    </w:rPr>
  </w:style>
  <w:style w:type="character" w:customStyle="1" w:styleId="RTFNum910">
    <w:name w:val="RTF_Num 9 10"/>
    <w:rPr>
      <w:rFonts w:ascii="StarSymbol" w:hAnsi="StarSymbol" w:cs="StarSymbol"/>
      <w:sz w:val="18"/>
      <w:szCs w:val="18"/>
      <w:lang w:val="x-none"/>
    </w:rPr>
  </w:style>
  <w:style w:type="character" w:customStyle="1" w:styleId="RTFNum101">
    <w:name w:val="RTF_Num 10 1"/>
    <w:rPr>
      <w:rFonts w:ascii="StarSymbol" w:hAnsi="StarSymbol" w:cs="StarSymbol"/>
      <w:sz w:val="18"/>
      <w:szCs w:val="18"/>
      <w:lang w:val="x-none"/>
    </w:rPr>
  </w:style>
  <w:style w:type="character" w:customStyle="1" w:styleId="RTFNum102">
    <w:name w:val="RTF_Num 10 2"/>
    <w:rPr>
      <w:rFonts w:ascii="StarSymbol" w:hAnsi="StarSymbol" w:cs="StarSymbol"/>
      <w:sz w:val="18"/>
      <w:szCs w:val="18"/>
      <w:lang w:val="x-none"/>
    </w:rPr>
  </w:style>
  <w:style w:type="character" w:customStyle="1" w:styleId="RTFNum103">
    <w:name w:val="RTF_Num 10 3"/>
    <w:rPr>
      <w:rFonts w:ascii="StarSymbol" w:hAnsi="StarSymbol" w:cs="StarSymbol"/>
      <w:sz w:val="18"/>
      <w:szCs w:val="18"/>
      <w:lang w:val="x-none"/>
    </w:rPr>
  </w:style>
  <w:style w:type="character" w:customStyle="1" w:styleId="RTFNum104">
    <w:name w:val="RTF_Num 10 4"/>
    <w:rPr>
      <w:rFonts w:ascii="StarSymbol" w:hAnsi="StarSymbol" w:cs="StarSymbol"/>
      <w:sz w:val="18"/>
      <w:szCs w:val="18"/>
      <w:lang w:val="x-none"/>
    </w:rPr>
  </w:style>
  <w:style w:type="character" w:customStyle="1" w:styleId="RTFNum105">
    <w:name w:val="RTF_Num 10 5"/>
    <w:rPr>
      <w:rFonts w:ascii="StarSymbol" w:hAnsi="StarSymbol" w:cs="StarSymbol"/>
      <w:sz w:val="18"/>
      <w:szCs w:val="18"/>
      <w:lang w:val="x-none"/>
    </w:rPr>
  </w:style>
  <w:style w:type="character" w:customStyle="1" w:styleId="RTFNum106">
    <w:name w:val="RTF_Num 10 6"/>
    <w:rPr>
      <w:rFonts w:ascii="StarSymbol" w:hAnsi="StarSymbol" w:cs="StarSymbol"/>
      <w:sz w:val="18"/>
      <w:szCs w:val="18"/>
      <w:lang w:val="x-none"/>
    </w:rPr>
  </w:style>
  <w:style w:type="character" w:customStyle="1" w:styleId="RTFNum107">
    <w:name w:val="RTF_Num 10 7"/>
    <w:rPr>
      <w:rFonts w:ascii="StarSymbol" w:hAnsi="StarSymbol" w:cs="StarSymbol"/>
      <w:sz w:val="18"/>
      <w:szCs w:val="18"/>
      <w:lang w:val="x-none"/>
    </w:rPr>
  </w:style>
  <w:style w:type="character" w:customStyle="1" w:styleId="RTFNum108">
    <w:name w:val="RTF_Num 10 8"/>
    <w:rPr>
      <w:rFonts w:ascii="StarSymbol" w:hAnsi="StarSymbol" w:cs="StarSymbol"/>
      <w:sz w:val="18"/>
      <w:szCs w:val="18"/>
      <w:lang w:val="x-none"/>
    </w:rPr>
  </w:style>
  <w:style w:type="character" w:customStyle="1" w:styleId="RTFNum109">
    <w:name w:val="RTF_Num 10 9"/>
    <w:rPr>
      <w:rFonts w:ascii="StarSymbol" w:hAnsi="StarSymbol" w:cs="StarSymbol"/>
      <w:sz w:val="18"/>
      <w:szCs w:val="18"/>
      <w:lang w:val="x-none"/>
    </w:rPr>
  </w:style>
  <w:style w:type="character" w:customStyle="1" w:styleId="RTFNum1010">
    <w:name w:val="RTF_Num 10 10"/>
    <w:rPr>
      <w:rFonts w:ascii="StarSymbol" w:hAnsi="StarSymbol" w:cs="StarSymbol"/>
      <w:sz w:val="18"/>
      <w:szCs w:val="18"/>
      <w:lang w:val="x-none"/>
    </w:rPr>
  </w:style>
  <w:style w:type="character" w:customStyle="1" w:styleId="WW-RTFNum21">
    <w:name w:val="WW-RTF_Num 2 1"/>
    <w:rPr>
      <w:rFonts w:ascii="StarSymbol" w:hAnsi="StarSymbol" w:cs="StarSymbol"/>
      <w:sz w:val="18"/>
      <w:szCs w:val="18"/>
      <w:lang w:val="x-none"/>
    </w:rPr>
  </w:style>
  <w:style w:type="character" w:customStyle="1" w:styleId="WW-RTFNum22">
    <w:name w:val="WW-RTF_Num 2 2"/>
    <w:rPr>
      <w:rFonts w:ascii="StarSymbol" w:hAnsi="StarSymbol" w:cs="StarSymbol"/>
      <w:sz w:val="18"/>
      <w:szCs w:val="18"/>
      <w:lang w:val="x-none"/>
    </w:rPr>
  </w:style>
  <w:style w:type="character" w:customStyle="1" w:styleId="WW-RTFNum23">
    <w:name w:val="WW-RTF_Num 2 3"/>
    <w:rPr>
      <w:rFonts w:ascii="StarSymbol" w:hAnsi="StarSymbol" w:cs="StarSymbol"/>
      <w:sz w:val="18"/>
      <w:szCs w:val="18"/>
      <w:lang w:val="x-none"/>
    </w:rPr>
  </w:style>
  <w:style w:type="character" w:customStyle="1" w:styleId="WW-RTFNum24">
    <w:name w:val="WW-RTF_Num 2 4"/>
    <w:rPr>
      <w:rFonts w:ascii="StarSymbol" w:hAnsi="StarSymbol" w:cs="StarSymbol"/>
      <w:sz w:val="18"/>
      <w:szCs w:val="18"/>
      <w:lang w:val="x-none"/>
    </w:rPr>
  </w:style>
  <w:style w:type="character" w:customStyle="1" w:styleId="WW-RTFNum25">
    <w:name w:val="WW-RTF_Num 2 5"/>
    <w:rPr>
      <w:rFonts w:ascii="StarSymbol" w:hAnsi="StarSymbol" w:cs="StarSymbol"/>
      <w:sz w:val="18"/>
      <w:szCs w:val="18"/>
      <w:lang w:val="x-none"/>
    </w:rPr>
  </w:style>
  <w:style w:type="character" w:customStyle="1" w:styleId="WW-RTFNum26">
    <w:name w:val="WW-RTF_Num 2 6"/>
    <w:rPr>
      <w:rFonts w:ascii="StarSymbol" w:hAnsi="StarSymbol" w:cs="StarSymbol"/>
      <w:sz w:val="18"/>
      <w:szCs w:val="18"/>
      <w:lang w:val="x-none"/>
    </w:rPr>
  </w:style>
  <w:style w:type="character" w:customStyle="1" w:styleId="WW-RTFNum27">
    <w:name w:val="WW-RTF_Num 2 7"/>
    <w:rPr>
      <w:rFonts w:ascii="StarSymbol" w:hAnsi="StarSymbol" w:cs="StarSymbol"/>
      <w:sz w:val="18"/>
      <w:szCs w:val="18"/>
      <w:lang w:val="x-none"/>
    </w:rPr>
  </w:style>
  <w:style w:type="character" w:customStyle="1" w:styleId="WW-RTFNum28">
    <w:name w:val="WW-RTF_Num 2 8"/>
    <w:rPr>
      <w:rFonts w:ascii="StarSymbol" w:hAnsi="StarSymbol" w:cs="StarSymbol"/>
      <w:sz w:val="18"/>
      <w:szCs w:val="18"/>
      <w:lang w:val="x-none"/>
    </w:rPr>
  </w:style>
  <w:style w:type="character" w:customStyle="1" w:styleId="WW-RTFNum29">
    <w:name w:val="WW-RTF_Num 2 9"/>
    <w:rPr>
      <w:rFonts w:ascii="StarSymbol" w:hAnsi="StarSymbol" w:cs="StarSymbol"/>
      <w:sz w:val="18"/>
      <w:szCs w:val="18"/>
      <w:lang w:val="x-none"/>
    </w:rPr>
  </w:style>
  <w:style w:type="character" w:customStyle="1" w:styleId="WW-RTFNum210">
    <w:name w:val="WW-RTF_Num 2 10"/>
    <w:rPr>
      <w:rFonts w:ascii="StarSymbol" w:hAnsi="StarSymbol" w:cs="StarSymbol"/>
      <w:sz w:val="18"/>
      <w:szCs w:val="18"/>
      <w:lang w:val="x-none"/>
    </w:rPr>
  </w:style>
  <w:style w:type="character" w:customStyle="1" w:styleId="WW-RTFNum211">
    <w:name w:val="WW-RTF_Num 2 11"/>
    <w:rPr>
      <w:rFonts w:ascii="StarSymbol" w:hAnsi="StarSymbol" w:cs="StarSymbol"/>
      <w:sz w:val="18"/>
      <w:szCs w:val="18"/>
      <w:lang w:val="x-none"/>
    </w:rPr>
  </w:style>
  <w:style w:type="character" w:customStyle="1" w:styleId="WW-RTFNum221">
    <w:name w:val="WW-RTF_Num 2 21"/>
    <w:rPr>
      <w:rFonts w:ascii="StarSymbol" w:hAnsi="StarSymbol" w:cs="StarSymbol"/>
      <w:sz w:val="18"/>
      <w:szCs w:val="18"/>
      <w:lang w:val="x-none"/>
    </w:rPr>
  </w:style>
  <w:style w:type="character" w:customStyle="1" w:styleId="WW-RTFNum231">
    <w:name w:val="WW-RTF_Num 2 31"/>
    <w:rPr>
      <w:rFonts w:ascii="StarSymbol" w:hAnsi="StarSymbol" w:cs="StarSymbol"/>
      <w:sz w:val="18"/>
      <w:szCs w:val="18"/>
      <w:lang w:val="x-none"/>
    </w:rPr>
  </w:style>
  <w:style w:type="character" w:customStyle="1" w:styleId="WW-RTFNum241">
    <w:name w:val="WW-RTF_Num 2 41"/>
    <w:rPr>
      <w:rFonts w:ascii="StarSymbol" w:hAnsi="StarSymbol" w:cs="StarSymbol"/>
      <w:sz w:val="18"/>
      <w:szCs w:val="18"/>
      <w:lang w:val="x-none"/>
    </w:rPr>
  </w:style>
  <w:style w:type="character" w:customStyle="1" w:styleId="WW-RTFNum251">
    <w:name w:val="WW-RTF_Num 2 51"/>
    <w:rPr>
      <w:rFonts w:ascii="StarSymbol" w:hAnsi="StarSymbol" w:cs="StarSymbol"/>
      <w:sz w:val="18"/>
      <w:szCs w:val="18"/>
      <w:lang w:val="x-none"/>
    </w:rPr>
  </w:style>
  <w:style w:type="character" w:customStyle="1" w:styleId="WW-RTFNum261">
    <w:name w:val="WW-RTF_Num 2 61"/>
    <w:rPr>
      <w:rFonts w:ascii="StarSymbol" w:hAnsi="StarSymbol" w:cs="StarSymbol"/>
      <w:sz w:val="18"/>
      <w:szCs w:val="18"/>
      <w:lang w:val="x-none"/>
    </w:rPr>
  </w:style>
  <w:style w:type="character" w:customStyle="1" w:styleId="WW-RTFNum271">
    <w:name w:val="WW-RTF_Num 2 71"/>
    <w:rPr>
      <w:rFonts w:ascii="StarSymbol" w:hAnsi="StarSymbol" w:cs="StarSymbol"/>
      <w:sz w:val="18"/>
      <w:szCs w:val="18"/>
      <w:lang w:val="x-none"/>
    </w:rPr>
  </w:style>
  <w:style w:type="character" w:customStyle="1" w:styleId="WW-RTFNum281">
    <w:name w:val="WW-RTF_Num 2 81"/>
    <w:rPr>
      <w:rFonts w:ascii="StarSymbol" w:hAnsi="StarSymbol" w:cs="StarSymbol"/>
      <w:sz w:val="18"/>
      <w:szCs w:val="18"/>
      <w:lang w:val="x-none"/>
    </w:rPr>
  </w:style>
  <w:style w:type="character" w:customStyle="1" w:styleId="WW-RTFNum291">
    <w:name w:val="WW-RTF_Num 2 91"/>
    <w:rPr>
      <w:rFonts w:ascii="StarSymbol" w:hAnsi="StarSymbol" w:cs="StarSymbol"/>
      <w:sz w:val="18"/>
      <w:szCs w:val="18"/>
      <w:lang w:val="x-none"/>
    </w:rPr>
  </w:style>
  <w:style w:type="character" w:customStyle="1" w:styleId="WW-RTFNum2101">
    <w:name w:val="WW-RTF_Num 2 101"/>
    <w:rPr>
      <w:rFonts w:ascii="StarSymbol" w:hAnsi="StarSymbol" w:cs="StarSymbol"/>
      <w:sz w:val="18"/>
      <w:szCs w:val="18"/>
      <w:lang w:val="x-none"/>
    </w:rPr>
  </w:style>
  <w:style w:type="character" w:customStyle="1" w:styleId="WW-RTFNum2112">
    <w:name w:val="WW-RTF_Num 2 112"/>
    <w:rPr>
      <w:rFonts w:ascii="StarSymbol" w:hAnsi="StarSymbol" w:cs="StarSymbol"/>
      <w:sz w:val="18"/>
      <w:szCs w:val="18"/>
      <w:lang w:val="x-none"/>
    </w:rPr>
  </w:style>
  <w:style w:type="character" w:customStyle="1" w:styleId="WW-RTFNum2212">
    <w:name w:val="WW-RTF_Num 2 212"/>
    <w:rPr>
      <w:rFonts w:ascii="StarSymbol" w:hAnsi="StarSymbol" w:cs="StarSymbol"/>
      <w:sz w:val="18"/>
      <w:szCs w:val="18"/>
      <w:lang w:val="x-none"/>
    </w:rPr>
  </w:style>
  <w:style w:type="character" w:customStyle="1" w:styleId="WW-RTFNum2312">
    <w:name w:val="WW-RTF_Num 2 312"/>
    <w:rPr>
      <w:rFonts w:ascii="StarSymbol" w:hAnsi="StarSymbol" w:cs="StarSymbol"/>
      <w:sz w:val="18"/>
      <w:szCs w:val="18"/>
      <w:lang w:val="x-none"/>
    </w:rPr>
  </w:style>
  <w:style w:type="character" w:customStyle="1" w:styleId="WW-RTFNum2412">
    <w:name w:val="WW-RTF_Num 2 412"/>
    <w:rPr>
      <w:rFonts w:ascii="StarSymbol" w:hAnsi="StarSymbol" w:cs="StarSymbol"/>
      <w:sz w:val="18"/>
      <w:szCs w:val="18"/>
      <w:lang w:val="x-none"/>
    </w:rPr>
  </w:style>
  <w:style w:type="character" w:customStyle="1" w:styleId="WW-RTFNum2512">
    <w:name w:val="WW-RTF_Num 2 512"/>
    <w:rPr>
      <w:rFonts w:ascii="StarSymbol" w:hAnsi="StarSymbol" w:cs="StarSymbol"/>
      <w:sz w:val="18"/>
      <w:szCs w:val="18"/>
      <w:lang w:val="x-none"/>
    </w:rPr>
  </w:style>
  <w:style w:type="character" w:customStyle="1" w:styleId="WW-RTFNum2612">
    <w:name w:val="WW-RTF_Num 2 612"/>
    <w:rPr>
      <w:rFonts w:ascii="StarSymbol" w:hAnsi="StarSymbol" w:cs="StarSymbol"/>
      <w:sz w:val="18"/>
      <w:szCs w:val="18"/>
      <w:lang w:val="x-none"/>
    </w:rPr>
  </w:style>
  <w:style w:type="character" w:customStyle="1" w:styleId="WW-RTFNum2712">
    <w:name w:val="WW-RTF_Num 2 712"/>
    <w:rPr>
      <w:rFonts w:ascii="StarSymbol" w:hAnsi="StarSymbol" w:cs="StarSymbol"/>
      <w:sz w:val="18"/>
      <w:szCs w:val="18"/>
      <w:lang w:val="x-none"/>
    </w:rPr>
  </w:style>
  <w:style w:type="character" w:customStyle="1" w:styleId="WW-RTFNum2812">
    <w:name w:val="WW-RTF_Num 2 812"/>
    <w:rPr>
      <w:rFonts w:ascii="StarSymbol" w:hAnsi="StarSymbol" w:cs="StarSymbol"/>
      <w:sz w:val="18"/>
      <w:szCs w:val="18"/>
      <w:lang w:val="x-none"/>
    </w:rPr>
  </w:style>
  <w:style w:type="character" w:customStyle="1" w:styleId="WW-RTFNum2912">
    <w:name w:val="WW-RTF_Num 2 912"/>
    <w:rPr>
      <w:rFonts w:ascii="StarSymbol" w:hAnsi="StarSymbol" w:cs="StarSymbol"/>
      <w:sz w:val="18"/>
      <w:szCs w:val="18"/>
      <w:lang w:val="x-none"/>
    </w:rPr>
  </w:style>
  <w:style w:type="character" w:customStyle="1" w:styleId="WW-RTFNum21012">
    <w:name w:val="WW-RTF_Num 2 1012"/>
    <w:rPr>
      <w:rFonts w:ascii="StarSymbol" w:hAnsi="StarSymbol" w:cs="StarSymbol"/>
      <w:sz w:val="18"/>
      <w:szCs w:val="18"/>
      <w:lang w:val="x-none"/>
    </w:rPr>
  </w:style>
  <w:style w:type="character" w:customStyle="1" w:styleId="WW-RTFNum21123">
    <w:name w:val="WW-RTF_Num 2 1123"/>
    <w:rPr>
      <w:rFonts w:ascii="StarSymbol" w:hAnsi="StarSymbol" w:cs="StarSymbol"/>
      <w:sz w:val="18"/>
      <w:szCs w:val="18"/>
      <w:lang w:val="x-none"/>
    </w:rPr>
  </w:style>
  <w:style w:type="character" w:customStyle="1" w:styleId="WW-RTFNum22123">
    <w:name w:val="WW-RTF_Num 2 2123"/>
    <w:rPr>
      <w:rFonts w:ascii="StarSymbol" w:hAnsi="StarSymbol" w:cs="StarSymbol"/>
      <w:sz w:val="18"/>
      <w:szCs w:val="18"/>
      <w:lang w:val="x-none"/>
    </w:rPr>
  </w:style>
  <w:style w:type="character" w:customStyle="1" w:styleId="WW-RTFNum23123">
    <w:name w:val="WW-RTF_Num 2 3123"/>
    <w:rPr>
      <w:rFonts w:ascii="StarSymbol" w:hAnsi="StarSymbol" w:cs="StarSymbol"/>
      <w:sz w:val="18"/>
      <w:szCs w:val="18"/>
      <w:lang w:val="x-none"/>
    </w:rPr>
  </w:style>
  <w:style w:type="character" w:customStyle="1" w:styleId="WW-RTFNum24123">
    <w:name w:val="WW-RTF_Num 2 4123"/>
    <w:rPr>
      <w:rFonts w:ascii="StarSymbol" w:hAnsi="StarSymbol" w:cs="StarSymbol"/>
      <w:sz w:val="18"/>
      <w:szCs w:val="18"/>
      <w:lang w:val="x-none"/>
    </w:rPr>
  </w:style>
  <w:style w:type="character" w:customStyle="1" w:styleId="WW-RTFNum25123">
    <w:name w:val="WW-RTF_Num 2 5123"/>
    <w:rPr>
      <w:rFonts w:ascii="StarSymbol" w:hAnsi="StarSymbol" w:cs="StarSymbol"/>
      <w:sz w:val="18"/>
      <w:szCs w:val="18"/>
      <w:lang w:val="x-none"/>
    </w:rPr>
  </w:style>
  <w:style w:type="character" w:customStyle="1" w:styleId="WW-RTFNum26123">
    <w:name w:val="WW-RTF_Num 2 6123"/>
    <w:rPr>
      <w:rFonts w:ascii="StarSymbol" w:hAnsi="StarSymbol" w:cs="StarSymbol"/>
      <w:sz w:val="18"/>
      <w:szCs w:val="18"/>
      <w:lang w:val="x-none"/>
    </w:rPr>
  </w:style>
  <w:style w:type="character" w:customStyle="1" w:styleId="WW-RTFNum27123">
    <w:name w:val="WW-RTF_Num 2 7123"/>
    <w:rPr>
      <w:rFonts w:ascii="StarSymbol" w:hAnsi="StarSymbol" w:cs="StarSymbol"/>
      <w:sz w:val="18"/>
      <w:szCs w:val="18"/>
      <w:lang w:val="x-none"/>
    </w:rPr>
  </w:style>
  <w:style w:type="character" w:customStyle="1" w:styleId="WW-RTFNum28123">
    <w:name w:val="WW-RTF_Num 2 8123"/>
    <w:rPr>
      <w:rFonts w:ascii="StarSymbol" w:hAnsi="StarSymbol" w:cs="StarSymbol"/>
      <w:sz w:val="18"/>
      <w:szCs w:val="18"/>
      <w:lang w:val="x-none"/>
    </w:rPr>
  </w:style>
  <w:style w:type="character" w:customStyle="1" w:styleId="WW-RTFNum29123">
    <w:name w:val="WW-RTF_Num 2 9123"/>
    <w:rPr>
      <w:rFonts w:ascii="StarSymbol" w:hAnsi="StarSymbol" w:cs="StarSymbol"/>
      <w:sz w:val="18"/>
      <w:szCs w:val="18"/>
      <w:lang w:val="x-none"/>
    </w:rPr>
  </w:style>
  <w:style w:type="character" w:customStyle="1" w:styleId="WW-RTFNum210123">
    <w:name w:val="WW-RTF_Num 2 10123"/>
    <w:rPr>
      <w:rFonts w:ascii="StarSymbol" w:hAnsi="StarSymbol" w:cs="StarSymbol"/>
      <w:sz w:val="18"/>
      <w:szCs w:val="18"/>
      <w:lang w:val="x-none"/>
    </w:rPr>
  </w:style>
  <w:style w:type="character" w:customStyle="1" w:styleId="WW-RTFNum211234">
    <w:name w:val="WW-RTF_Num 2 11234"/>
    <w:rPr>
      <w:rFonts w:ascii="StarSymbol" w:hAnsi="StarSymbol" w:cs="StarSymbol"/>
      <w:sz w:val="18"/>
      <w:szCs w:val="18"/>
      <w:lang w:val="x-none"/>
    </w:rPr>
  </w:style>
  <w:style w:type="character" w:customStyle="1" w:styleId="WW-RTFNum221234">
    <w:name w:val="WW-RTF_Num 2 21234"/>
    <w:rPr>
      <w:rFonts w:ascii="StarSymbol" w:hAnsi="StarSymbol" w:cs="StarSymbol"/>
      <w:sz w:val="18"/>
      <w:szCs w:val="18"/>
      <w:lang w:val="x-none"/>
    </w:rPr>
  </w:style>
  <w:style w:type="character" w:customStyle="1" w:styleId="WW-RTFNum231234">
    <w:name w:val="WW-RTF_Num 2 31234"/>
    <w:rPr>
      <w:rFonts w:ascii="StarSymbol" w:hAnsi="StarSymbol" w:cs="StarSymbol"/>
      <w:sz w:val="18"/>
      <w:szCs w:val="18"/>
      <w:lang w:val="x-none"/>
    </w:rPr>
  </w:style>
  <w:style w:type="character" w:customStyle="1" w:styleId="WW-RTFNum241234">
    <w:name w:val="WW-RTF_Num 2 41234"/>
    <w:rPr>
      <w:rFonts w:ascii="StarSymbol" w:hAnsi="StarSymbol" w:cs="StarSymbol"/>
      <w:sz w:val="18"/>
      <w:szCs w:val="18"/>
      <w:lang w:val="x-none"/>
    </w:rPr>
  </w:style>
  <w:style w:type="character" w:customStyle="1" w:styleId="WW-RTFNum251234">
    <w:name w:val="WW-RTF_Num 2 51234"/>
    <w:rPr>
      <w:rFonts w:ascii="StarSymbol" w:hAnsi="StarSymbol" w:cs="StarSymbol"/>
      <w:sz w:val="18"/>
      <w:szCs w:val="18"/>
      <w:lang w:val="x-none"/>
    </w:rPr>
  </w:style>
  <w:style w:type="character" w:customStyle="1" w:styleId="WW-RTFNum261234">
    <w:name w:val="WW-RTF_Num 2 61234"/>
    <w:rPr>
      <w:rFonts w:ascii="StarSymbol" w:hAnsi="StarSymbol" w:cs="StarSymbol"/>
      <w:sz w:val="18"/>
      <w:szCs w:val="18"/>
      <w:lang w:val="x-none"/>
    </w:rPr>
  </w:style>
  <w:style w:type="character" w:customStyle="1" w:styleId="WW-RTFNum271234">
    <w:name w:val="WW-RTF_Num 2 71234"/>
    <w:rPr>
      <w:rFonts w:ascii="StarSymbol" w:hAnsi="StarSymbol" w:cs="StarSymbol"/>
      <w:sz w:val="18"/>
      <w:szCs w:val="18"/>
      <w:lang w:val="x-none"/>
    </w:rPr>
  </w:style>
  <w:style w:type="character" w:customStyle="1" w:styleId="WW-RTFNum281234">
    <w:name w:val="WW-RTF_Num 2 81234"/>
    <w:rPr>
      <w:rFonts w:ascii="StarSymbol" w:hAnsi="StarSymbol" w:cs="StarSymbol"/>
      <w:sz w:val="18"/>
      <w:szCs w:val="18"/>
      <w:lang w:val="x-none"/>
    </w:rPr>
  </w:style>
  <w:style w:type="character" w:customStyle="1" w:styleId="WW-RTFNum291234">
    <w:name w:val="WW-RTF_Num 2 91234"/>
    <w:rPr>
      <w:rFonts w:ascii="StarSymbol" w:hAnsi="StarSymbol" w:cs="StarSymbol"/>
      <w:sz w:val="18"/>
      <w:szCs w:val="18"/>
      <w:lang w:val="x-none"/>
    </w:rPr>
  </w:style>
  <w:style w:type="character" w:customStyle="1" w:styleId="WW-RTFNum2101234">
    <w:name w:val="WW-RTF_Num 2 101234"/>
    <w:rPr>
      <w:rFonts w:ascii="StarSymbol" w:hAnsi="StarSymbol" w:cs="StarSymbol"/>
      <w:sz w:val="18"/>
      <w:szCs w:val="18"/>
      <w:lang w:val="x-none"/>
    </w:rPr>
  </w:style>
  <w:style w:type="character" w:customStyle="1" w:styleId="WW-RTFNum2112345">
    <w:name w:val="WW-RTF_Num 2 112345"/>
    <w:rPr>
      <w:rFonts w:ascii="StarSymbol" w:hAnsi="StarSymbol" w:cs="StarSymbol"/>
      <w:sz w:val="18"/>
      <w:szCs w:val="18"/>
      <w:lang w:val="x-none"/>
    </w:rPr>
  </w:style>
  <w:style w:type="character" w:customStyle="1" w:styleId="WW-RTFNum2212345">
    <w:name w:val="WW-RTF_Num 2 212345"/>
    <w:rPr>
      <w:rFonts w:ascii="StarSymbol" w:hAnsi="StarSymbol" w:cs="StarSymbol"/>
      <w:sz w:val="18"/>
      <w:szCs w:val="18"/>
      <w:lang w:val="x-none"/>
    </w:rPr>
  </w:style>
  <w:style w:type="character" w:customStyle="1" w:styleId="WW-RTFNum2312345">
    <w:name w:val="WW-RTF_Num 2 312345"/>
    <w:rPr>
      <w:rFonts w:ascii="StarSymbol" w:hAnsi="StarSymbol" w:cs="StarSymbol"/>
      <w:sz w:val="18"/>
      <w:szCs w:val="18"/>
      <w:lang w:val="x-none"/>
    </w:rPr>
  </w:style>
  <w:style w:type="character" w:customStyle="1" w:styleId="WW-RTFNum2412345">
    <w:name w:val="WW-RTF_Num 2 412345"/>
    <w:rPr>
      <w:rFonts w:ascii="StarSymbol" w:hAnsi="StarSymbol" w:cs="StarSymbol"/>
      <w:sz w:val="18"/>
      <w:szCs w:val="18"/>
      <w:lang w:val="x-none"/>
    </w:rPr>
  </w:style>
  <w:style w:type="character" w:customStyle="1" w:styleId="WW-RTFNum2512345">
    <w:name w:val="WW-RTF_Num 2 512345"/>
    <w:rPr>
      <w:rFonts w:ascii="StarSymbol" w:hAnsi="StarSymbol" w:cs="StarSymbol"/>
      <w:sz w:val="18"/>
      <w:szCs w:val="18"/>
      <w:lang w:val="x-none"/>
    </w:rPr>
  </w:style>
  <w:style w:type="character" w:customStyle="1" w:styleId="WW-RTFNum2612345">
    <w:name w:val="WW-RTF_Num 2 612345"/>
    <w:rPr>
      <w:rFonts w:ascii="StarSymbol" w:hAnsi="StarSymbol" w:cs="StarSymbol"/>
      <w:sz w:val="18"/>
      <w:szCs w:val="18"/>
      <w:lang w:val="x-none"/>
    </w:rPr>
  </w:style>
  <w:style w:type="character" w:customStyle="1" w:styleId="WW-RTFNum2712345">
    <w:name w:val="WW-RTF_Num 2 712345"/>
    <w:rPr>
      <w:rFonts w:ascii="StarSymbol" w:hAnsi="StarSymbol" w:cs="StarSymbol"/>
      <w:sz w:val="18"/>
      <w:szCs w:val="18"/>
      <w:lang w:val="x-none"/>
    </w:rPr>
  </w:style>
  <w:style w:type="character" w:customStyle="1" w:styleId="WW-RTFNum2812345">
    <w:name w:val="WW-RTF_Num 2 812345"/>
    <w:rPr>
      <w:rFonts w:ascii="StarSymbol" w:hAnsi="StarSymbol" w:cs="StarSymbol"/>
      <w:sz w:val="18"/>
      <w:szCs w:val="18"/>
      <w:lang w:val="x-none"/>
    </w:rPr>
  </w:style>
  <w:style w:type="character" w:customStyle="1" w:styleId="WW-RTFNum2912345">
    <w:name w:val="WW-RTF_Num 2 912345"/>
    <w:rPr>
      <w:rFonts w:ascii="StarSymbol" w:hAnsi="StarSymbol" w:cs="StarSymbol"/>
      <w:sz w:val="18"/>
      <w:szCs w:val="18"/>
      <w:lang w:val="x-none"/>
    </w:rPr>
  </w:style>
  <w:style w:type="character" w:customStyle="1" w:styleId="WW-RTFNum21012345">
    <w:name w:val="WW-RTF_Num 2 1012345"/>
    <w:rPr>
      <w:rFonts w:ascii="StarSymbol" w:hAnsi="StarSymbol" w:cs="StarSymbol"/>
      <w:sz w:val="18"/>
      <w:szCs w:val="18"/>
      <w:lang w:val="x-none"/>
    </w:rPr>
  </w:style>
  <w:style w:type="character" w:customStyle="1" w:styleId="WW-RTFNum21123456">
    <w:name w:val="WW-RTF_Num 2 1123456"/>
    <w:rPr>
      <w:rFonts w:ascii="StarSymbol" w:hAnsi="StarSymbol" w:cs="StarSymbol"/>
      <w:sz w:val="18"/>
      <w:szCs w:val="18"/>
      <w:lang w:val="x-none"/>
    </w:rPr>
  </w:style>
  <w:style w:type="character" w:customStyle="1" w:styleId="WW-RTFNum22123456">
    <w:name w:val="WW-RTF_Num 2 2123456"/>
    <w:rPr>
      <w:rFonts w:ascii="StarSymbol" w:hAnsi="StarSymbol" w:cs="StarSymbol"/>
      <w:sz w:val="18"/>
      <w:szCs w:val="18"/>
      <w:lang w:val="x-none"/>
    </w:rPr>
  </w:style>
  <w:style w:type="character" w:customStyle="1" w:styleId="WW-RTFNum23123456">
    <w:name w:val="WW-RTF_Num 2 3123456"/>
    <w:rPr>
      <w:rFonts w:ascii="StarSymbol" w:hAnsi="StarSymbol" w:cs="StarSymbol"/>
      <w:sz w:val="18"/>
      <w:szCs w:val="18"/>
      <w:lang w:val="x-none"/>
    </w:rPr>
  </w:style>
  <w:style w:type="character" w:customStyle="1" w:styleId="WW-RTFNum24123456">
    <w:name w:val="WW-RTF_Num 2 4123456"/>
    <w:rPr>
      <w:rFonts w:ascii="StarSymbol" w:hAnsi="StarSymbol" w:cs="StarSymbol"/>
      <w:sz w:val="18"/>
      <w:szCs w:val="18"/>
      <w:lang w:val="x-none"/>
    </w:rPr>
  </w:style>
  <w:style w:type="character" w:customStyle="1" w:styleId="WW-RTFNum25123456">
    <w:name w:val="WW-RTF_Num 2 5123456"/>
    <w:rPr>
      <w:rFonts w:ascii="StarSymbol" w:hAnsi="StarSymbol" w:cs="StarSymbol"/>
      <w:sz w:val="18"/>
      <w:szCs w:val="18"/>
      <w:lang w:val="x-none"/>
    </w:rPr>
  </w:style>
  <w:style w:type="character" w:customStyle="1" w:styleId="WW-RTFNum26123456">
    <w:name w:val="WW-RTF_Num 2 6123456"/>
    <w:rPr>
      <w:rFonts w:ascii="StarSymbol" w:hAnsi="StarSymbol" w:cs="StarSymbol"/>
      <w:sz w:val="18"/>
      <w:szCs w:val="18"/>
      <w:lang w:val="x-none"/>
    </w:rPr>
  </w:style>
  <w:style w:type="character" w:customStyle="1" w:styleId="WW-RTFNum27123456">
    <w:name w:val="WW-RTF_Num 2 7123456"/>
    <w:rPr>
      <w:rFonts w:ascii="StarSymbol" w:hAnsi="StarSymbol" w:cs="StarSymbol"/>
      <w:sz w:val="18"/>
      <w:szCs w:val="18"/>
      <w:lang w:val="x-none"/>
    </w:rPr>
  </w:style>
  <w:style w:type="character" w:customStyle="1" w:styleId="WW-RTFNum28123456">
    <w:name w:val="WW-RTF_Num 2 8123456"/>
    <w:rPr>
      <w:rFonts w:ascii="StarSymbol" w:hAnsi="StarSymbol" w:cs="StarSymbol"/>
      <w:sz w:val="18"/>
      <w:szCs w:val="18"/>
      <w:lang w:val="x-none"/>
    </w:rPr>
  </w:style>
  <w:style w:type="character" w:customStyle="1" w:styleId="WW-RTFNum29123456">
    <w:name w:val="WW-RTF_Num 2 9123456"/>
    <w:rPr>
      <w:rFonts w:ascii="StarSymbol" w:hAnsi="StarSymbol" w:cs="StarSymbol"/>
      <w:sz w:val="18"/>
      <w:szCs w:val="18"/>
      <w:lang w:val="x-none"/>
    </w:rPr>
  </w:style>
  <w:style w:type="character" w:customStyle="1" w:styleId="WW-RTFNum210123456">
    <w:name w:val="WW-RTF_Num 2 10123456"/>
    <w:rPr>
      <w:rFonts w:ascii="StarSymbol" w:hAnsi="StarSymbol" w:cs="StarSymbol"/>
      <w:sz w:val="18"/>
      <w:szCs w:val="18"/>
      <w:lang w:val="x-none"/>
    </w:rPr>
  </w:style>
  <w:style w:type="character" w:customStyle="1" w:styleId="WW-RTFNum211234567">
    <w:name w:val="WW-RTF_Num 2 11234567"/>
    <w:rPr>
      <w:rFonts w:ascii="StarSymbol" w:hAnsi="StarSymbol" w:cs="StarSymbol"/>
      <w:sz w:val="18"/>
      <w:szCs w:val="18"/>
      <w:lang w:val="x-none"/>
    </w:rPr>
  </w:style>
  <w:style w:type="character" w:customStyle="1" w:styleId="WW-RTFNum221234567">
    <w:name w:val="WW-RTF_Num 2 21234567"/>
    <w:rPr>
      <w:rFonts w:ascii="StarSymbol" w:hAnsi="StarSymbol" w:cs="StarSymbol"/>
      <w:sz w:val="18"/>
      <w:szCs w:val="18"/>
      <w:lang w:val="x-none"/>
    </w:rPr>
  </w:style>
  <w:style w:type="character" w:customStyle="1" w:styleId="WW-RTFNum231234567">
    <w:name w:val="WW-RTF_Num 2 31234567"/>
    <w:rPr>
      <w:rFonts w:ascii="StarSymbol" w:hAnsi="StarSymbol" w:cs="StarSymbol"/>
      <w:sz w:val="18"/>
      <w:szCs w:val="18"/>
      <w:lang w:val="x-none"/>
    </w:rPr>
  </w:style>
  <w:style w:type="character" w:customStyle="1" w:styleId="WW-RTFNum241234567">
    <w:name w:val="WW-RTF_Num 2 41234567"/>
    <w:rPr>
      <w:rFonts w:ascii="StarSymbol" w:hAnsi="StarSymbol" w:cs="StarSymbol"/>
      <w:sz w:val="18"/>
      <w:szCs w:val="18"/>
      <w:lang w:val="x-none"/>
    </w:rPr>
  </w:style>
  <w:style w:type="character" w:customStyle="1" w:styleId="WW-RTFNum251234567">
    <w:name w:val="WW-RTF_Num 2 51234567"/>
    <w:rPr>
      <w:rFonts w:ascii="StarSymbol" w:hAnsi="StarSymbol" w:cs="StarSymbol"/>
      <w:sz w:val="18"/>
      <w:szCs w:val="18"/>
      <w:lang w:val="x-none"/>
    </w:rPr>
  </w:style>
  <w:style w:type="character" w:customStyle="1" w:styleId="WW-RTFNum261234567">
    <w:name w:val="WW-RTF_Num 2 61234567"/>
    <w:rPr>
      <w:rFonts w:ascii="StarSymbol" w:hAnsi="StarSymbol" w:cs="StarSymbol"/>
      <w:sz w:val="18"/>
      <w:szCs w:val="18"/>
      <w:lang w:val="x-none"/>
    </w:rPr>
  </w:style>
  <w:style w:type="character" w:customStyle="1" w:styleId="WW-RTFNum271234567">
    <w:name w:val="WW-RTF_Num 2 71234567"/>
    <w:rPr>
      <w:rFonts w:ascii="StarSymbol" w:hAnsi="StarSymbol" w:cs="StarSymbol"/>
      <w:sz w:val="18"/>
      <w:szCs w:val="18"/>
      <w:lang w:val="x-none"/>
    </w:rPr>
  </w:style>
  <w:style w:type="character" w:customStyle="1" w:styleId="WW-RTFNum281234567">
    <w:name w:val="WW-RTF_Num 2 81234567"/>
    <w:rPr>
      <w:rFonts w:ascii="StarSymbol" w:hAnsi="StarSymbol" w:cs="StarSymbol"/>
      <w:sz w:val="18"/>
      <w:szCs w:val="18"/>
      <w:lang w:val="x-none"/>
    </w:rPr>
  </w:style>
  <w:style w:type="character" w:customStyle="1" w:styleId="WW-RTFNum291234567">
    <w:name w:val="WW-RTF_Num 2 91234567"/>
    <w:rPr>
      <w:rFonts w:ascii="StarSymbol" w:hAnsi="StarSymbol" w:cs="StarSymbol"/>
      <w:sz w:val="18"/>
      <w:szCs w:val="18"/>
      <w:lang w:val="x-none"/>
    </w:rPr>
  </w:style>
  <w:style w:type="character" w:customStyle="1" w:styleId="WW-RTFNum2101234567">
    <w:name w:val="WW-RTF_Num 2 101234567"/>
    <w:rPr>
      <w:rFonts w:ascii="StarSymbol" w:hAnsi="StarSymbol" w:cs="StarSymbol"/>
      <w:sz w:val="18"/>
      <w:szCs w:val="18"/>
      <w:lang w:val="x-none"/>
    </w:rPr>
  </w:style>
  <w:style w:type="character" w:customStyle="1" w:styleId="RTFNum111">
    <w:name w:val="RTF_Num 11 1"/>
    <w:rPr>
      <w:rFonts w:ascii="StarSymbol" w:hAnsi="StarSymbol" w:cs="StarSymbol"/>
      <w:sz w:val="18"/>
      <w:szCs w:val="18"/>
      <w:lang w:val="x-none"/>
    </w:rPr>
  </w:style>
  <w:style w:type="character" w:customStyle="1" w:styleId="RTFNum112">
    <w:name w:val="RTF_Num 11 2"/>
    <w:rPr>
      <w:rFonts w:ascii="StarSymbol" w:hAnsi="StarSymbol" w:cs="StarSymbol"/>
      <w:sz w:val="18"/>
      <w:szCs w:val="18"/>
      <w:lang w:val="x-none"/>
    </w:rPr>
  </w:style>
  <w:style w:type="character" w:customStyle="1" w:styleId="RTFNum113">
    <w:name w:val="RTF_Num 11 3"/>
    <w:rPr>
      <w:rFonts w:ascii="StarSymbol" w:hAnsi="StarSymbol" w:cs="StarSymbol"/>
      <w:sz w:val="18"/>
      <w:szCs w:val="18"/>
      <w:lang w:val="x-none"/>
    </w:rPr>
  </w:style>
  <w:style w:type="character" w:customStyle="1" w:styleId="RTFNum114">
    <w:name w:val="RTF_Num 11 4"/>
    <w:rPr>
      <w:rFonts w:ascii="StarSymbol" w:hAnsi="StarSymbol" w:cs="StarSymbol"/>
      <w:sz w:val="18"/>
      <w:szCs w:val="18"/>
      <w:lang w:val="x-none"/>
    </w:rPr>
  </w:style>
  <w:style w:type="character" w:customStyle="1" w:styleId="RTFNum115">
    <w:name w:val="RTF_Num 11 5"/>
    <w:rPr>
      <w:rFonts w:ascii="StarSymbol" w:hAnsi="StarSymbol" w:cs="StarSymbol"/>
      <w:sz w:val="18"/>
      <w:szCs w:val="18"/>
      <w:lang w:val="x-none"/>
    </w:rPr>
  </w:style>
  <w:style w:type="character" w:customStyle="1" w:styleId="RTFNum116">
    <w:name w:val="RTF_Num 11 6"/>
    <w:rPr>
      <w:rFonts w:ascii="StarSymbol" w:hAnsi="StarSymbol" w:cs="StarSymbol"/>
      <w:sz w:val="18"/>
      <w:szCs w:val="18"/>
      <w:lang w:val="x-none"/>
    </w:rPr>
  </w:style>
  <w:style w:type="character" w:customStyle="1" w:styleId="RTFNum117">
    <w:name w:val="RTF_Num 11 7"/>
    <w:rPr>
      <w:rFonts w:ascii="StarSymbol" w:hAnsi="StarSymbol" w:cs="StarSymbol"/>
      <w:sz w:val="18"/>
      <w:szCs w:val="18"/>
      <w:lang w:val="x-none"/>
    </w:rPr>
  </w:style>
  <w:style w:type="character" w:customStyle="1" w:styleId="RTFNum118">
    <w:name w:val="RTF_Num 11 8"/>
    <w:rPr>
      <w:rFonts w:ascii="StarSymbol" w:hAnsi="StarSymbol" w:cs="StarSymbol"/>
      <w:sz w:val="18"/>
      <w:szCs w:val="18"/>
      <w:lang w:val="x-none"/>
    </w:rPr>
  </w:style>
  <w:style w:type="character" w:customStyle="1" w:styleId="RTFNum119">
    <w:name w:val="RTF_Num 11 9"/>
    <w:rPr>
      <w:rFonts w:ascii="StarSymbol" w:hAnsi="StarSymbol" w:cs="StarSymbol"/>
      <w:sz w:val="18"/>
      <w:szCs w:val="18"/>
      <w:lang w:val="x-none"/>
    </w:rPr>
  </w:style>
  <w:style w:type="character" w:customStyle="1" w:styleId="RTFNum1110">
    <w:name w:val="RTF_Num 11 10"/>
    <w:rPr>
      <w:rFonts w:ascii="StarSymbol" w:hAnsi="StarSymbol" w:cs="StarSymbol"/>
      <w:sz w:val="18"/>
      <w:szCs w:val="18"/>
      <w:lang w:val="x-none"/>
    </w:rPr>
  </w:style>
  <w:style w:type="character" w:customStyle="1" w:styleId="BulletSymbols">
    <w:name w:val="Bullet Symbols"/>
    <w:rPr>
      <w:rFonts w:ascii="StarSymbol" w:hAnsi="StarSymbol" w:cs="StarSymbol"/>
      <w:sz w:val="18"/>
      <w:szCs w:val="18"/>
      <w:lang w:val="x-none"/>
    </w:rPr>
  </w:style>
  <w:style w:type="character" w:customStyle="1" w:styleId="Internetlink">
    <w:name w:val="Internet link"/>
    <w:rPr>
      <w:rFonts w:ascii="Tahoma" w:hAnsi="Tahoma" w:cs="Tahoma"/>
      <w:color w:val="000080"/>
      <w:sz w:val="24"/>
      <w:szCs w:val="24"/>
      <w:u w:val="single"/>
      <w:lang w:val="x-none"/>
    </w:rPr>
  </w:style>
  <w:style w:type="character" w:customStyle="1" w:styleId="VisitedInternetLink">
    <w:name w:val="Visited Internet Link"/>
    <w:rPr>
      <w:rFonts w:ascii="Tahoma" w:cs="Tahoma"/>
      <w:color w:val="800000"/>
      <w:sz w:val="24"/>
      <w:szCs w:val="24"/>
      <w:u w:val="single"/>
      <w:lang w:val="x-none"/>
    </w:rPr>
  </w:style>
  <w:style w:type="character" w:customStyle="1" w:styleId="WW-Internetlink">
    <w:name w:val="WW-Internet link"/>
    <w:rPr>
      <w:color w:val="000080"/>
      <w:sz w:val="24"/>
      <w:szCs w:val="24"/>
      <w:u w:val="single"/>
      <w:lang w:val="x-none"/>
    </w:rPr>
  </w:style>
  <w:style w:type="character" w:customStyle="1" w:styleId="WW-BulletSymbols">
    <w:name w:val="WW-Bullet Symbols"/>
    <w:rPr>
      <w:rFonts w:ascii="StarSymbol" w:hAnsi="StarSymbol" w:cs="StarSymbol"/>
      <w:sz w:val="18"/>
      <w:szCs w:val="18"/>
      <w:lang w:val="x-none"/>
    </w:rPr>
  </w:style>
  <w:style w:type="character" w:customStyle="1" w:styleId="WW-Internetlink1">
    <w:name w:val="WW-Internet link1"/>
    <w:rPr>
      <w:color w:val="000080"/>
      <w:sz w:val="24"/>
      <w:szCs w:val="24"/>
      <w:u w:val="single"/>
      <w:lang w:val="x-none"/>
    </w:rPr>
  </w:style>
  <w:style w:type="character" w:customStyle="1" w:styleId="Internetlink1">
    <w:name w:val="Internet link1"/>
    <w:rPr>
      <w:color w:val="000080"/>
      <w:sz w:val="24"/>
      <w:szCs w:val="24"/>
      <w:u w:val="single"/>
      <w:lang w:val="ru-RU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  <w:rsid w:val="00BC0401"/>
  </w:style>
  <w:style w:type="paragraph" w:styleId="NormalWeb">
    <w:name w:val="Normal (Web)"/>
    <w:basedOn w:val="Normal"/>
    <w:uiPriority w:val="99"/>
    <w:rsid w:val="005C689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Preformatted">
    <w:name w:val="HTML Preformatted"/>
    <w:basedOn w:val="Normal"/>
    <w:link w:val="HTMLPreformattedChar"/>
    <w:rsid w:val="005C68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ourier New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rsid w:val="005C6897"/>
    <w:rPr>
      <w:rFonts w:ascii="Courier New" w:eastAsia="Courier New" w:hAnsi="Courier New"/>
    </w:rPr>
  </w:style>
  <w:style w:type="paragraph" w:styleId="BodyTextIndent">
    <w:name w:val="Body Text Indent"/>
    <w:basedOn w:val="Normal"/>
    <w:link w:val="BodyTextIndentChar"/>
    <w:rsid w:val="005C6897"/>
    <w:pPr>
      <w:widowControl/>
      <w:autoSpaceDE/>
      <w:autoSpaceDN/>
      <w:adjustRightInd/>
      <w:ind w:left="360"/>
      <w:jc w:val="both"/>
    </w:pPr>
    <w:rPr>
      <w:rFonts w:ascii="Times New Roman" w:hAnsi="Times New Roman" w:cs="Times New Roman"/>
      <w:sz w:val="18"/>
      <w:szCs w:val="18"/>
      <w:lang w:val="x-none" w:eastAsia="x-none"/>
    </w:rPr>
  </w:style>
  <w:style w:type="character" w:customStyle="1" w:styleId="BodyTextIndentChar">
    <w:name w:val="Body Text Indent Char"/>
    <w:link w:val="BodyTextIndent"/>
    <w:rsid w:val="005C6897"/>
    <w:rPr>
      <w:sz w:val="18"/>
      <w:szCs w:val="18"/>
    </w:rPr>
  </w:style>
  <w:style w:type="paragraph" w:styleId="BodyText2">
    <w:name w:val="Body Text 2"/>
    <w:aliases w:val=" Char Char"/>
    <w:basedOn w:val="Normal"/>
    <w:link w:val="BodyText2Char"/>
    <w:rsid w:val="005C6897"/>
    <w:pPr>
      <w:widowControl/>
      <w:autoSpaceDE/>
      <w:autoSpaceDN/>
      <w:adjustRightInd/>
      <w:jc w:val="both"/>
    </w:pPr>
    <w:rPr>
      <w:rFonts w:ascii="Arial" w:hAnsi="Arial" w:cs="Times New Roman"/>
      <w:sz w:val="20"/>
      <w:lang w:val="x-none" w:eastAsia="x-none"/>
    </w:rPr>
  </w:style>
  <w:style w:type="character" w:customStyle="1" w:styleId="BodyText2Char">
    <w:name w:val="Body Text 2 Char"/>
    <w:aliases w:val=" Char Char Char"/>
    <w:link w:val="BodyText2"/>
    <w:rsid w:val="005C6897"/>
    <w:rPr>
      <w:rFonts w:ascii="Arial" w:hAnsi="Arial" w:cs="Arial"/>
      <w:szCs w:val="24"/>
    </w:rPr>
  </w:style>
  <w:style w:type="paragraph" w:styleId="BodyTextIndent2">
    <w:name w:val="Body Text Indent 2"/>
    <w:basedOn w:val="Normal"/>
    <w:link w:val="BodyTextIndent2Char"/>
    <w:rsid w:val="005C6897"/>
    <w:pPr>
      <w:widowControl/>
      <w:autoSpaceDE/>
      <w:autoSpaceDN/>
      <w:adjustRightInd/>
      <w:ind w:left="360"/>
      <w:jc w:val="both"/>
    </w:pPr>
    <w:rPr>
      <w:rFonts w:ascii="Arial" w:hAnsi="Arial" w:cs="Times New Roman"/>
      <w:sz w:val="20"/>
      <w:szCs w:val="18"/>
      <w:lang w:val="x-none" w:eastAsia="x-none"/>
    </w:rPr>
  </w:style>
  <w:style w:type="character" w:customStyle="1" w:styleId="BodyTextIndent2Char">
    <w:name w:val="Body Text Indent 2 Char"/>
    <w:link w:val="BodyTextIndent2"/>
    <w:rsid w:val="005C6897"/>
    <w:rPr>
      <w:rFonts w:ascii="Arial" w:hAnsi="Arial" w:cs="Arial"/>
      <w:szCs w:val="18"/>
    </w:rPr>
  </w:style>
  <w:style w:type="paragraph" w:styleId="BodyText3">
    <w:name w:val="Body Text 3"/>
    <w:basedOn w:val="Normal"/>
    <w:link w:val="BodyText3Char"/>
    <w:rsid w:val="005C6897"/>
    <w:pPr>
      <w:widowControl/>
      <w:suppressAutoHyphens/>
      <w:autoSpaceDN/>
      <w:adjustRightInd/>
    </w:pPr>
    <w:rPr>
      <w:rFonts w:ascii="Times New Roman" w:hAnsi="Times New Roman" w:cs="Times New Roman"/>
      <w:sz w:val="21"/>
      <w:szCs w:val="20"/>
      <w:lang w:val="x-none"/>
    </w:rPr>
  </w:style>
  <w:style w:type="character" w:customStyle="1" w:styleId="BodyText3Char">
    <w:name w:val="Body Text 3 Char"/>
    <w:link w:val="BodyText3"/>
    <w:rsid w:val="005C6897"/>
    <w:rPr>
      <w:sz w:val="21"/>
      <w:lang w:eastAsia="en-US"/>
    </w:rPr>
  </w:style>
  <w:style w:type="character" w:styleId="FollowedHyperlink">
    <w:name w:val="FollowedHyperlink"/>
    <w:rsid w:val="005C6897"/>
    <w:rPr>
      <w:color w:val="800080"/>
      <w:u w:val="single"/>
    </w:rPr>
  </w:style>
  <w:style w:type="character" w:styleId="LineNumber">
    <w:name w:val="line number"/>
    <w:basedOn w:val="DefaultParagraphFont"/>
    <w:rsid w:val="005C6897"/>
  </w:style>
  <w:style w:type="paragraph" w:customStyle="1" w:styleId="MediumGrid1-Accent21">
    <w:name w:val="Medium Grid 1 - Accent 21"/>
    <w:basedOn w:val="Normal"/>
    <w:uiPriority w:val="34"/>
    <w:qFormat/>
    <w:rsid w:val="005C6897"/>
    <w:pPr>
      <w:widowControl/>
      <w:autoSpaceDE/>
      <w:autoSpaceDN/>
      <w:adjustRightInd/>
      <w:ind w:left="720"/>
    </w:pPr>
    <w:rPr>
      <w:rFonts w:ascii="Times New Roman" w:hAnsi="Times New Roman" w:cs="Times New Roman"/>
    </w:rPr>
  </w:style>
  <w:style w:type="character" w:customStyle="1" w:styleId="yshortcuts">
    <w:name w:val="yshortcuts"/>
    <w:basedOn w:val="DefaultParagraphFont"/>
    <w:rsid w:val="005C6897"/>
  </w:style>
  <w:style w:type="character" w:customStyle="1" w:styleId="apple-style-span">
    <w:name w:val="apple-style-span"/>
    <w:basedOn w:val="DefaultParagraphFont"/>
    <w:rsid w:val="005C6897"/>
  </w:style>
  <w:style w:type="character" w:customStyle="1" w:styleId="Heading2Char">
    <w:name w:val="Heading 2 Char"/>
    <w:link w:val="Heading2"/>
    <w:uiPriority w:val="9"/>
    <w:rsid w:val="004A7E4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00202char">
    <w:name w:val="heading_00202__char"/>
    <w:basedOn w:val="DefaultParagraphFont"/>
    <w:rsid w:val="004A7E48"/>
  </w:style>
  <w:style w:type="paragraph" w:customStyle="1" w:styleId="Normal1">
    <w:name w:val="Normal1"/>
    <w:basedOn w:val="Normal"/>
    <w:rsid w:val="004A7E48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normalchar">
    <w:name w:val="normal__char"/>
    <w:basedOn w:val="DefaultParagraphFont"/>
    <w:rsid w:val="004A7E48"/>
  </w:style>
  <w:style w:type="paragraph" w:customStyle="1" w:styleId="body0020text002corig0020qstn002coriginal0020question">
    <w:name w:val="body_0020text_002corig_0020qstn_002coriginal_0020question"/>
    <w:basedOn w:val="Normal"/>
    <w:rsid w:val="004A7E48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body0020text002corig0020qstn002coriginal0020questionchar">
    <w:name w:val="body_0020text_002corig_0020qstn_002coriginal_0020question__char"/>
    <w:basedOn w:val="DefaultParagraphFont"/>
    <w:rsid w:val="004A7E48"/>
  </w:style>
  <w:style w:type="character" w:customStyle="1" w:styleId="body0020text0020indentchar">
    <w:name w:val="body_0020text_0020indent__char"/>
    <w:basedOn w:val="DefaultParagraphFont"/>
    <w:rsid w:val="004A7E48"/>
  </w:style>
  <w:style w:type="paragraph" w:customStyle="1" w:styleId="normal00200028web0029">
    <w:name w:val="normal_0020_0028web_0029"/>
    <w:basedOn w:val="Normal"/>
    <w:rsid w:val="004A7E48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normal00200028web0029char">
    <w:name w:val="normal_0020_0028web_0029__char"/>
    <w:basedOn w:val="DefaultParagraphFont"/>
    <w:rsid w:val="004A7E48"/>
  </w:style>
  <w:style w:type="character" w:customStyle="1" w:styleId="list0020bullet00202char">
    <w:name w:val="list_0020bullet_00202__char"/>
    <w:basedOn w:val="DefaultParagraphFont"/>
    <w:rsid w:val="004A7E48"/>
  </w:style>
  <w:style w:type="paragraph" w:customStyle="1" w:styleId="achievements">
    <w:name w:val="achievements"/>
    <w:basedOn w:val="Normal"/>
    <w:rsid w:val="004A7E48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chievementschar">
    <w:name w:val="achievements__char"/>
    <w:basedOn w:val="DefaultParagraphFont"/>
    <w:rsid w:val="004A7E48"/>
  </w:style>
  <w:style w:type="character" w:customStyle="1" w:styleId="block0020text0020charchar">
    <w:name w:val="block_0020text_0020char__char"/>
    <w:basedOn w:val="DefaultParagraphFont"/>
    <w:rsid w:val="004A7E48"/>
  </w:style>
  <w:style w:type="character" w:customStyle="1" w:styleId="html0020preformattedchar">
    <w:name w:val="html_0020preformatted__char"/>
    <w:basedOn w:val="DefaultParagraphFont"/>
    <w:rsid w:val="004A7E48"/>
  </w:style>
  <w:style w:type="paragraph" w:customStyle="1" w:styleId="body0020text0020indent">
    <w:name w:val="body_0020text_0020indent"/>
    <w:basedOn w:val="Normal"/>
    <w:rsid w:val="004A7E48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paragraph" w:customStyle="1" w:styleId="body0020text00203">
    <w:name w:val="body_0020text_00203"/>
    <w:basedOn w:val="Normal"/>
    <w:rsid w:val="004A7E48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body0020text00203char">
    <w:name w:val="body_0020text_00203__char"/>
    <w:basedOn w:val="DefaultParagraphFont"/>
    <w:rsid w:val="004A7E48"/>
  </w:style>
  <w:style w:type="paragraph" w:styleId="BlockText">
    <w:name w:val="Block Text"/>
    <w:basedOn w:val="Normal"/>
    <w:rsid w:val="009B0201"/>
    <w:pPr>
      <w:widowControl/>
      <w:autoSpaceDE/>
      <w:autoSpaceDN/>
      <w:adjustRightInd/>
      <w:ind w:left="-720" w:right="-720"/>
      <w:jc w:val="both"/>
    </w:pPr>
    <w:rPr>
      <w:rFonts w:ascii="Times New Roman" w:hAnsi="Times New Roman" w:cs="Times New Roman"/>
      <w:bCs/>
      <w:sz w:val="20"/>
      <w:szCs w:val="20"/>
    </w:rPr>
  </w:style>
  <w:style w:type="paragraph" w:styleId="ListBullet2">
    <w:name w:val="List Bullet 2"/>
    <w:basedOn w:val="Normal"/>
    <w:rsid w:val="009B0201"/>
    <w:pPr>
      <w:numPr>
        <w:numId w:val="1"/>
      </w:numPr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paragraph" w:customStyle="1" w:styleId="MediumShading1-Accent11">
    <w:name w:val="Medium Shading 1 - Accent 11"/>
    <w:link w:val="MediumShading1-Accent1Char"/>
    <w:uiPriority w:val="1"/>
    <w:qFormat/>
    <w:rsid w:val="009B0201"/>
    <w:rPr>
      <w:sz w:val="24"/>
      <w:szCs w:val="24"/>
    </w:rPr>
  </w:style>
  <w:style w:type="character" w:customStyle="1" w:styleId="Heading1Char">
    <w:name w:val="Heading 1 Char"/>
    <w:aliases w:val=" Char Char1"/>
    <w:link w:val="Heading1"/>
    <w:uiPriority w:val="9"/>
    <w:rsid w:val="009B0201"/>
    <w:rPr>
      <w:rFonts w:ascii="Arial" w:hAnsi="Arial" w:cs="Arial"/>
      <w:b/>
      <w:bCs/>
      <w:sz w:val="32"/>
      <w:szCs w:val="32"/>
    </w:rPr>
  </w:style>
  <w:style w:type="paragraph" w:customStyle="1" w:styleId="Achievement">
    <w:name w:val="Achievement"/>
    <w:basedOn w:val="BodyText"/>
    <w:link w:val="AchievementChar"/>
    <w:rsid w:val="00902FE2"/>
    <w:pPr>
      <w:widowControl/>
      <w:numPr>
        <w:numId w:val="2"/>
      </w:numPr>
      <w:autoSpaceDE/>
      <w:autoSpaceDN/>
      <w:adjustRightInd/>
      <w:spacing w:after="60" w:line="220" w:lineRule="atLeast"/>
      <w:jc w:val="both"/>
    </w:pPr>
    <w:rPr>
      <w:rFonts w:ascii="Arial" w:hAnsi="Arial"/>
      <w:spacing w:val="-5"/>
      <w:sz w:val="20"/>
      <w:szCs w:val="20"/>
      <w:lang w:eastAsia="x-none"/>
    </w:rPr>
  </w:style>
  <w:style w:type="paragraph" w:customStyle="1" w:styleId="Address1">
    <w:name w:val="Address 1"/>
    <w:basedOn w:val="Normal"/>
    <w:rsid w:val="00902FE2"/>
    <w:pPr>
      <w:widowControl/>
      <w:autoSpaceDE/>
      <w:autoSpaceDN/>
      <w:adjustRightInd/>
      <w:spacing w:line="160" w:lineRule="atLeast"/>
      <w:jc w:val="both"/>
    </w:pPr>
    <w:rPr>
      <w:rFonts w:ascii="Arial" w:hAnsi="Arial" w:cs="Times New Roman"/>
      <w:sz w:val="14"/>
      <w:szCs w:val="20"/>
    </w:rPr>
  </w:style>
  <w:style w:type="paragraph" w:customStyle="1" w:styleId="Address2">
    <w:name w:val="Address 2"/>
    <w:basedOn w:val="Normal"/>
    <w:rsid w:val="00902FE2"/>
    <w:pPr>
      <w:widowControl/>
      <w:autoSpaceDE/>
      <w:autoSpaceDN/>
      <w:adjustRightInd/>
      <w:spacing w:line="160" w:lineRule="atLeast"/>
      <w:jc w:val="both"/>
    </w:pPr>
    <w:rPr>
      <w:rFonts w:ascii="Arial" w:hAnsi="Arial" w:cs="Times New Roman"/>
      <w:sz w:val="14"/>
      <w:szCs w:val="20"/>
    </w:rPr>
  </w:style>
  <w:style w:type="paragraph" w:customStyle="1" w:styleId="CompanyName">
    <w:name w:val="Company Name"/>
    <w:basedOn w:val="Normal"/>
    <w:next w:val="Normal"/>
    <w:autoRedefine/>
    <w:rsid w:val="00902FE2"/>
    <w:pPr>
      <w:widowControl/>
      <w:tabs>
        <w:tab w:val="left" w:pos="2160"/>
        <w:tab w:val="right" w:pos="6480"/>
      </w:tabs>
      <w:autoSpaceDE/>
      <w:autoSpaceDN/>
      <w:adjustRightInd/>
      <w:spacing w:before="240" w:after="40" w:line="220" w:lineRule="atLeast"/>
    </w:pPr>
    <w:rPr>
      <w:rFonts w:ascii="Arial" w:hAnsi="Arial" w:cs="Times New Roman"/>
      <w:b/>
      <w:bCs/>
      <w:sz w:val="22"/>
      <w:szCs w:val="22"/>
      <w:u w:val="single"/>
    </w:rPr>
  </w:style>
  <w:style w:type="character" w:styleId="Emphasis">
    <w:name w:val="Emphasis"/>
    <w:uiPriority w:val="20"/>
    <w:qFormat/>
    <w:rsid w:val="00902FE2"/>
    <w:rPr>
      <w:rFonts w:ascii="Arial Black" w:hAnsi="Arial Black"/>
      <w:spacing w:val="-8"/>
      <w:sz w:val="18"/>
    </w:rPr>
  </w:style>
  <w:style w:type="paragraph" w:customStyle="1" w:styleId="JobTitle">
    <w:name w:val="Job Title"/>
    <w:next w:val="Achievement"/>
    <w:rsid w:val="00902FE2"/>
    <w:pPr>
      <w:spacing w:after="60" w:line="220" w:lineRule="atLeast"/>
    </w:pPr>
    <w:rPr>
      <w:rFonts w:ascii="Arial Black" w:hAnsi="Arial Black"/>
      <w:spacing w:val="-10"/>
    </w:rPr>
  </w:style>
  <w:style w:type="paragraph" w:customStyle="1" w:styleId="Name">
    <w:name w:val="Name"/>
    <w:basedOn w:val="Normal"/>
    <w:next w:val="Normal"/>
    <w:rsid w:val="00902FE2"/>
    <w:pPr>
      <w:widowControl/>
      <w:pBdr>
        <w:bottom w:val="single" w:sz="6" w:space="4" w:color="auto"/>
      </w:pBdr>
      <w:autoSpaceDE/>
      <w:autoSpaceDN/>
      <w:adjustRightInd/>
      <w:spacing w:after="440" w:line="240" w:lineRule="atLeast"/>
    </w:pPr>
    <w:rPr>
      <w:rFonts w:ascii="Arial Black" w:hAnsi="Arial Black" w:cs="Times New Roman"/>
      <w:spacing w:val="-35"/>
      <w:sz w:val="54"/>
      <w:szCs w:val="20"/>
    </w:rPr>
  </w:style>
  <w:style w:type="paragraph" w:customStyle="1" w:styleId="Objective">
    <w:name w:val="Objective"/>
    <w:basedOn w:val="Normal"/>
    <w:next w:val="BodyText"/>
    <w:rsid w:val="00902FE2"/>
    <w:pPr>
      <w:widowControl/>
      <w:autoSpaceDE/>
      <w:autoSpaceDN/>
      <w:adjustRightInd/>
      <w:spacing w:before="240" w:after="220" w:line="220" w:lineRule="atLeast"/>
    </w:pPr>
    <w:rPr>
      <w:rFonts w:ascii="Arial" w:hAnsi="Arial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902FE2"/>
  </w:style>
  <w:style w:type="character" w:customStyle="1" w:styleId="il">
    <w:name w:val="il"/>
    <w:basedOn w:val="DefaultParagraphFont"/>
    <w:rsid w:val="00902FE2"/>
  </w:style>
  <w:style w:type="character" w:customStyle="1" w:styleId="TitleChar">
    <w:name w:val="Title Char"/>
    <w:link w:val="Title"/>
    <w:uiPriority w:val="10"/>
    <w:locked/>
    <w:rsid w:val="00DF5976"/>
    <w:rPr>
      <w:rFonts w:ascii="Arial" w:hAnsi="Arial" w:cs="Arial"/>
      <w:sz w:val="28"/>
      <w:szCs w:val="28"/>
    </w:rPr>
  </w:style>
  <w:style w:type="character" w:customStyle="1" w:styleId="WW8Num1z0">
    <w:name w:val="WW8Num1z0"/>
    <w:rsid w:val="00995B25"/>
    <w:rPr>
      <w:rFonts w:ascii="Wingdings" w:hAnsi="Wingdings"/>
    </w:rPr>
  </w:style>
  <w:style w:type="character" w:customStyle="1" w:styleId="WW8Num1z1">
    <w:name w:val="WW8Num1z1"/>
    <w:rsid w:val="00995B25"/>
    <w:rPr>
      <w:rFonts w:ascii="Courier New" w:hAnsi="Courier New"/>
    </w:rPr>
  </w:style>
  <w:style w:type="character" w:customStyle="1" w:styleId="WW8Num1z3">
    <w:name w:val="WW8Num1z3"/>
    <w:rsid w:val="00995B25"/>
    <w:rPr>
      <w:rFonts w:ascii="Symbol" w:hAnsi="Symbol"/>
    </w:rPr>
  </w:style>
  <w:style w:type="character" w:customStyle="1" w:styleId="WW8Num2z0">
    <w:name w:val="WW8Num2z0"/>
    <w:rsid w:val="00995B25"/>
    <w:rPr>
      <w:rFonts w:ascii="Symbol" w:hAnsi="Symbol"/>
      <w:sz w:val="20"/>
    </w:rPr>
  </w:style>
  <w:style w:type="character" w:customStyle="1" w:styleId="WW8Num2z1">
    <w:name w:val="WW8Num2z1"/>
    <w:rsid w:val="00995B25"/>
    <w:rPr>
      <w:rFonts w:ascii="Courier New" w:hAnsi="Courier New"/>
      <w:sz w:val="20"/>
    </w:rPr>
  </w:style>
  <w:style w:type="character" w:customStyle="1" w:styleId="WW8Num2z2">
    <w:name w:val="WW8Num2z2"/>
    <w:rsid w:val="00995B25"/>
    <w:rPr>
      <w:rFonts w:ascii="Wingdings" w:hAnsi="Wingdings"/>
      <w:sz w:val="20"/>
    </w:rPr>
  </w:style>
  <w:style w:type="character" w:customStyle="1" w:styleId="WW8Num3z0">
    <w:name w:val="WW8Num3z0"/>
    <w:rsid w:val="00995B25"/>
    <w:rPr>
      <w:rFonts w:ascii="Wingdings" w:hAnsi="Wingdings"/>
    </w:rPr>
  </w:style>
  <w:style w:type="character" w:customStyle="1" w:styleId="WW8Num3z1">
    <w:name w:val="WW8Num3z1"/>
    <w:rsid w:val="00995B25"/>
    <w:rPr>
      <w:rFonts w:ascii="Courier New" w:hAnsi="Courier New"/>
    </w:rPr>
  </w:style>
  <w:style w:type="character" w:customStyle="1" w:styleId="WW8Num3z3">
    <w:name w:val="WW8Num3z3"/>
    <w:rsid w:val="00995B25"/>
    <w:rPr>
      <w:rFonts w:ascii="Symbol" w:hAnsi="Symbol"/>
    </w:rPr>
  </w:style>
  <w:style w:type="character" w:customStyle="1" w:styleId="WW8Num4z0">
    <w:name w:val="WW8Num4z0"/>
    <w:rsid w:val="00995B25"/>
    <w:rPr>
      <w:rFonts w:ascii="Wingdings" w:hAnsi="Wingdings"/>
    </w:rPr>
  </w:style>
  <w:style w:type="character" w:customStyle="1" w:styleId="WW8Num4z1">
    <w:name w:val="WW8Num4z1"/>
    <w:rsid w:val="00995B25"/>
    <w:rPr>
      <w:rFonts w:ascii="Courier New" w:hAnsi="Courier New"/>
    </w:rPr>
  </w:style>
  <w:style w:type="character" w:customStyle="1" w:styleId="WW8Num4z3">
    <w:name w:val="WW8Num4z3"/>
    <w:rsid w:val="00995B25"/>
    <w:rPr>
      <w:rFonts w:ascii="Symbol" w:hAnsi="Symbol"/>
    </w:rPr>
  </w:style>
  <w:style w:type="character" w:customStyle="1" w:styleId="WW8Num5z0">
    <w:name w:val="WW8Num5z0"/>
    <w:rsid w:val="00995B25"/>
    <w:rPr>
      <w:rFonts w:ascii="Wingdings" w:hAnsi="Wingdings"/>
    </w:rPr>
  </w:style>
  <w:style w:type="character" w:customStyle="1" w:styleId="WW8Num5z1">
    <w:name w:val="WW8Num5z1"/>
    <w:rsid w:val="00995B25"/>
    <w:rPr>
      <w:rFonts w:ascii="Courier New" w:hAnsi="Courier New"/>
    </w:rPr>
  </w:style>
  <w:style w:type="character" w:customStyle="1" w:styleId="WW8Num5z3">
    <w:name w:val="WW8Num5z3"/>
    <w:rsid w:val="00995B25"/>
    <w:rPr>
      <w:rFonts w:ascii="Symbol" w:hAnsi="Symbol"/>
    </w:rPr>
  </w:style>
  <w:style w:type="character" w:customStyle="1" w:styleId="WW8Num6z0">
    <w:name w:val="WW8Num6z0"/>
    <w:rsid w:val="00995B25"/>
    <w:rPr>
      <w:rFonts w:ascii="Symbol" w:hAnsi="Symbol"/>
      <w:sz w:val="20"/>
    </w:rPr>
  </w:style>
  <w:style w:type="character" w:customStyle="1" w:styleId="WW8Num6z1">
    <w:name w:val="WW8Num6z1"/>
    <w:rsid w:val="00995B25"/>
    <w:rPr>
      <w:rFonts w:ascii="Courier New" w:hAnsi="Courier New"/>
      <w:sz w:val="20"/>
    </w:rPr>
  </w:style>
  <w:style w:type="character" w:customStyle="1" w:styleId="WW8Num6z2">
    <w:name w:val="WW8Num6z2"/>
    <w:rsid w:val="00995B25"/>
    <w:rPr>
      <w:rFonts w:ascii="Wingdings" w:hAnsi="Wingdings"/>
      <w:sz w:val="20"/>
    </w:rPr>
  </w:style>
  <w:style w:type="character" w:customStyle="1" w:styleId="WW8Num7z0">
    <w:name w:val="WW8Num7z0"/>
    <w:rsid w:val="00995B25"/>
    <w:rPr>
      <w:rFonts w:ascii="Symbol" w:hAnsi="Symbol"/>
    </w:rPr>
  </w:style>
  <w:style w:type="character" w:customStyle="1" w:styleId="WW8Num7z1">
    <w:name w:val="WW8Num7z1"/>
    <w:rsid w:val="00995B25"/>
    <w:rPr>
      <w:rFonts w:ascii="Courier New" w:hAnsi="Courier New" w:cs="Courier New"/>
    </w:rPr>
  </w:style>
  <w:style w:type="character" w:customStyle="1" w:styleId="WW8Num7z2">
    <w:name w:val="WW8Num7z2"/>
    <w:rsid w:val="00995B25"/>
    <w:rPr>
      <w:rFonts w:ascii="Wingdings" w:hAnsi="Wingdings"/>
    </w:rPr>
  </w:style>
  <w:style w:type="character" w:customStyle="1" w:styleId="WW8Num8z0">
    <w:name w:val="WW8Num8z0"/>
    <w:rsid w:val="00995B25"/>
    <w:rPr>
      <w:rFonts w:ascii="Symbol" w:hAnsi="Symbol"/>
    </w:rPr>
  </w:style>
  <w:style w:type="character" w:customStyle="1" w:styleId="WW8Num8z1">
    <w:name w:val="WW8Num8z1"/>
    <w:rsid w:val="00995B25"/>
    <w:rPr>
      <w:rFonts w:ascii="Courier New" w:hAnsi="Courier New" w:cs="Courier New"/>
    </w:rPr>
  </w:style>
  <w:style w:type="character" w:customStyle="1" w:styleId="WW8Num8z2">
    <w:name w:val="WW8Num8z2"/>
    <w:rsid w:val="00995B25"/>
    <w:rPr>
      <w:rFonts w:ascii="Wingdings" w:hAnsi="Wingdings"/>
    </w:rPr>
  </w:style>
  <w:style w:type="character" w:customStyle="1" w:styleId="WW8Num9z0">
    <w:name w:val="WW8Num9z0"/>
    <w:rsid w:val="00995B25"/>
    <w:rPr>
      <w:rFonts w:ascii="Wingdings" w:hAnsi="Wingdings"/>
    </w:rPr>
  </w:style>
  <w:style w:type="character" w:customStyle="1" w:styleId="WW8Num9z1">
    <w:name w:val="WW8Num9z1"/>
    <w:rsid w:val="00995B25"/>
    <w:rPr>
      <w:rFonts w:ascii="Courier New" w:hAnsi="Courier New"/>
    </w:rPr>
  </w:style>
  <w:style w:type="character" w:customStyle="1" w:styleId="WW8Num9z3">
    <w:name w:val="WW8Num9z3"/>
    <w:rsid w:val="00995B25"/>
    <w:rPr>
      <w:rFonts w:ascii="Symbol" w:hAnsi="Symbol"/>
    </w:rPr>
  </w:style>
  <w:style w:type="character" w:customStyle="1" w:styleId="WW8Num10z0">
    <w:name w:val="WW8Num10z0"/>
    <w:rsid w:val="00995B25"/>
    <w:rPr>
      <w:rFonts w:ascii="Wingdings" w:hAnsi="Wingdings"/>
    </w:rPr>
  </w:style>
  <w:style w:type="character" w:customStyle="1" w:styleId="WW8Num10z1">
    <w:name w:val="WW8Num10z1"/>
    <w:rsid w:val="00995B25"/>
    <w:rPr>
      <w:rFonts w:ascii="Courier New" w:hAnsi="Courier New"/>
      <w:sz w:val="20"/>
    </w:rPr>
  </w:style>
  <w:style w:type="character" w:customStyle="1" w:styleId="WW8Num10z2">
    <w:name w:val="WW8Num10z2"/>
    <w:rsid w:val="00995B25"/>
    <w:rPr>
      <w:rFonts w:ascii="Wingdings" w:hAnsi="Wingdings"/>
      <w:sz w:val="20"/>
    </w:rPr>
  </w:style>
  <w:style w:type="character" w:customStyle="1" w:styleId="WW8Num11z0">
    <w:name w:val="WW8Num11z0"/>
    <w:rsid w:val="00995B25"/>
    <w:rPr>
      <w:rFonts w:ascii="Symbol" w:hAnsi="Symbol"/>
    </w:rPr>
  </w:style>
  <w:style w:type="character" w:customStyle="1" w:styleId="WW8Num11z1">
    <w:name w:val="WW8Num11z1"/>
    <w:rsid w:val="00995B25"/>
    <w:rPr>
      <w:rFonts w:ascii="Courier New" w:hAnsi="Courier New" w:cs="Courier New"/>
    </w:rPr>
  </w:style>
  <w:style w:type="character" w:customStyle="1" w:styleId="WW8Num11z2">
    <w:name w:val="WW8Num11z2"/>
    <w:rsid w:val="00995B25"/>
    <w:rPr>
      <w:rFonts w:ascii="Wingdings" w:hAnsi="Wingdings"/>
    </w:rPr>
  </w:style>
  <w:style w:type="character" w:customStyle="1" w:styleId="WW8Num12z0">
    <w:name w:val="WW8Num12z0"/>
    <w:rsid w:val="00995B25"/>
    <w:rPr>
      <w:rFonts w:ascii="Wingdings" w:hAnsi="Wingdings"/>
    </w:rPr>
  </w:style>
  <w:style w:type="character" w:customStyle="1" w:styleId="WW8Num12z1">
    <w:name w:val="WW8Num12z1"/>
    <w:rsid w:val="00995B25"/>
    <w:rPr>
      <w:rFonts w:ascii="Wingdings" w:hAnsi="Wingdings"/>
      <w:sz w:val="20"/>
    </w:rPr>
  </w:style>
  <w:style w:type="character" w:customStyle="1" w:styleId="WW8Num12z3">
    <w:name w:val="WW8Num12z3"/>
    <w:rsid w:val="00995B25"/>
    <w:rPr>
      <w:rFonts w:ascii="Symbol" w:hAnsi="Symbol"/>
    </w:rPr>
  </w:style>
  <w:style w:type="character" w:customStyle="1" w:styleId="WW8Num12z4">
    <w:name w:val="WW8Num12z4"/>
    <w:rsid w:val="00995B25"/>
    <w:rPr>
      <w:rFonts w:ascii="Courier New" w:hAnsi="Courier New"/>
    </w:rPr>
  </w:style>
  <w:style w:type="character" w:customStyle="1" w:styleId="WW8Num13z0">
    <w:name w:val="WW8Num13z0"/>
    <w:rsid w:val="00995B25"/>
    <w:rPr>
      <w:rFonts w:ascii="Wingdings" w:hAnsi="Wingdings"/>
    </w:rPr>
  </w:style>
  <w:style w:type="character" w:customStyle="1" w:styleId="WW8Num13z1">
    <w:name w:val="WW8Num13z1"/>
    <w:rsid w:val="00995B25"/>
    <w:rPr>
      <w:rFonts w:ascii="Courier New" w:hAnsi="Courier New" w:cs="Courier New"/>
    </w:rPr>
  </w:style>
  <w:style w:type="character" w:customStyle="1" w:styleId="WW8Num13z3">
    <w:name w:val="WW8Num13z3"/>
    <w:rsid w:val="00995B25"/>
    <w:rPr>
      <w:rFonts w:ascii="Symbol" w:hAnsi="Symbol"/>
    </w:rPr>
  </w:style>
  <w:style w:type="character" w:customStyle="1" w:styleId="WW8Num14z0">
    <w:name w:val="WW8Num14z0"/>
    <w:rsid w:val="00995B25"/>
    <w:rPr>
      <w:rFonts w:ascii="Wingdings" w:hAnsi="Wingdings"/>
    </w:rPr>
  </w:style>
  <w:style w:type="character" w:customStyle="1" w:styleId="WW8Num14z1">
    <w:name w:val="WW8Num14z1"/>
    <w:rsid w:val="00995B25"/>
    <w:rPr>
      <w:rFonts w:ascii="Courier New" w:hAnsi="Courier New"/>
    </w:rPr>
  </w:style>
  <w:style w:type="character" w:customStyle="1" w:styleId="WW8Num14z3">
    <w:name w:val="WW8Num14z3"/>
    <w:rsid w:val="00995B25"/>
    <w:rPr>
      <w:rFonts w:ascii="Symbol" w:hAnsi="Symbol"/>
    </w:rPr>
  </w:style>
  <w:style w:type="character" w:customStyle="1" w:styleId="WW8Num15z0">
    <w:name w:val="WW8Num15z0"/>
    <w:rsid w:val="00995B25"/>
    <w:rPr>
      <w:rFonts w:ascii="Wingdings" w:hAnsi="Wingdings"/>
    </w:rPr>
  </w:style>
  <w:style w:type="character" w:customStyle="1" w:styleId="WW8Num15z1">
    <w:name w:val="WW8Num15z1"/>
    <w:rsid w:val="00995B25"/>
    <w:rPr>
      <w:rFonts w:ascii="Courier New" w:hAnsi="Courier New"/>
    </w:rPr>
  </w:style>
  <w:style w:type="character" w:customStyle="1" w:styleId="WW8Num15z3">
    <w:name w:val="WW8Num15z3"/>
    <w:rsid w:val="00995B25"/>
    <w:rPr>
      <w:rFonts w:ascii="Symbol" w:hAnsi="Symbol"/>
    </w:rPr>
  </w:style>
  <w:style w:type="character" w:customStyle="1" w:styleId="WW8Num16z0">
    <w:name w:val="WW8Num16z0"/>
    <w:rsid w:val="00995B25"/>
    <w:rPr>
      <w:rFonts w:ascii="Wingdings" w:hAnsi="Wingdings"/>
    </w:rPr>
  </w:style>
  <w:style w:type="character" w:customStyle="1" w:styleId="WW8Num16z1">
    <w:name w:val="WW8Num16z1"/>
    <w:rsid w:val="00995B25"/>
    <w:rPr>
      <w:rFonts w:ascii="Courier New" w:hAnsi="Courier New" w:cs="Courier New"/>
    </w:rPr>
  </w:style>
  <w:style w:type="character" w:customStyle="1" w:styleId="WW8Num16z3">
    <w:name w:val="WW8Num16z3"/>
    <w:rsid w:val="00995B25"/>
    <w:rPr>
      <w:rFonts w:ascii="Symbol" w:hAnsi="Symbol"/>
    </w:rPr>
  </w:style>
  <w:style w:type="character" w:customStyle="1" w:styleId="WW8Num17z0">
    <w:name w:val="WW8Num17z0"/>
    <w:rsid w:val="00995B25"/>
    <w:rPr>
      <w:rFonts w:ascii="Wingdings" w:hAnsi="Wingdings"/>
    </w:rPr>
  </w:style>
  <w:style w:type="character" w:customStyle="1" w:styleId="WW8Num17z1">
    <w:name w:val="WW8Num17z1"/>
    <w:rsid w:val="00995B25"/>
    <w:rPr>
      <w:rFonts w:ascii="Courier New" w:hAnsi="Courier New"/>
    </w:rPr>
  </w:style>
  <w:style w:type="character" w:customStyle="1" w:styleId="WW8Num17z3">
    <w:name w:val="WW8Num17z3"/>
    <w:rsid w:val="00995B25"/>
    <w:rPr>
      <w:rFonts w:ascii="Symbol" w:hAnsi="Symbol"/>
    </w:rPr>
  </w:style>
  <w:style w:type="character" w:customStyle="1" w:styleId="WW8Num18z0">
    <w:name w:val="WW8Num18z0"/>
    <w:rsid w:val="00995B25"/>
    <w:rPr>
      <w:rFonts w:ascii="Wingdings" w:hAnsi="Wingdings"/>
    </w:rPr>
  </w:style>
  <w:style w:type="character" w:customStyle="1" w:styleId="WW8Num18z1">
    <w:name w:val="WW8Num18z1"/>
    <w:rsid w:val="00995B25"/>
    <w:rPr>
      <w:rFonts w:ascii="Courier New" w:hAnsi="Courier New"/>
    </w:rPr>
  </w:style>
  <w:style w:type="character" w:customStyle="1" w:styleId="WW8Num18z3">
    <w:name w:val="WW8Num18z3"/>
    <w:rsid w:val="00995B25"/>
    <w:rPr>
      <w:rFonts w:ascii="Symbol" w:hAnsi="Symbol"/>
    </w:rPr>
  </w:style>
  <w:style w:type="character" w:customStyle="1" w:styleId="WW8Num19z0">
    <w:name w:val="WW8Num19z0"/>
    <w:rsid w:val="00995B25"/>
    <w:rPr>
      <w:rFonts w:ascii="Wingdings" w:hAnsi="Wingdings"/>
    </w:rPr>
  </w:style>
  <w:style w:type="character" w:customStyle="1" w:styleId="WW8Num19z1">
    <w:name w:val="WW8Num19z1"/>
    <w:rsid w:val="00995B25"/>
    <w:rPr>
      <w:rFonts w:ascii="Courier New" w:hAnsi="Courier New"/>
    </w:rPr>
  </w:style>
  <w:style w:type="character" w:customStyle="1" w:styleId="WW8Num19z3">
    <w:name w:val="WW8Num19z3"/>
    <w:rsid w:val="00995B25"/>
    <w:rPr>
      <w:rFonts w:ascii="Symbol" w:hAnsi="Symbol"/>
    </w:rPr>
  </w:style>
  <w:style w:type="character" w:customStyle="1" w:styleId="WW8Num20z0">
    <w:name w:val="WW8Num20z0"/>
    <w:rsid w:val="00995B25"/>
    <w:rPr>
      <w:rFonts w:ascii="Wingdings" w:hAnsi="Wingdings"/>
    </w:rPr>
  </w:style>
  <w:style w:type="character" w:customStyle="1" w:styleId="WW8Num20z1">
    <w:name w:val="WW8Num20z1"/>
    <w:rsid w:val="00995B25"/>
    <w:rPr>
      <w:rFonts w:ascii="Courier New" w:hAnsi="Courier New"/>
    </w:rPr>
  </w:style>
  <w:style w:type="character" w:customStyle="1" w:styleId="WW8Num20z3">
    <w:name w:val="WW8Num20z3"/>
    <w:rsid w:val="00995B25"/>
    <w:rPr>
      <w:rFonts w:ascii="Symbol" w:hAnsi="Symbol"/>
    </w:rPr>
  </w:style>
  <w:style w:type="character" w:customStyle="1" w:styleId="WW8Num21z0">
    <w:name w:val="WW8Num21z0"/>
    <w:rsid w:val="00995B25"/>
    <w:rPr>
      <w:rFonts w:ascii="Symbol" w:hAnsi="Symbol"/>
    </w:rPr>
  </w:style>
  <w:style w:type="character" w:customStyle="1" w:styleId="WW8Num21z1">
    <w:name w:val="WW8Num21z1"/>
    <w:rsid w:val="00995B25"/>
    <w:rPr>
      <w:rFonts w:ascii="Courier New" w:hAnsi="Courier New" w:cs="Courier New"/>
    </w:rPr>
  </w:style>
  <w:style w:type="character" w:customStyle="1" w:styleId="WW8Num21z2">
    <w:name w:val="WW8Num21z2"/>
    <w:rsid w:val="00995B25"/>
    <w:rPr>
      <w:rFonts w:ascii="Wingdings" w:hAnsi="Wingdings"/>
    </w:rPr>
  </w:style>
  <w:style w:type="character" w:customStyle="1" w:styleId="WW8Num22z0">
    <w:name w:val="WW8Num22z0"/>
    <w:rsid w:val="00995B25"/>
    <w:rPr>
      <w:rFonts w:ascii="Symbol" w:hAnsi="Symbol"/>
    </w:rPr>
  </w:style>
  <w:style w:type="character" w:customStyle="1" w:styleId="WW8Num22z1">
    <w:name w:val="WW8Num22z1"/>
    <w:rsid w:val="00995B25"/>
    <w:rPr>
      <w:rFonts w:ascii="Courier New" w:hAnsi="Courier New" w:cs="Courier New"/>
    </w:rPr>
  </w:style>
  <w:style w:type="character" w:customStyle="1" w:styleId="WW8Num22z2">
    <w:name w:val="WW8Num22z2"/>
    <w:rsid w:val="00995B25"/>
    <w:rPr>
      <w:rFonts w:ascii="Wingdings" w:hAnsi="Wingdings"/>
    </w:rPr>
  </w:style>
  <w:style w:type="character" w:customStyle="1" w:styleId="WW8Num23z0">
    <w:name w:val="WW8Num23z0"/>
    <w:rsid w:val="00995B25"/>
    <w:rPr>
      <w:rFonts w:ascii="Wingdings" w:hAnsi="Wingdings"/>
    </w:rPr>
  </w:style>
  <w:style w:type="character" w:customStyle="1" w:styleId="WW8Num23z1">
    <w:name w:val="WW8Num23z1"/>
    <w:rsid w:val="00995B25"/>
    <w:rPr>
      <w:rFonts w:ascii="Courier New" w:hAnsi="Courier New"/>
    </w:rPr>
  </w:style>
  <w:style w:type="character" w:customStyle="1" w:styleId="WW8Num23z3">
    <w:name w:val="WW8Num23z3"/>
    <w:rsid w:val="00995B25"/>
    <w:rPr>
      <w:rFonts w:ascii="Symbol" w:hAnsi="Symbol"/>
    </w:rPr>
  </w:style>
  <w:style w:type="character" w:customStyle="1" w:styleId="WW8Num24z0">
    <w:name w:val="WW8Num24z0"/>
    <w:rsid w:val="00995B25"/>
    <w:rPr>
      <w:rFonts w:ascii="Symbol" w:hAnsi="Symbol"/>
    </w:rPr>
  </w:style>
  <w:style w:type="character" w:customStyle="1" w:styleId="WW8Num24z1">
    <w:name w:val="WW8Num24z1"/>
    <w:rsid w:val="00995B25"/>
    <w:rPr>
      <w:rFonts w:ascii="Courier New" w:hAnsi="Courier New" w:cs="Courier New"/>
    </w:rPr>
  </w:style>
  <w:style w:type="character" w:customStyle="1" w:styleId="WW8Num24z2">
    <w:name w:val="WW8Num24z2"/>
    <w:rsid w:val="00995B25"/>
    <w:rPr>
      <w:rFonts w:ascii="Wingdings" w:hAnsi="Wingdings"/>
    </w:rPr>
  </w:style>
  <w:style w:type="character" w:customStyle="1" w:styleId="WW8Num25z0">
    <w:name w:val="WW8Num25z0"/>
    <w:rsid w:val="00995B25"/>
    <w:rPr>
      <w:rFonts w:ascii="Symbol" w:hAnsi="Symbol"/>
    </w:rPr>
  </w:style>
  <w:style w:type="character" w:customStyle="1" w:styleId="WW8Num25z1">
    <w:name w:val="WW8Num25z1"/>
    <w:rsid w:val="00995B25"/>
    <w:rPr>
      <w:rFonts w:ascii="Courier New" w:hAnsi="Courier New" w:cs="Courier New"/>
    </w:rPr>
  </w:style>
  <w:style w:type="character" w:customStyle="1" w:styleId="WW8Num25z2">
    <w:name w:val="WW8Num25z2"/>
    <w:rsid w:val="00995B25"/>
    <w:rPr>
      <w:rFonts w:ascii="Wingdings" w:hAnsi="Wingdings"/>
    </w:rPr>
  </w:style>
  <w:style w:type="character" w:customStyle="1" w:styleId="WW8Num26z0">
    <w:name w:val="WW8Num26z0"/>
    <w:rsid w:val="00995B25"/>
    <w:rPr>
      <w:rFonts w:ascii="Wingdings" w:hAnsi="Wingdings"/>
    </w:rPr>
  </w:style>
  <w:style w:type="character" w:customStyle="1" w:styleId="WW8Num26z1">
    <w:name w:val="WW8Num26z1"/>
    <w:rsid w:val="00995B25"/>
    <w:rPr>
      <w:rFonts w:ascii="Courier New" w:hAnsi="Courier New"/>
      <w:sz w:val="20"/>
    </w:rPr>
  </w:style>
  <w:style w:type="character" w:customStyle="1" w:styleId="WW8Num26z2">
    <w:name w:val="WW8Num26z2"/>
    <w:rsid w:val="00995B25"/>
    <w:rPr>
      <w:rFonts w:ascii="Wingdings" w:hAnsi="Wingdings"/>
      <w:sz w:val="20"/>
    </w:rPr>
  </w:style>
  <w:style w:type="character" w:customStyle="1" w:styleId="WW8Num27z0">
    <w:name w:val="WW8Num27z0"/>
    <w:rsid w:val="00995B25"/>
    <w:rPr>
      <w:rFonts w:ascii="Wingdings" w:hAnsi="Wingdings"/>
    </w:rPr>
  </w:style>
  <w:style w:type="character" w:customStyle="1" w:styleId="WW8Num27z1">
    <w:name w:val="WW8Num27z1"/>
    <w:rsid w:val="00995B25"/>
    <w:rPr>
      <w:rFonts w:ascii="Courier New" w:hAnsi="Courier New"/>
    </w:rPr>
  </w:style>
  <w:style w:type="character" w:customStyle="1" w:styleId="WW8Num27z3">
    <w:name w:val="WW8Num27z3"/>
    <w:rsid w:val="00995B25"/>
    <w:rPr>
      <w:rFonts w:ascii="Symbol" w:hAnsi="Symbol"/>
    </w:rPr>
  </w:style>
  <w:style w:type="character" w:customStyle="1" w:styleId="WW8Num28z0">
    <w:name w:val="WW8Num28z0"/>
    <w:rsid w:val="00995B25"/>
    <w:rPr>
      <w:rFonts w:ascii="Wingdings" w:hAnsi="Wingdings"/>
    </w:rPr>
  </w:style>
  <w:style w:type="character" w:customStyle="1" w:styleId="WW8Num28z1">
    <w:name w:val="WW8Num28z1"/>
    <w:rsid w:val="00995B25"/>
    <w:rPr>
      <w:rFonts w:ascii="Courier New" w:hAnsi="Courier New"/>
    </w:rPr>
  </w:style>
  <w:style w:type="character" w:customStyle="1" w:styleId="WW8Num28z3">
    <w:name w:val="WW8Num28z3"/>
    <w:rsid w:val="00995B25"/>
    <w:rPr>
      <w:rFonts w:ascii="Symbol" w:hAnsi="Symbol"/>
    </w:rPr>
  </w:style>
  <w:style w:type="character" w:customStyle="1" w:styleId="WW8Num29z0">
    <w:name w:val="WW8Num29z0"/>
    <w:rsid w:val="00995B25"/>
    <w:rPr>
      <w:rFonts w:ascii="Symbol" w:hAnsi="Symbol"/>
    </w:rPr>
  </w:style>
  <w:style w:type="character" w:customStyle="1" w:styleId="WW8Num29z1">
    <w:name w:val="WW8Num29z1"/>
    <w:rsid w:val="00995B25"/>
    <w:rPr>
      <w:rFonts w:ascii="Courier New" w:hAnsi="Courier New" w:cs="Courier New"/>
    </w:rPr>
  </w:style>
  <w:style w:type="character" w:customStyle="1" w:styleId="WW8Num29z2">
    <w:name w:val="WW8Num29z2"/>
    <w:rsid w:val="00995B25"/>
    <w:rPr>
      <w:rFonts w:ascii="Wingdings" w:hAnsi="Wingdings"/>
    </w:rPr>
  </w:style>
  <w:style w:type="character" w:customStyle="1" w:styleId="WW8Num30z0">
    <w:name w:val="WW8Num30z0"/>
    <w:rsid w:val="00995B25"/>
    <w:rPr>
      <w:rFonts w:ascii="Wingdings" w:hAnsi="Wingdings"/>
    </w:rPr>
  </w:style>
  <w:style w:type="character" w:customStyle="1" w:styleId="WW8Num30z1">
    <w:name w:val="WW8Num30z1"/>
    <w:rsid w:val="00995B25"/>
    <w:rPr>
      <w:rFonts w:ascii="Courier New" w:hAnsi="Courier New"/>
    </w:rPr>
  </w:style>
  <w:style w:type="character" w:customStyle="1" w:styleId="WW8Num30z3">
    <w:name w:val="WW8Num30z3"/>
    <w:rsid w:val="00995B25"/>
    <w:rPr>
      <w:rFonts w:ascii="Symbol" w:hAnsi="Symbol"/>
    </w:rPr>
  </w:style>
  <w:style w:type="character" w:customStyle="1" w:styleId="style11">
    <w:name w:val="style11"/>
    <w:rsid w:val="00995B25"/>
    <w:rPr>
      <w:color w:val="000000"/>
    </w:rPr>
  </w:style>
  <w:style w:type="character" w:customStyle="1" w:styleId="StyleArial12ptBoldOrange">
    <w:name w:val="Style Arial 12 pt Bold Orange"/>
    <w:rsid w:val="00995B25"/>
    <w:rPr>
      <w:rFonts w:ascii="Arial" w:hAnsi="Arial"/>
      <w:bCs/>
      <w:color w:val="00FF00"/>
      <w:sz w:val="22"/>
    </w:rPr>
  </w:style>
  <w:style w:type="character" w:customStyle="1" w:styleId="FooterChar">
    <w:name w:val="Footer Char"/>
    <w:link w:val="Footer"/>
    <w:rsid w:val="00DA06AE"/>
    <w:rPr>
      <w:rFonts w:ascii="Tahoma" w:cs="Tahoma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0B4A2F"/>
  </w:style>
  <w:style w:type="character" w:customStyle="1" w:styleId="Absatz-Standardschriftart">
    <w:name w:val="Absatz-Standardschriftart"/>
    <w:rsid w:val="000B4A2F"/>
  </w:style>
  <w:style w:type="paragraph" w:customStyle="1" w:styleId="a">
    <w:basedOn w:val="Normal"/>
    <w:next w:val="BodyText"/>
    <w:rsid w:val="000B4A2F"/>
    <w:pPr>
      <w:suppressAutoHyphens/>
      <w:autoSpaceDE/>
      <w:autoSpaceDN/>
      <w:adjustRightInd/>
      <w:spacing w:after="120"/>
    </w:pPr>
    <w:rPr>
      <w:rFonts w:ascii="Times New Roman" w:eastAsia="Lucida Sans Unicode" w:hAnsi="Times New Roman" w:cs="Mangal"/>
      <w:kern w:val="1"/>
      <w:lang w:eastAsia="hi-IN" w:bidi="hi-IN"/>
    </w:rPr>
  </w:style>
  <w:style w:type="paragraph" w:customStyle="1" w:styleId="wfxRecipient">
    <w:name w:val="wfxRecipient"/>
    <w:basedOn w:val="Normal"/>
    <w:rsid w:val="000B4A2F"/>
    <w:pPr>
      <w:suppressAutoHyphens/>
      <w:autoSpaceDE/>
      <w:autoSpaceDN/>
      <w:adjustRightInd/>
    </w:pPr>
    <w:rPr>
      <w:rFonts w:ascii="TimesET" w:eastAsia="Lucida Sans Unicode" w:hAnsi="TimesET" w:cs="Mangal"/>
      <w:kern w:val="1"/>
      <w:lang w:eastAsia="hi-IN" w:bidi="hi-IN"/>
    </w:rPr>
  </w:style>
  <w:style w:type="paragraph" w:customStyle="1" w:styleId="NormalBlack">
    <w:name w:val="Normal + Black"/>
    <w:basedOn w:val="wfxRecipient"/>
    <w:rsid w:val="000B4A2F"/>
    <w:rPr>
      <w:rFonts w:ascii="Times New Roman" w:hAnsi="Times New Roman"/>
      <w:color w:val="000000"/>
    </w:rPr>
  </w:style>
  <w:style w:type="numbering" w:customStyle="1" w:styleId="NoList2">
    <w:name w:val="No List2"/>
    <w:next w:val="NoList"/>
    <w:uiPriority w:val="99"/>
    <w:semiHidden/>
    <w:unhideWhenUsed/>
    <w:rsid w:val="008F15DE"/>
  </w:style>
  <w:style w:type="character" w:customStyle="1" w:styleId="WW8Num10z3">
    <w:name w:val="WW8Num10z3"/>
    <w:rsid w:val="008F15DE"/>
    <w:rPr>
      <w:rFonts w:ascii="Wingdings" w:hAnsi="Wingdings" w:cs="StarSymbol"/>
      <w:sz w:val="18"/>
      <w:szCs w:val="18"/>
    </w:rPr>
  </w:style>
  <w:style w:type="character" w:customStyle="1" w:styleId="WW-Absatz-Standardschriftart">
    <w:name w:val="WW-Absatz-Standardschriftart"/>
    <w:rsid w:val="008F15DE"/>
  </w:style>
  <w:style w:type="character" w:customStyle="1" w:styleId="WW-Absatz-Standardschriftart1">
    <w:name w:val="WW-Absatz-Standardschriftart1"/>
    <w:rsid w:val="008F15DE"/>
  </w:style>
  <w:style w:type="character" w:customStyle="1" w:styleId="WW-Absatz-Standardschriftart11">
    <w:name w:val="WW-Absatz-Standardschriftart11"/>
    <w:rsid w:val="008F15DE"/>
  </w:style>
  <w:style w:type="character" w:customStyle="1" w:styleId="WW-Absatz-Standardschriftart111">
    <w:name w:val="WW-Absatz-Standardschriftart111"/>
    <w:rsid w:val="008F15DE"/>
  </w:style>
  <w:style w:type="character" w:customStyle="1" w:styleId="WW-Absatz-Standardschriftart1111">
    <w:name w:val="WW-Absatz-Standardschriftart1111"/>
    <w:rsid w:val="008F15DE"/>
  </w:style>
  <w:style w:type="character" w:customStyle="1" w:styleId="WW-Absatz-Standardschriftart11111">
    <w:name w:val="WW-Absatz-Standardschriftart11111"/>
    <w:rsid w:val="008F15DE"/>
  </w:style>
  <w:style w:type="character" w:customStyle="1" w:styleId="WW-Absatz-Standardschriftart111111">
    <w:name w:val="WW-Absatz-Standardschriftart111111"/>
    <w:rsid w:val="008F15DE"/>
  </w:style>
  <w:style w:type="character" w:customStyle="1" w:styleId="WW-Absatz-Standardschriftart1111111">
    <w:name w:val="WW-Absatz-Standardschriftart1111111"/>
    <w:rsid w:val="008F15DE"/>
  </w:style>
  <w:style w:type="character" w:customStyle="1" w:styleId="WW-Absatz-Standardschriftart11111111">
    <w:name w:val="WW-Absatz-Standardschriftart11111111"/>
    <w:rsid w:val="008F15DE"/>
  </w:style>
  <w:style w:type="character" w:customStyle="1" w:styleId="WW-Absatz-Standardschriftart111111111">
    <w:name w:val="WW-Absatz-Standardschriftart111111111"/>
    <w:rsid w:val="008F15DE"/>
  </w:style>
  <w:style w:type="character" w:customStyle="1" w:styleId="WW-Absatz-Standardschriftart1111111111">
    <w:name w:val="WW-Absatz-Standardschriftart1111111111"/>
    <w:rsid w:val="008F15DE"/>
  </w:style>
  <w:style w:type="character" w:customStyle="1" w:styleId="WW-Absatz-Standardschriftart11111111111">
    <w:name w:val="WW-Absatz-Standardschriftart11111111111"/>
    <w:rsid w:val="008F15DE"/>
  </w:style>
  <w:style w:type="character" w:customStyle="1" w:styleId="WW-Absatz-Standardschriftart111111111111">
    <w:name w:val="WW-Absatz-Standardschriftart111111111111"/>
    <w:rsid w:val="008F15DE"/>
  </w:style>
  <w:style w:type="character" w:customStyle="1" w:styleId="WW-Absatz-Standardschriftart1111111111111">
    <w:name w:val="WW-Absatz-Standardschriftart1111111111111"/>
    <w:rsid w:val="008F15DE"/>
  </w:style>
  <w:style w:type="character" w:customStyle="1" w:styleId="WW-Absatz-Standardschriftart11111111111111">
    <w:name w:val="WW-Absatz-Standardschriftart11111111111111"/>
    <w:rsid w:val="008F15DE"/>
  </w:style>
  <w:style w:type="character" w:customStyle="1" w:styleId="WW-Absatz-Standardschriftart111111111111111">
    <w:name w:val="WW-Absatz-Standardschriftart111111111111111"/>
    <w:rsid w:val="008F15DE"/>
  </w:style>
  <w:style w:type="character" w:customStyle="1" w:styleId="WW-Absatz-Standardschriftart1111111111111111">
    <w:name w:val="WW-Absatz-Standardschriftart1111111111111111"/>
    <w:rsid w:val="008F15DE"/>
  </w:style>
  <w:style w:type="character" w:customStyle="1" w:styleId="WW-Absatz-Standardschriftart11111111111111111">
    <w:name w:val="WW-Absatz-Standardschriftart11111111111111111"/>
    <w:rsid w:val="008F15DE"/>
  </w:style>
  <w:style w:type="character" w:customStyle="1" w:styleId="WW-Absatz-Standardschriftart111111111111111111">
    <w:name w:val="WW-Absatz-Standardschriftart111111111111111111"/>
    <w:rsid w:val="008F15DE"/>
  </w:style>
  <w:style w:type="character" w:customStyle="1" w:styleId="WW-Absatz-Standardschriftart1111111111111111111">
    <w:name w:val="WW-Absatz-Standardschriftart1111111111111111111"/>
    <w:rsid w:val="008F15DE"/>
  </w:style>
  <w:style w:type="character" w:customStyle="1" w:styleId="WW-Absatz-Standardschriftart11111111111111111111">
    <w:name w:val="WW-Absatz-Standardschriftart11111111111111111111"/>
    <w:rsid w:val="008F15DE"/>
  </w:style>
  <w:style w:type="paragraph" w:customStyle="1" w:styleId="a0">
    <w:basedOn w:val="Normal"/>
    <w:next w:val="BodyTextIndent"/>
    <w:rsid w:val="008F15DE"/>
    <w:pPr>
      <w:suppressAutoHyphens/>
      <w:overflowPunct w:val="0"/>
      <w:autoSpaceDN/>
      <w:adjustRightInd/>
      <w:ind w:left="360"/>
      <w:textAlignment w:val="baseline"/>
    </w:pPr>
    <w:rPr>
      <w:rFonts w:ascii="Palatino" w:hAnsi="Palatino" w:cs="Times New Roman"/>
      <w:sz w:val="20"/>
      <w:szCs w:val="20"/>
      <w:lang w:eastAsia="ar-SA"/>
    </w:rPr>
  </w:style>
  <w:style w:type="character" w:customStyle="1" w:styleId="Bullets">
    <w:name w:val="Bullets"/>
    <w:rsid w:val="008F15DE"/>
    <w:rPr>
      <w:rFonts w:ascii="StarSymbol" w:eastAsia="StarSymbol" w:hAnsi="StarSymbol" w:cs="StarSymbol"/>
      <w:sz w:val="18"/>
      <w:szCs w:val="18"/>
    </w:rPr>
  </w:style>
  <w:style w:type="character" w:customStyle="1" w:styleId="Heading8Char">
    <w:name w:val="Heading 8 Char"/>
    <w:link w:val="Heading8"/>
    <w:uiPriority w:val="9"/>
    <w:rsid w:val="000D0AA9"/>
    <w:rPr>
      <w:rFonts w:ascii="Century Schoolbook" w:eastAsia="MS PMincho" w:hAnsi="Century Schoolbook"/>
      <w:b/>
      <w:i/>
      <w:smallCaps/>
      <w:color w:val="3667C3"/>
      <w:lang w:bidi="en-US"/>
    </w:rPr>
  </w:style>
  <w:style w:type="numbering" w:customStyle="1" w:styleId="NoList3">
    <w:name w:val="No List3"/>
    <w:next w:val="NoList"/>
    <w:semiHidden/>
    <w:unhideWhenUsed/>
    <w:rsid w:val="000D0AA9"/>
  </w:style>
  <w:style w:type="character" w:customStyle="1" w:styleId="Heading3Char">
    <w:name w:val="Heading 3 Char"/>
    <w:link w:val="Heading3"/>
    <w:uiPriority w:val="9"/>
    <w:rsid w:val="000D0AA9"/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0D0AA9"/>
    <w:rPr>
      <w:rFonts w:ascii="Century Schoolbook" w:eastAsia="MS PMincho" w:hAnsi="Century Schoolboo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Shading2-Accent6">
    <w:name w:val="Medium Shading 2 Accent 6"/>
    <w:basedOn w:val="TableNormal"/>
    <w:uiPriority w:val="60"/>
    <w:rsid w:val="000D0AA9"/>
    <w:rPr>
      <w:rFonts w:ascii="Century Schoolbook" w:eastAsia="MS PMincho" w:hAnsi="Century Schoolbook"/>
      <w:color w:val="6D83B3"/>
    </w:rPr>
    <w:tblPr>
      <w:tblStyleRowBandSize w:val="1"/>
      <w:tblStyleColBandSize w:val="1"/>
      <w:tblBorders>
        <w:top w:val="single" w:sz="8" w:space="0" w:color="AEBAD5"/>
        <w:bottom w:val="single" w:sz="8" w:space="0" w:color="AEBA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0D0AA9"/>
    <w:pPr>
      <w:widowControl/>
      <w:autoSpaceDE/>
      <w:autoSpaceDN/>
      <w:adjustRightInd/>
      <w:spacing w:before="40" w:after="720"/>
      <w:jc w:val="right"/>
    </w:pPr>
    <w:rPr>
      <w:rFonts w:ascii="Century Schoolbook" w:eastAsia="MS PMincho" w:hAnsi="Century Schoolbook" w:cs="Times New Roman"/>
      <w:sz w:val="20"/>
      <w:szCs w:val="22"/>
      <w:lang w:val="x-none" w:eastAsia="x-none" w:bidi="en-US"/>
    </w:rPr>
  </w:style>
  <w:style w:type="character" w:customStyle="1" w:styleId="SubtitleChar">
    <w:name w:val="Subtitle Char"/>
    <w:link w:val="Subtitle"/>
    <w:uiPriority w:val="11"/>
    <w:rsid w:val="000D0AA9"/>
    <w:rPr>
      <w:rFonts w:ascii="Century Schoolbook" w:eastAsia="MS PMincho" w:hAnsi="Century Schoolbook"/>
      <w:szCs w:val="22"/>
      <w:lang w:bidi="en-US"/>
    </w:rPr>
  </w:style>
  <w:style w:type="character" w:styleId="Strong">
    <w:name w:val="Strong"/>
    <w:uiPriority w:val="22"/>
    <w:qFormat/>
    <w:rsid w:val="000D0AA9"/>
    <w:rPr>
      <w:b/>
      <w:color w:val="7598D9"/>
    </w:rPr>
  </w:style>
  <w:style w:type="character" w:customStyle="1" w:styleId="MediumShading1-Accent1Char">
    <w:name w:val="Medium Shading 1 - Accent 1 Char"/>
    <w:link w:val="MediumShading1-Accent11"/>
    <w:uiPriority w:val="1"/>
    <w:rsid w:val="000D0AA9"/>
    <w:rPr>
      <w:sz w:val="24"/>
      <w:szCs w:val="24"/>
      <w:lang w:val="en-US" w:eastAsia="en-US" w:bidi="ar-SA"/>
    </w:rPr>
  </w:style>
  <w:style w:type="paragraph" w:customStyle="1" w:styleId="MediumGrid2-Accent21">
    <w:name w:val="Medium Grid 2 - Accent 21"/>
    <w:basedOn w:val="Normal"/>
    <w:next w:val="Normal"/>
    <w:link w:val="MediumGrid2-Accent2Char"/>
    <w:uiPriority w:val="29"/>
    <w:qFormat/>
    <w:rsid w:val="000D0AA9"/>
    <w:pPr>
      <w:widowControl/>
      <w:autoSpaceDE/>
      <w:autoSpaceDN/>
      <w:adjustRightInd/>
      <w:spacing w:before="40" w:after="200" w:line="276" w:lineRule="auto"/>
      <w:jc w:val="both"/>
    </w:pPr>
    <w:rPr>
      <w:rFonts w:ascii="Century Schoolbook" w:eastAsia="MS PMincho" w:hAnsi="Century Schoolbook" w:cs="Times New Roman"/>
      <w:i/>
      <w:sz w:val="20"/>
      <w:szCs w:val="20"/>
      <w:lang w:val="x-none" w:eastAsia="x-none" w:bidi="en-US"/>
    </w:rPr>
  </w:style>
  <w:style w:type="character" w:customStyle="1" w:styleId="MediumGrid2-Accent2Char">
    <w:name w:val="Medium Grid 2 - Accent 2 Char"/>
    <w:link w:val="MediumGrid2-Accent21"/>
    <w:uiPriority w:val="29"/>
    <w:rsid w:val="000D0AA9"/>
    <w:rPr>
      <w:rFonts w:ascii="Century Schoolbook" w:eastAsia="MS PMincho" w:hAnsi="Century Schoolbook"/>
      <w:i/>
      <w:lang w:bidi="en-US"/>
    </w:rPr>
  </w:style>
  <w:style w:type="paragraph" w:customStyle="1" w:styleId="MediumGrid3-Accent21">
    <w:name w:val="Medium Grid 3 - Accent 21"/>
    <w:basedOn w:val="Normal"/>
    <w:next w:val="Normal"/>
    <w:link w:val="MediumGrid3-Accent2Char"/>
    <w:uiPriority w:val="30"/>
    <w:qFormat/>
    <w:rsid w:val="000D0AA9"/>
    <w:pPr>
      <w:widowControl/>
      <w:pBdr>
        <w:top w:val="single" w:sz="8" w:space="10" w:color="3667C3"/>
        <w:left w:val="single" w:sz="8" w:space="10" w:color="3667C3"/>
        <w:bottom w:val="single" w:sz="8" w:space="10" w:color="3667C3"/>
        <w:right w:val="single" w:sz="8" w:space="10" w:color="3667C3"/>
      </w:pBdr>
      <w:shd w:val="clear" w:color="auto" w:fill="7598D9"/>
      <w:autoSpaceDE/>
      <w:autoSpaceDN/>
      <w:adjustRightInd/>
      <w:spacing w:before="140" w:after="140" w:line="276" w:lineRule="auto"/>
      <w:ind w:left="1440" w:right="1440"/>
      <w:jc w:val="both"/>
    </w:pPr>
    <w:rPr>
      <w:rFonts w:ascii="Century Schoolbook" w:eastAsia="MS PMincho" w:hAnsi="Century Schoolbook" w:cs="Times New Roman"/>
      <w:b/>
      <w:i/>
      <w:color w:val="FFFFFF"/>
      <w:sz w:val="20"/>
      <w:szCs w:val="20"/>
      <w:lang w:val="x-none" w:eastAsia="x-none" w:bidi="en-US"/>
    </w:rPr>
  </w:style>
  <w:style w:type="character" w:customStyle="1" w:styleId="MediumGrid3-Accent2Char">
    <w:name w:val="Medium Grid 3 - Accent 2 Char"/>
    <w:link w:val="MediumGrid3-Accent21"/>
    <w:uiPriority w:val="30"/>
    <w:rsid w:val="000D0AA9"/>
    <w:rPr>
      <w:rFonts w:ascii="Century Schoolbook" w:eastAsia="MS PMincho" w:hAnsi="Century Schoolbook"/>
      <w:b/>
      <w:i/>
      <w:color w:val="FFFFFF"/>
      <w:shd w:val="clear" w:color="auto" w:fill="7598D9"/>
      <w:lang w:bidi="en-US"/>
    </w:rPr>
  </w:style>
  <w:style w:type="character" w:styleId="SubtleEmphasis">
    <w:name w:val="Subtle Emphasis"/>
    <w:uiPriority w:val="19"/>
    <w:qFormat/>
    <w:rsid w:val="000D0AA9"/>
    <w:rPr>
      <w:i/>
    </w:rPr>
  </w:style>
  <w:style w:type="character" w:styleId="IntenseEmphasis">
    <w:name w:val="Intense Emphasis"/>
    <w:uiPriority w:val="21"/>
    <w:qFormat/>
    <w:rsid w:val="000D0AA9"/>
    <w:rPr>
      <w:b/>
      <w:i/>
      <w:color w:val="7598D9"/>
      <w:spacing w:val="10"/>
    </w:rPr>
  </w:style>
  <w:style w:type="character" w:styleId="SubtleReference">
    <w:name w:val="Subtle Reference"/>
    <w:uiPriority w:val="31"/>
    <w:qFormat/>
    <w:rsid w:val="000D0AA9"/>
    <w:rPr>
      <w:b/>
    </w:rPr>
  </w:style>
  <w:style w:type="character" w:styleId="IntenseReference">
    <w:name w:val="Intense Reference"/>
    <w:uiPriority w:val="32"/>
    <w:qFormat/>
    <w:rsid w:val="000D0AA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0D0AA9"/>
    <w:rPr>
      <w:rFonts w:ascii="Century Schoolbook" w:eastAsia="MS PMincho" w:hAnsi="Century Schoolbook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D0AA9"/>
    <w:pPr>
      <w:keepNext w:val="0"/>
      <w:widowControl/>
      <w:autoSpaceDE/>
      <w:autoSpaceDN/>
      <w:adjustRightInd/>
      <w:spacing w:before="300" w:after="40" w:line="276" w:lineRule="auto"/>
      <w:outlineLvl w:val="9"/>
    </w:pPr>
    <w:rPr>
      <w:rFonts w:ascii="Century Schoolbook" w:eastAsia="MS PMincho" w:hAnsi="Century Schoolbook"/>
      <w:b w:val="0"/>
      <w:bCs w:val="0"/>
      <w:smallCaps/>
      <w:spacing w:val="5"/>
      <w:lang w:bidi="en-US"/>
    </w:rPr>
  </w:style>
  <w:style w:type="table" w:styleId="MediumList2-Accent6">
    <w:name w:val="Medium List 2 Accent 6"/>
    <w:basedOn w:val="TableNormal"/>
    <w:uiPriority w:val="62"/>
    <w:rsid w:val="000D0AA9"/>
    <w:rPr>
      <w:rFonts w:ascii="Century Schoolbook" w:eastAsia="MS PMincho" w:hAnsi="Century Schoolbook"/>
    </w:rPr>
    <w:tblPr>
      <w:tblStyleRowBandSize w:val="1"/>
      <w:tblStyleColBandSize w:val="1"/>
      <w:tblBorders>
        <w:top w:val="single" w:sz="8" w:space="0" w:color="AEBAD5"/>
        <w:left w:val="single" w:sz="8" w:space="0" w:color="AEBAD5"/>
        <w:bottom w:val="single" w:sz="8" w:space="0" w:color="AEBAD5"/>
        <w:right w:val="single" w:sz="8" w:space="0" w:color="AEBAD5"/>
        <w:insideH w:val="single" w:sz="8" w:space="0" w:color="AEBAD5"/>
        <w:insideV w:val="single" w:sz="8" w:space="0" w:color="AEBAD5"/>
      </w:tblBorders>
    </w:tblPr>
    <w:tblStylePr w:type="firstRow">
      <w:pPr>
        <w:spacing w:before="0" w:after="0" w:line="240" w:lineRule="auto"/>
      </w:pPr>
      <w:rPr>
        <w:rFonts w:ascii="Cambria" w:eastAsia="Calibri" w:hAnsi="Cambria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1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lastRow">
      <w:pPr>
        <w:spacing w:before="0" w:after="0" w:line="240" w:lineRule="auto"/>
      </w:pPr>
      <w:rPr>
        <w:rFonts w:ascii="Cambria" w:eastAsia="Calibri" w:hAnsi="Cambria" w:cs="Times New Roman"/>
        <w:b/>
        <w:bCs/>
      </w:rPr>
      <w:tblPr/>
      <w:tcPr>
        <w:tcBorders>
          <w:top w:val="double" w:sz="6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firstCol">
      <w:rPr>
        <w:rFonts w:ascii="Cambria" w:eastAsia="Calibri" w:hAnsi="Cambria" w:cs="Times New Roman"/>
        <w:b/>
        <w:bCs/>
      </w:rPr>
    </w:tblStylePr>
    <w:tblStylePr w:type="lastCol">
      <w:rPr>
        <w:rFonts w:ascii="Cambria" w:eastAsia="Calibri" w:hAnsi="Cambria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</w:tcPr>
    </w:tblStylePr>
    <w:tblStylePr w:type="band1Vert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  <w:shd w:val="clear" w:color="auto" w:fill="EAEDF4"/>
      </w:tcPr>
    </w:tblStylePr>
    <w:tblStylePr w:type="band1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  <w:shd w:val="clear" w:color="auto" w:fill="EAEDF4"/>
      </w:tcPr>
    </w:tblStylePr>
    <w:tblStylePr w:type="band2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</w:tcPr>
    </w:tblStylePr>
  </w:style>
  <w:style w:type="character" w:customStyle="1" w:styleId="AchievementChar">
    <w:name w:val="Achievement Char"/>
    <w:link w:val="Achievement"/>
    <w:rsid w:val="000D0AA9"/>
    <w:rPr>
      <w:rFonts w:ascii="Arial" w:hAnsi="Arial"/>
      <w:spacing w:val="-5"/>
      <w:lang w:val="x-none" w:eastAsia="x-none"/>
    </w:rPr>
  </w:style>
  <w:style w:type="character" w:customStyle="1" w:styleId="BodyTextChar">
    <w:name w:val="Body Text Char"/>
    <w:link w:val="BodyText"/>
    <w:uiPriority w:val="99"/>
    <w:rsid w:val="000D0AA9"/>
    <w:rPr>
      <w:rFonts w:ascii="Tahoma" w:hAnsi="Tahoma" w:cs="Tahoma"/>
      <w:sz w:val="24"/>
      <w:szCs w:val="24"/>
    </w:rPr>
  </w:style>
  <w:style w:type="paragraph" w:customStyle="1" w:styleId="Default">
    <w:name w:val="Default"/>
    <w:rsid w:val="00B8426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B2440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13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D13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732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Normal10">
    <w:name w:val="Normal1"/>
    <w:rsid w:val="00B01E88"/>
    <w:rPr>
      <w:rFonts w:ascii="Arial" w:eastAsia="Arial" w:hAnsi="Arial" w:cs="Arial"/>
      <w:color w:val="000000"/>
      <w:sz w:val="22"/>
      <w:szCs w:val="22"/>
    </w:rPr>
  </w:style>
  <w:style w:type="paragraph" w:styleId="BodyTextIndent3">
    <w:name w:val="Body Text Indent 3"/>
    <w:basedOn w:val="Normal"/>
    <w:link w:val="BodyTextIndent3Char"/>
    <w:rsid w:val="00CB618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CB618B"/>
    <w:rPr>
      <w:rFonts w:ascii="Tahoma" w:hAnsi="Tahoma" w:cs="Tahoma"/>
      <w:sz w:val="16"/>
      <w:szCs w:val="16"/>
    </w:rPr>
  </w:style>
  <w:style w:type="paragraph" w:customStyle="1" w:styleId="CityState">
    <w:name w:val="City/State"/>
    <w:basedOn w:val="BodyText"/>
    <w:rsid w:val="00F4047B"/>
    <w:pPr>
      <w:keepNext/>
      <w:widowControl/>
      <w:pBdr>
        <w:left w:val="single" w:sz="6" w:space="5" w:color="auto"/>
      </w:pBdr>
      <w:autoSpaceDE/>
      <w:autoSpaceDN/>
      <w:adjustRightInd/>
      <w:spacing w:after="0"/>
    </w:pPr>
    <w:rPr>
      <w:rFonts w:ascii="Times New Roman" w:hAnsi="Times New Roman"/>
      <w:b/>
      <w:i/>
      <w:sz w:val="20"/>
      <w:szCs w:val="20"/>
      <w:lang w:val="en-US"/>
    </w:rPr>
  </w:style>
  <w:style w:type="paragraph" w:styleId="NoSpacing">
    <w:name w:val="No Spacing"/>
    <w:uiPriority w:val="1"/>
    <w:qFormat/>
    <w:rsid w:val="004B7876"/>
    <w:rPr>
      <w:rFonts w:ascii="Calibri" w:eastAsia="Calibri" w:hAnsi="Calibri"/>
      <w:sz w:val="22"/>
      <w:szCs w:val="22"/>
    </w:rPr>
  </w:style>
  <w:style w:type="paragraph" w:styleId="DocumentMap">
    <w:name w:val="Document Map"/>
    <w:basedOn w:val="Normal"/>
    <w:link w:val="DocumentMapChar"/>
    <w:rsid w:val="00531E84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rsid w:val="00531E84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EC3D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C3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ottncarol@msn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afretz@fbi.go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1FA05-8A7E-49E8-A8AF-9EEA83C75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2309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15441</CharactersWithSpaces>
  <SharedDoc>false</SharedDoc>
  <HLinks>
    <vt:vector size="6" baseType="variant">
      <vt:variant>
        <vt:i4>7340072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sa=t&amp;rct=j&amp;q=&amp;esrc=s&amp;source=web&amp;cd=15&amp;cad=rja&amp;uact=8&amp;ved=0ahUKEwizyKmA6ojTAhVs7oMKHe0ZD1sQFghzMA4&amp;url=http%3A%2F%2Fwww.jaqm.net%2Fcssgb.pdf&amp;usg=AFQjCNEuq1iOgtSr2Nq-cizb0EipqTEFjQ&amp;sig2=nOj6OZKjLsMXsbymMel9dg&amp;bvm=bv.151426398,bs.2,d.eW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2018-08-17T20:01:00Z</dcterms:created>
  <dcterms:modified xsi:type="dcterms:W3CDTF">2018-08-17T20:01:00Z</dcterms:modified>
</cp:coreProperties>
</file>