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Pr="00275BB5" w:rsidRDefault="00AC1647" w:rsidP="00682C69">
      <w:pPr>
        <w:pStyle w:val="Heading2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-862965</wp:posOffset>
            </wp:positionV>
            <wp:extent cx="866775" cy="821055"/>
            <wp:effectExtent l="19050" t="0" r="9525" b="0"/>
            <wp:wrapNone/>
            <wp:docPr id="1" name="Picture 0" descr="Quality_Inn_Suites_Logo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lity_Inn_Suites_Logo_1_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69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-800100</wp:posOffset>
            </wp:positionV>
            <wp:extent cx="685800" cy="685800"/>
            <wp:effectExtent l="19050" t="0" r="0" b="0"/>
            <wp:wrapNone/>
            <wp:docPr id="12" name="Picture 12" descr="C:\Users\Tom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om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0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81.55pt;margin-top:27pt;width:303.45pt;height:60.6pt;z-index:251658240;mso-position-horizontal-relative:page;mso-position-vertical-relative:page" filled="f" stroked="f">
            <v:textbox style="mso-next-textbox:#_x0000_s1035;mso-fit-shape-to-text:t">
              <w:txbxContent>
                <w:p w:rsidR="00B579DF" w:rsidRPr="00091B3D" w:rsidRDefault="00A63697" w:rsidP="00091B3D">
                  <w:pPr>
                    <w:pStyle w:val="Heading1"/>
                    <w:ind w:right="60"/>
                    <w:jc w:val="center"/>
                    <w:rPr>
                      <w:color w:val="000000" w:themeColor="text1"/>
                      <w:sz w:val="40"/>
                      <w:szCs w:val="40"/>
                    </w:rPr>
                  </w:pPr>
                  <w:r w:rsidRPr="00091B3D">
                    <w:rPr>
                      <w:color w:val="000000" w:themeColor="text1"/>
                      <w:sz w:val="40"/>
                      <w:szCs w:val="40"/>
                    </w:rPr>
                    <w:t>Palm Island Indoor Waterpark</w:t>
                  </w:r>
                </w:p>
                <w:p w:rsidR="00091B3D" w:rsidRPr="00091B3D" w:rsidRDefault="00091B3D" w:rsidP="00091B3D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 w:rsidRPr="00091B3D">
                    <w:rPr>
                      <w:b/>
                      <w:color w:val="000000" w:themeColor="text1"/>
                      <w:sz w:val="40"/>
                      <w:szCs w:val="40"/>
                    </w:rPr>
                    <w:t xml:space="preserve">&amp; </w:t>
                  </w:r>
                  <w:r w:rsidR="00AC1647">
                    <w:rPr>
                      <w:b/>
                      <w:color w:val="000000" w:themeColor="text1"/>
                      <w:sz w:val="40"/>
                      <w:szCs w:val="40"/>
                    </w:rPr>
                    <w:t>Quality Inn &amp; Suites</w:t>
                  </w:r>
                </w:p>
              </w:txbxContent>
            </v:textbox>
            <w10:wrap anchorx="page" anchory="page"/>
          </v:shape>
        </w:pict>
      </w:r>
      <w:r w:rsidR="00120C95" w:rsidRPr="00275BB5">
        <w:t xml:space="preserve">Employment Application </w:t>
      </w:r>
    </w:p>
    <w:tbl>
      <w:tblPr>
        <w:tblW w:w="10782" w:type="dxa"/>
        <w:jc w:val="center"/>
        <w:tblLayout w:type="fixed"/>
        <w:tblLook w:val="0000"/>
      </w:tblPr>
      <w:tblGrid>
        <w:gridCol w:w="855"/>
        <w:gridCol w:w="36"/>
        <w:gridCol w:w="90"/>
        <w:gridCol w:w="180"/>
        <w:gridCol w:w="270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5"/>
            <w:tcBorders>
              <w:bottom w:val="single" w:sz="4" w:space="0" w:color="auto"/>
            </w:tcBorders>
            <w:vAlign w:val="bottom"/>
          </w:tcPr>
          <w:p w:rsidR="00A82BA3" w:rsidRPr="009C220D" w:rsidRDefault="00515093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p w:rsidR="00A82BA3" w:rsidRPr="009C220D" w:rsidRDefault="00515093" w:rsidP="00091B3D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F5BCD">
              <w:instrText xml:space="preserve"> FORMTEXT </w:instrText>
            </w:r>
            <w:r>
              <w:fldChar w:fldCharType="separate"/>
            </w:r>
            <w:r w:rsidR="00091B3D">
              <w:t> </w:t>
            </w:r>
            <w:r w:rsidR="00091B3D">
              <w:t> </w:t>
            </w:r>
            <w:r w:rsidR="00091B3D">
              <w:t> </w:t>
            </w:r>
            <w:r w:rsidR="00091B3D">
              <w:t> </w:t>
            </w:r>
            <w:r w:rsidR="00091B3D"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9C220D" w:rsidRDefault="00515093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 w:rsidR="00786E50">
              <w:instrText xml:space="preserve"> FORMTEXT </w:instrText>
            </w:r>
            <w:r>
              <w:fldChar w:fldCharType="separate"/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:rsidR="00A82BA3" w:rsidRPr="009C220D" w:rsidRDefault="00515093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>
        <w:trPr>
          <w:trHeight w:val="144"/>
          <w:jc w:val="center"/>
        </w:trPr>
        <w:tc>
          <w:tcPr>
            <w:tcW w:w="4311" w:type="dxa"/>
            <w:gridSpan w:val="19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3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A82BA3" w:rsidRPr="009C220D" w:rsidRDefault="00515093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13"/>
            <w:tcBorders>
              <w:bottom w:val="single" w:sz="4" w:space="0" w:color="auto"/>
            </w:tcBorders>
            <w:vAlign w:val="bottom"/>
          </w:tcPr>
          <w:p w:rsidR="00A82BA3" w:rsidRPr="009C220D" w:rsidRDefault="00515093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>
        <w:trPr>
          <w:trHeight w:val="144"/>
          <w:jc w:val="center"/>
        </w:trPr>
        <w:tc>
          <w:tcPr>
            <w:tcW w:w="7371" w:type="dxa"/>
            <w:gridSpan w:val="36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3"/>
            <w:tcBorders>
              <w:top w:val="single" w:sz="4" w:space="0" w:color="auto"/>
            </w:tcBorders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C76039" w:rsidRPr="009C220D" w:rsidRDefault="00515093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:rsidR="00C76039" w:rsidRPr="005114CE" w:rsidRDefault="00515093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:rsidR="00C76039" w:rsidRPr="005114CE" w:rsidRDefault="00515093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>
        <w:trPr>
          <w:trHeight w:val="144"/>
          <w:jc w:val="center"/>
        </w:trPr>
        <w:tc>
          <w:tcPr>
            <w:tcW w:w="7371" w:type="dxa"/>
            <w:gridSpan w:val="36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>
        <w:trPr>
          <w:trHeight w:val="288"/>
          <w:jc w:val="center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1"/>
            <w:vAlign w:val="bottom"/>
          </w:tcPr>
          <w:p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51509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515093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515093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51509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515093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515093">
              <w:fldChar w:fldCharType="end"/>
            </w:r>
            <w:bookmarkEnd w:id="10"/>
          </w:p>
        </w:tc>
        <w:tc>
          <w:tcPr>
            <w:tcW w:w="1710" w:type="dxa"/>
            <w:gridSpan w:val="8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p w:rsidR="00841645" w:rsidRPr="009C220D" w:rsidRDefault="00515093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>
        <w:trPr>
          <w:trHeight w:val="432"/>
          <w:jc w:val="center"/>
        </w:trPr>
        <w:tc>
          <w:tcPr>
            <w:tcW w:w="1575" w:type="dxa"/>
            <w:gridSpan w:val="6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vAlign w:val="bottom"/>
          </w:tcPr>
          <w:p w:rsidR="00613129" w:rsidRPr="009C220D" w:rsidRDefault="00515093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8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3"/>
            <w:vAlign w:val="bottom"/>
          </w:tcPr>
          <w:p w:rsidR="00613129" w:rsidRPr="009C220D" w:rsidRDefault="00515093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7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7"/>
            <w:vAlign w:val="bottom"/>
          </w:tcPr>
          <w:p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51509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515093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515093">
              <w:fldChar w:fldCharType="end"/>
            </w:r>
            <w:bookmarkEnd w:id="14"/>
          </w:p>
        </w:tc>
      </w:tr>
      <w:tr w:rsidR="00DE7FB7" w:rsidRPr="005114CE">
        <w:trPr>
          <w:trHeight w:val="432"/>
          <w:jc w:val="center"/>
        </w:trPr>
        <w:tc>
          <w:tcPr>
            <w:tcW w:w="1935" w:type="dxa"/>
            <w:gridSpan w:val="9"/>
            <w:vAlign w:val="bottom"/>
          </w:tcPr>
          <w:p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0"/>
            <w:vAlign w:val="bottom"/>
          </w:tcPr>
          <w:p w:rsidR="00DE7FB7" w:rsidRPr="009C220D" w:rsidRDefault="00515093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:rsidR="009C220D" w:rsidRPr="005114CE" w:rsidRDefault="00515093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D6155E" w:rsidRDefault="00515093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9C220D"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24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515093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515093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091B3D">
            <w:pPr>
              <w:pStyle w:val="BodyText"/>
            </w:pPr>
            <w:r w:rsidRPr="005114CE">
              <w:t>Have you ever worked for this company</w:t>
            </w:r>
            <w:r w:rsidR="00A63697">
              <w:t xml:space="preserve">, </w:t>
            </w:r>
            <w:r w:rsidR="00091B3D">
              <w:t>Before</w:t>
            </w:r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515093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515093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7"/>
            <w:vAlign w:val="bottom"/>
          </w:tcPr>
          <w:p w:rsidR="009C220D" w:rsidRPr="009C220D" w:rsidRDefault="00515093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515093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515093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26"/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0F2DF4" w:rsidRPr="005114CE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44"/>
            <w:vAlign w:val="bottom"/>
          </w:tcPr>
          <w:p w:rsidR="000F2DF4" w:rsidRPr="009C220D" w:rsidRDefault="00515093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F2DF4" w:rsidRPr="005114CE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F2DF4" w:rsidRPr="005114CE" w:rsidRDefault="000F2DF4" w:rsidP="00682C69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:rsidR="000F2DF4" w:rsidRPr="005114CE" w:rsidRDefault="00515093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515093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515093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515093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515093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515093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F2DF4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6"/>
            <w:vAlign w:val="bottom"/>
          </w:tcPr>
          <w:p w:rsidR="000F2DF4" w:rsidRPr="005114CE" w:rsidRDefault="00515093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515093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515093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515093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515093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515093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515093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A2510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9"/>
            <w:vAlign w:val="bottom"/>
          </w:tcPr>
          <w:p w:rsidR="002A2510" w:rsidRPr="005114CE" w:rsidRDefault="00515093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81" w:type="dxa"/>
            <w:gridSpan w:val="6"/>
            <w:vAlign w:val="bottom"/>
          </w:tcPr>
          <w:p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2A2510" w:rsidRPr="005114CE" w:rsidRDefault="00515093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515093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515093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515093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515093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515093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2A2510" w:rsidRPr="00613129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:rsidR="002A2510" w:rsidRPr="005114CE" w:rsidRDefault="002A2510" w:rsidP="00682C69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>
        <w:trPr>
          <w:trHeight w:val="216"/>
          <w:jc w:val="center"/>
        </w:trPr>
        <w:tc>
          <w:tcPr>
            <w:tcW w:w="10782" w:type="dxa"/>
            <w:gridSpan w:val="49"/>
            <w:vAlign w:val="center"/>
          </w:tcPr>
          <w:p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:rsidR="000F2DF4" w:rsidRPr="009C220D" w:rsidRDefault="00515093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341" w:type="dxa"/>
            <w:gridSpan w:val="6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p w:rsidR="000F2DF4" w:rsidRPr="009C220D" w:rsidRDefault="00515093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0"/>
            <w:vAlign w:val="bottom"/>
          </w:tcPr>
          <w:p w:rsidR="000F2DF4" w:rsidRPr="009C220D" w:rsidRDefault="00515093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72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F2DF4" w:rsidRPr="009C220D" w:rsidRDefault="008F5BCD" w:rsidP="00682C69">
            <w:pPr>
              <w:pStyle w:val="FieldText"/>
            </w:pPr>
            <w:r w:rsidRPr="005114CE">
              <w:t>(</w:t>
            </w:r>
            <w:r w:rsidR="0051509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  <w:r w:rsidRPr="005114CE">
              <w:t>)</w:t>
            </w:r>
            <w:r>
              <w:t xml:space="preserve"> </w:t>
            </w:r>
            <w:r w:rsidR="0051509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5114CE" w:rsidRDefault="00515093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D55AFA" w:rsidRPr="005114CE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F2DF4" w:rsidRPr="009C220D" w:rsidRDefault="00515093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F2DF4" w:rsidRPr="009C220D" w:rsidRDefault="00515093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:rsidR="000D2539" w:rsidRPr="009C220D" w:rsidRDefault="00515093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990" w:type="dxa"/>
            <w:gridSpan w:val="6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51509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  <w:r w:rsidRPr="005114CE">
              <w:t>)</w:t>
            </w:r>
            <w:r>
              <w:t xml:space="preserve"> </w:t>
            </w:r>
            <w:r w:rsidR="0051509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9C220D" w:rsidRDefault="00515093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D55AFA" w:rsidRPr="005114CE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D2539" w:rsidRPr="009C220D" w:rsidRDefault="00515093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D2539" w:rsidRPr="009C220D" w:rsidRDefault="00515093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30"/>
            <w:vAlign w:val="bottom"/>
          </w:tcPr>
          <w:p w:rsidR="000D2539" w:rsidRPr="009C220D" w:rsidRDefault="00515093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72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 w:rsidR="0051509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  <w:r w:rsidRPr="005114CE">
              <w:t>)</w:t>
            </w:r>
            <w:r>
              <w:t xml:space="preserve"> </w:t>
            </w:r>
            <w:r w:rsidR="00515093"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="00515093"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="00515093" w:rsidRPr="008F5BCD">
              <w:fldChar w:fldCharType="end"/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5114CE" w:rsidRDefault="00515093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0D2539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lastRenderedPageBreak/>
              <w:t>Previous Employment</w:t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260" w:type="dxa"/>
            <w:gridSpan w:val="10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51509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  <w:r w:rsidRPr="005114CE">
              <w:t>)</w:t>
            </w:r>
            <w:r>
              <w:t xml:space="preserve"> </w:t>
            </w:r>
            <w:r w:rsidR="0051509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8F5BCD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51509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51509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515093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515093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51509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  <w:r w:rsidRPr="005114CE">
              <w:t>)</w:t>
            </w:r>
            <w:r>
              <w:t xml:space="preserve"> </w:t>
            </w:r>
            <w:r w:rsidR="0051509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8F5BCD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51509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51509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515093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515093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51509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  <w:r w:rsidRPr="005114CE">
              <w:t>)</w:t>
            </w:r>
            <w:r>
              <w:t xml:space="preserve"> </w:t>
            </w:r>
            <w:r w:rsidR="0051509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8F5BCD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51509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51509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1509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5093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515093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515093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515093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Default="000D2539" w:rsidP="00682C69">
            <w:pPr>
              <w:pStyle w:val="BodyText"/>
            </w:pPr>
          </w:p>
        </w:tc>
      </w:tr>
      <w:tr w:rsidR="000D2539" w:rsidRPr="00613129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6D779C" w:rsidRDefault="00AC1647" w:rsidP="00D6155E">
            <w:pPr>
              <w:pStyle w:val="Heading3"/>
            </w:pPr>
            <w:r>
              <w:t>Certifications</w:t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:rsidR="00AC1647" w:rsidRPr="00AC1647" w:rsidRDefault="00AC1647" w:rsidP="00902964">
            <w:pPr>
              <w:pStyle w:val="BodyText"/>
              <w:rPr>
                <w:sz w:val="12"/>
                <w:szCs w:val="12"/>
              </w:rPr>
            </w:pPr>
            <w:r>
              <w:t>CPR:</w:t>
            </w:r>
          </w:p>
        </w:tc>
        <w:tc>
          <w:tcPr>
            <w:tcW w:w="5679" w:type="dxa"/>
            <w:gridSpan w:val="29"/>
            <w:vAlign w:val="bottom"/>
          </w:tcPr>
          <w:p w:rsidR="000D2539" w:rsidRPr="009C220D" w:rsidRDefault="00515093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801" w:type="dxa"/>
            <w:gridSpan w:val="5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:rsidR="000D2539" w:rsidRPr="009C220D" w:rsidRDefault="00515093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540" w:type="dxa"/>
            <w:gridSpan w:val="3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:rsidR="000D2539" w:rsidRPr="009C220D" w:rsidRDefault="00515093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0D2539" w:rsidRPr="005114CE">
        <w:trPr>
          <w:trHeight w:val="432"/>
          <w:jc w:val="center"/>
        </w:trPr>
        <w:tc>
          <w:tcPr>
            <w:tcW w:w="1971" w:type="dxa"/>
            <w:gridSpan w:val="10"/>
            <w:vAlign w:val="bottom"/>
          </w:tcPr>
          <w:p w:rsidR="000D2539" w:rsidRPr="005114CE" w:rsidRDefault="00AC1647" w:rsidP="00AC1647">
            <w:pPr>
              <w:pStyle w:val="BodyText"/>
            </w:pPr>
            <w:r>
              <w:t>Lifeguarding</w:t>
            </w:r>
            <w:r w:rsidR="000D2539" w:rsidRPr="005114CE">
              <w:t>:</w:t>
            </w:r>
            <w:r>
              <w:t xml:space="preserve"> </w:t>
            </w:r>
            <w:r w:rsidRPr="00AC1647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Shallow, Deep, Waterpark, Open Water</w:t>
            </w:r>
            <w:r w:rsidRPr="00AC1647">
              <w:rPr>
                <w:sz w:val="12"/>
                <w:szCs w:val="12"/>
              </w:rPr>
              <w:t>)</w:t>
            </w:r>
          </w:p>
        </w:tc>
        <w:tc>
          <w:tcPr>
            <w:tcW w:w="3339" w:type="dxa"/>
            <w:gridSpan w:val="15"/>
            <w:vAlign w:val="bottom"/>
          </w:tcPr>
          <w:p w:rsidR="000D2539" w:rsidRPr="009C220D" w:rsidRDefault="00515093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061" w:type="dxa"/>
            <w:gridSpan w:val="11"/>
            <w:vAlign w:val="bottom"/>
          </w:tcPr>
          <w:p w:rsidR="00AC1647" w:rsidRDefault="00AC1647" w:rsidP="000D2BB8">
            <w:pPr>
              <w:pStyle w:val="BodyText"/>
              <w:jc w:val="right"/>
            </w:pPr>
            <w:r>
              <w:t>Which Company</w:t>
            </w:r>
            <w:r w:rsidR="000D2539" w:rsidRPr="005114CE">
              <w:t>:</w:t>
            </w:r>
          </w:p>
          <w:p w:rsidR="000D2539" w:rsidRPr="00AC1647" w:rsidRDefault="00AC1647" w:rsidP="000D2BB8">
            <w:pPr>
              <w:pStyle w:val="BodyTex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Ellis and Associates, Red Cross</w:t>
            </w:r>
          </w:p>
        </w:tc>
        <w:tc>
          <w:tcPr>
            <w:tcW w:w="3411" w:type="dxa"/>
            <w:gridSpan w:val="13"/>
            <w:vAlign w:val="bottom"/>
          </w:tcPr>
          <w:p w:rsidR="000D2539" w:rsidRPr="009C220D" w:rsidRDefault="00515093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0D2539" w:rsidRPr="005114CE">
        <w:trPr>
          <w:trHeight w:val="432"/>
          <w:jc w:val="center"/>
        </w:trPr>
        <w:tc>
          <w:tcPr>
            <w:tcW w:w="3051" w:type="dxa"/>
            <w:gridSpan w:val="15"/>
            <w:vAlign w:val="bottom"/>
          </w:tcPr>
          <w:p w:rsidR="000D2539" w:rsidRPr="005114CE" w:rsidRDefault="00AC1647" w:rsidP="00AC1647">
            <w:pPr>
              <w:pStyle w:val="BodyText"/>
            </w:pPr>
            <w:r>
              <w:t>Where did you get certified</w:t>
            </w:r>
            <w:r w:rsidR="000D2539" w:rsidRPr="005114CE">
              <w:t>:</w:t>
            </w:r>
          </w:p>
        </w:tc>
        <w:tc>
          <w:tcPr>
            <w:tcW w:w="7731" w:type="dxa"/>
            <w:gridSpan w:val="34"/>
            <w:vAlign w:val="bottom"/>
          </w:tcPr>
          <w:p w:rsidR="000D2539" w:rsidRPr="009C220D" w:rsidRDefault="00515093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D2539" w:rsidRPr="005114CE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Pr="005114CE" w:rsidRDefault="000D2539" w:rsidP="00682C69">
            <w:pPr>
              <w:pStyle w:val="BodyText"/>
            </w:pPr>
          </w:p>
        </w:tc>
      </w:tr>
      <w:tr w:rsidR="000D2539" w:rsidRPr="00613129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>
        <w:trPr>
          <w:trHeight w:val="432"/>
          <w:jc w:val="center"/>
        </w:trPr>
        <w:tc>
          <w:tcPr>
            <w:tcW w:w="10782" w:type="dxa"/>
            <w:gridSpan w:val="49"/>
            <w:vAlign w:val="bottom"/>
          </w:tcPr>
          <w:p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CE7D54"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attachedTemplate r:id="rId1"/>
  <w:stylePaneFormatFilter w:val="3001"/>
  <w:documentProtection w:edit="forms" w:formatting="1" w:enforcement="1" w:cryptProviderType="rsaFull" w:cryptAlgorithmClass="hash" w:cryptAlgorithmType="typeAny" w:cryptAlgorithmSid="4" w:cryptSpinCount="100000" w:hash="yeKfsJQSDnBF/nON3FgRYqFQK/M=" w:salt="HaX7GVfkhmWhm7urX7mu7Q=="/>
  <w:defaultTabStop w:val="720"/>
  <w:noPunctuationKerning/>
  <w:characterSpacingControl w:val="doNotCompress"/>
  <w:compat/>
  <w:rsids>
    <w:rsidRoot w:val="00A63697"/>
    <w:rsid w:val="000071F7"/>
    <w:rsid w:val="00010B00"/>
    <w:rsid w:val="0002798A"/>
    <w:rsid w:val="00083002"/>
    <w:rsid w:val="00087B85"/>
    <w:rsid w:val="00091B3D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7E83"/>
    <w:rsid w:val="002D222A"/>
    <w:rsid w:val="003076FD"/>
    <w:rsid w:val="00317005"/>
    <w:rsid w:val="00325186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5093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63697"/>
    <w:rsid w:val="00A74F99"/>
    <w:rsid w:val="00A82BA3"/>
    <w:rsid w:val="00A94ACC"/>
    <w:rsid w:val="00AA2EA7"/>
    <w:rsid w:val="00AC1647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b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lm%20Island\060888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247A5-521E-45A6-B55B-BD5605C6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06088824.dot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 Phelps</cp:lastModifiedBy>
  <cp:revision>2</cp:revision>
  <cp:lastPrinted>2002-05-23T16:14:00Z</cp:lastPrinted>
  <dcterms:created xsi:type="dcterms:W3CDTF">2016-06-05T23:22:00Z</dcterms:created>
  <dcterms:modified xsi:type="dcterms:W3CDTF">2016-06-05T23:22:00Z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