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C90D" w14:textId="097FB3F8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327E612" wp14:editId="71A2E47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group id="Graphic 17" style="position:absolute;margin-left:-36pt;margin-top:-36pt;width:649.45pt;height:238.3pt;z-index:-251657216;mso-width-relative:margin;mso-height-relative:margin" alt="&quot;&quot;" coordsize="60055,19240" coordorigin="-71,-71" o:spid="_x0000_s1026" w14:anchorId="19682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style="position:absolute;left:21216;top:-71;width:38767;height:17620;visibility:visible;mso-wrap-style:square;v-text-anchor:middle" coordsize="3876675,1762125" o:spid="_x0000_s1027" fillcolor="#009dd9 [3205]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style="position:absolute;left:-71;top:-71;width:60007;height:19240;visibility:visible;mso-wrap-style:square;v-text-anchor:middle" coordsize="6000750,1924050" o:spid="_x0000_s1028" fillcolor="#17406d [3204]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style="position:absolute;left:-71;top:-71;width:60007;height:9048;visibility:visible;mso-wrap-style:square;v-text-anchor:middle" coordsize="6000750,904875" o:spid="_x0000_s1029" fillcolor="#17406d [3204]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>
                  <v:fill type="gradient" color2="#4389d7 [1940]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style="position:absolute;left:31761;top:9244;width:28194;height:8286;visibility:visible;mso-wrap-style:square;v-text-anchor:middle" coordsize="2819400,828675" o:spid="_x0000_s1030" fillcolor="#009dd9 [3205]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>
                  <v:fill type="gradient" color2="#0075a2 [2405]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3561CD92" w14:textId="77777777" w:rsidTr="429213AB">
        <w:trPr>
          <w:trHeight w:val="270"/>
          <w:jc w:val="center"/>
        </w:trPr>
        <w:tc>
          <w:tcPr>
            <w:tcW w:w="10800" w:type="dxa"/>
            <w:gridSpan w:val="3"/>
          </w:tcPr>
          <w:p w14:paraId="4E8A9422" w14:textId="3BD0A2B9" w:rsidR="00A66B18" w:rsidRPr="0041428F" w:rsidRDefault="007E7F36" w:rsidP="007E7F36">
            <w:pPr>
              <w:pStyle w:val="Title"/>
            </w:pPr>
            <w:r>
              <w:t>M</w:t>
            </w:r>
            <w:r w:rsidR="570CEB0C">
              <w:t xml:space="preserve">ississippi Philological  </w:t>
            </w:r>
            <w:r>
              <w:t xml:space="preserve"> </w:t>
            </w:r>
            <w:r w:rsidR="2673381F">
              <w:t>schedule</w:t>
            </w:r>
          </w:p>
        </w:tc>
      </w:tr>
      <w:tr w:rsidR="007E7F36" w:rsidRPr="0041428F" w14:paraId="2C6ED43C" w14:textId="77777777" w:rsidTr="429213AB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04181F20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B24D338" w14:textId="77777777" w:rsidTr="429213AB">
        <w:trPr>
          <w:trHeight w:val="492"/>
          <w:jc w:val="center"/>
        </w:trPr>
        <w:tc>
          <w:tcPr>
            <w:tcW w:w="2070" w:type="dxa"/>
          </w:tcPr>
          <w:p w14:paraId="32D0D1D2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100E3ED5" w14:textId="0269D700" w:rsidR="007E7F36" w:rsidRDefault="007E7F36" w:rsidP="007E7F36">
            <w:pPr>
              <w:pStyle w:val="ContactInfo"/>
            </w:pPr>
            <w:r>
              <w:t>A</w:t>
            </w:r>
            <w:r w:rsidR="17E62E70">
              <w:t>sbury Academic Building</w:t>
            </w:r>
          </w:p>
        </w:tc>
        <w:tc>
          <w:tcPr>
            <w:tcW w:w="3600" w:type="dxa"/>
            <w:vAlign w:val="bottom"/>
          </w:tcPr>
          <w:p w14:paraId="0D8D272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C5401D9" w14:textId="77777777" w:rsidTr="429213AB">
        <w:trPr>
          <w:trHeight w:val="492"/>
          <w:jc w:val="center"/>
        </w:trPr>
        <w:tc>
          <w:tcPr>
            <w:tcW w:w="2070" w:type="dxa"/>
          </w:tcPr>
          <w:p w14:paraId="4EC7FE6F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6978C229" w14:textId="49478310" w:rsidR="007E7F36" w:rsidRDefault="31D0B27F" w:rsidP="007E7F36">
            <w:pPr>
              <w:pStyle w:val="ContactInfo"/>
            </w:pPr>
            <w:r>
              <w:t>March 20, 2026</w:t>
            </w:r>
          </w:p>
        </w:tc>
        <w:tc>
          <w:tcPr>
            <w:tcW w:w="3600" w:type="dxa"/>
            <w:vAlign w:val="bottom"/>
          </w:tcPr>
          <w:p w14:paraId="58BD96EE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6E321E58" w14:textId="77777777" w:rsidTr="429213AB">
        <w:trPr>
          <w:trHeight w:val="492"/>
          <w:jc w:val="center"/>
        </w:trPr>
        <w:tc>
          <w:tcPr>
            <w:tcW w:w="2070" w:type="dxa"/>
          </w:tcPr>
          <w:p w14:paraId="3DD7D66C" w14:textId="2A6E0666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1C49B8FD" w14:textId="22D5A7B1" w:rsidR="007E7F36" w:rsidRDefault="007E7F36" w:rsidP="429213AB">
            <w:pPr>
              <w:pStyle w:val="ContactInfo"/>
              <w:rPr>
                <w:rStyle w:val="PlaceholderText"/>
                <w:color w:val="FFFFFF" w:themeColor="background1"/>
              </w:rPr>
            </w:pPr>
          </w:p>
        </w:tc>
        <w:tc>
          <w:tcPr>
            <w:tcW w:w="3600" w:type="dxa"/>
            <w:vAlign w:val="bottom"/>
          </w:tcPr>
          <w:p w14:paraId="534A8DE3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E68CC11" w14:textId="77777777" w:rsidTr="429213AB">
        <w:trPr>
          <w:trHeight w:val="492"/>
          <w:jc w:val="center"/>
        </w:trPr>
        <w:tc>
          <w:tcPr>
            <w:tcW w:w="2070" w:type="dxa"/>
          </w:tcPr>
          <w:p w14:paraId="13C310DB" w14:textId="45AEB9D5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3D6A50D7" w14:textId="210DD88E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32AC132F" w14:textId="77777777" w:rsidR="007E7F36" w:rsidRDefault="007E7F36" w:rsidP="00A66B18">
            <w:pPr>
              <w:pStyle w:val="ContactInfo"/>
            </w:pPr>
          </w:p>
        </w:tc>
      </w:tr>
    </w:tbl>
    <w:p w14:paraId="6569616B" w14:textId="77777777" w:rsidR="00A66B18" w:rsidRDefault="00A66B18"/>
    <w:p w14:paraId="16CB3D62" w14:textId="3357A1A2" w:rsidR="007E7F36" w:rsidRDefault="1517D691" w:rsidP="007E7F36">
      <w:pPr>
        <w:pStyle w:val="Heading1"/>
      </w:pPr>
      <w:r>
        <w:t>Schedule for March 20th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115"/>
        <w:gridCol w:w="5715"/>
        <w:gridCol w:w="2340"/>
      </w:tblGrid>
      <w:tr w:rsidR="007E7F36" w14:paraId="64957772" w14:textId="77777777" w:rsidTr="423ADD0E">
        <w:trPr>
          <w:trHeight w:val="1440"/>
          <w:jc w:val="center"/>
        </w:trPr>
        <w:tc>
          <w:tcPr>
            <w:tcW w:w="630" w:type="dxa"/>
          </w:tcPr>
          <w:p w14:paraId="0DFEA794" w14:textId="77777777" w:rsidR="007E7F36" w:rsidRDefault="007E7F36" w:rsidP="007E7F36">
            <w:pPr>
              <w:ind w:left="0"/>
            </w:pPr>
          </w:p>
        </w:tc>
        <w:tc>
          <w:tcPr>
            <w:tcW w:w="2115" w:type="dxa"/>
          </w:tcPr>
          <w:p w14:paraId="53CE25CF" w14:textId="1A66BD33" w:rsidR="007E7F36" w:rsidRDefault="20B6AF35" w:rsidP="007E7F36">
            <w:pPr>
              <w:pStyle w:val="MeetingTimes"/>
            </w:pPr>
            <w:r>
              <w:t>11</w:t>
            </w:r>
            <w:r w:rsidR="7E9418F7">
              <w:t>:</w:t>
            </w:r>
            <w:r>
              <w:t>45</w:t>
            </w:r>
            <w:r w:rsidR="007E7F36">
              <w:t xml:space="preserve"> – </w:t>
            </w:r>
            <w:r w:rsidR="19C17FD5">
              <w:t>1:00</w:t>
            </w:r>
          </w:p>
          <w:p w14:paraId="48C4CD3F" w14:textId="05803296" w:rsidR="007E7F36" w:rsidRDefault="007E7F36" w:rsidP="007E7F36">
            <w:pPr>
              <w:pStyle w:val="MeetingTimes"/>
            </w:pPr>
          </w:p>
          <w:p w14:paraId="0BDB7CD2" w14:textId="4E66C8B5" w:rsidR="007E7F36" w:rsidRDefault="435D013E" w:rsidP="007E7F36">
            <w:pPr>
              <w:pStyle w:val="MeetingTimes"/>
            </w:pPr>
            <w:r>
              <w:t>Pip Gordon</w:t>
            </w:r>
            <w:r w:rsidR="656B1BE8" w:rsidRPr="429213AB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2823429D" w14:textId="5C1DC295" w:rsidR="007E7F36" w:rsidRDefault="007E7F36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08FF3FC9" w14:textId="394DEF5C" w:rsidR="007E7F36" w:rsidRDefault="00F301CA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  <w:r>
              <w:t>Allison Chestnutt</w:t>
            </w:r>
            <w:r w:rsidR="3F9FE3C5" w:rsidRPr="429213AB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673C5595" w14:textId="5506653A" w:rsidR="007E7F36" w:rsidRDefault="007E7F36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6168625E" w14:textId="22A39C94" w:rsidR="423ADD0E" w:rsidRDefault="423ADD0E" w:rsidP="423ADD0E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7D6F9D79" w14:textId="59660DFD" w:rsidR="007E7F36" w:rsidRDefault="3F9FE3C5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>Rachel Bell</w:t>
            </w:r>
          </w:p>
        </w:tc>
        <w:tc>
          <w:tcPr>
            <w:tcW w:w="5715" w:type="dxa"/>
          </w:tcPr>
          <w:p w14:paraId="5716D0B0" w14:textId="62543474" w:rsidR="007E7F36" w:rsidRPr="00E21240" w:rsidRDefault="007E7F36" w:rsidP="429213AB">
            <w:pPr>
              <w:pStyle w:val="ItemDescription"/>
              <w:spacing w:line="259" w:lineRule="auto"/>
            </w:pPr>
          </w:p>
          <w:p w14:paraId="45011C7D" w14:textId="702B30BE" w:rsidR="007E7F36" w:rsidRPr="00B933FA" w:rsidRDefault="242DFDAF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t>The Benjamin F. Fisher Scholarly Panel</w:t>
            </w:r>
          </w:p>
          <w:p w14:paraId="01EFD3CA" w14:textId="73D541F5" w:rsidR="007E7F36" w:rsidRPr="00E21240" w:rsidRDefault="2DDBE583" w:rsidP="429213AB">
            <w:pPr>
              <w:pStyle w:val="ItemDescription"/>
              <w:spacing w:line="259" w:lineRule="auto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>The University of Mississippi</w:t>
            </w:r>
            <w:r w:rsidR="3705E33F" w:rsidRPr="429213AB">
              <w:rPr>
                <w:rFonts w:ascii="Calibri" w:eastAsia="Calibri" w:hAnsi="Calibri" w:cs="Calibri"/>
                <w:szCs w:val="24"/>
              </w:rPr>
              <w:t xml:space="preserve">: “Catherine Lacey’s </w:t>
            </w:r>
            <w:r w:rsidR="3705E33F" w:rsidRPr="429213AB">
              <w:rPr>
                <w:rFonts w:ascii="Calibri" w:eastAsia="Calibri" w:hAnsi="Calibri" w:cs="Calibri"/>
                <w:i/>
                <w:iCs/>
                <w:szCs w:val="24"/>
              </w:rPr>
              <w:t>The Biography of X</w:t>
            </w:r>
            <w:r w:rsidR="3705E33F" w:rsidRPr="429213AB">
              <w:rPr>
                <w:rFonts w:ascii="Calibri" w:eastAsia="Calibri" w:hAnsi="Calibri" w:cs="Calibri"/>
                <w:szCs w:val="24"/>
              </w:rPr>
              <w:t xml:space="preserve"> and the Legacy of Teen Motherhood in Mississippi Literature”</w:t>
            </w:r>
            <w:r w:rsidR="67BCB972" w:rsidRPr="429213AB">
              <w:rPr>
                <w:rFonts w:ascii="Calibri" w:eastAsia="Calibri" w:hAnsi="Calibri" w:cs="Calibri"/>
                <w:szCs w:val="24"/>
              </w:rPr>
              <w:t xml:space="preserve"> [Moderator]</w:t>
            </w:r>
          </w:p>
          <w:p w14:paraId="3AACEAF0" w14:textId="66D547F2" w:rsidR="007E7F36" w:rsidRPr="00E21240" w:rsidRDefault="00F301CA" w:rsidP="429213AB">
            <w:pPr>
              <w:spacing w:before="0" w:after="0"/>
              <w:ind w:left="0"/>
              <w:rPr>
                <w:rFonts w:ascii="Calibri" w:eastAsia="Calibri" w:hAnsi="Calibri" w:cs="Calibri"/>
                <w:szCs w:val="24"/>
              </w:rPr>
            </w:pPr>
            <w:r>
              <w:t>Willliam Carey University</w:t>
            </w:r>
            <w:proofErr w:type="gramStart"/>
            <w:r>
              <w:t>:  “</w:t>
            </w:r>
            <w:proofErr w:type="gramEnd"/>
            <w:r>
              <w:t xml:space="preserve">Three Little Maids from School:  The Adolescent Female Narrator in Modern Novels” </w:t>
            </w:r>
          </w:p>
          <w:p w14:paraId="32AF9C14" w14:textId="34745315" w:rsidR="007E7F36" w:rsidRPr="00E21240" w:rsidRDefault="52E5D1CD" w:rsidP="429213AB">
            <w:pPr>
              <w:spacing w:before="0" w:after="0"/>
              <w:ind w:left="0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The </w:t>
            </w:r>
            <w:r w:rsidR="2BD928E2" w:rsidRPr="429213AB">
              <w:rPr>
                <w:rFonts w:ascii="Calibri" w:eastAsia="Calibri" w:hAnsi="Calibri" w:cs="Calibri"/>
                <w:szCs w:val="24"/>
              </w:rPr>
              <w:t>University of Southern Mississippi</w:t>
            </w:r>
            <w:r w:rsidR="11773034" w:rsidRPr="429213AB">
              <w:rPr>
                <w:rFonts w:ascii="Calibri" w:eastAsia="Calibri" w:hAnsi="Calibri" w:cs="Calibri"/>
                <w:szCs w:val="24"/>
              </w:rPr>
              <w:t>:</w:t>
            </w:r>
            <w:r w:rsidR="2BD928E2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</w:t>
            </w:r>
            <w:r w:rsidR="764137D8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“</w:t>
            </w:r>
            <w:r w:rsidR="4BEF1890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’</w:t>
            </w:r>
            <w:r w:rsidR="55407A4F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Crimps and Spungs and Feebs</w:t>
            </w:r>
            <w:r w:rsidR="15763A6F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’</w:t>
            </w:r>
            <w:r w:rsidR="55407A4F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: W</w:t>
            </w:r>
            <w:r w:rsidR="6611BDF3"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illiam Faulkner’s </w:t>
            </w:r>
            <w:r w:rsidR="6611BDF3" w:rsidRPr="429213AB">
              <w:rPr>
                <w:rFonts w:ascii="Calibri" w:eastAsia="Calibri" w:hAnsi="Calibri" w:cs="Calibri"/>
                <w:i/>
                <w:iCs/>
                <w:color w:val="000000" w:themeColor="text1"/>
                <w:szCs w:val="24"/>
              </w:rPr>
              <w:t xml:space="preserve">Sanctuary, </w:t>
            </w:r>
          </w:p>
          <w:p w14:paraId="4C0B60A0" w14:textId="47CF4BE4" w:rsidR="007E7F36" w:rsidRPr="00E21240" w:rsidRDefault="6611BDF3" w:rsidP="429213AB">
            <w:pPr>
              <w:spacing w:before="0" w:after="0"/>
              <w:ind w:left="0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429213AB">
              <w:rPr>
                <w:rFonts w:ascii="Calibri" w:eastAsia="Calibri" w:hAnsi="Calibri" w:cs="Calibri"/>
                <w:color w:val="000000" w:themeColor="text1"/>
                <w:szCs w:val="24"/>
              </w:rPr>
              <w:t>Disability, and the Performance of Shock”</w:t>
            </w:r>
          </w:p>
          <w:p w14:paraId="3B6C4B67" w14:textId="7B11EED3" w:rsidR="007E7F36" w:rsidRPr="00E21240" w:rsidRDefault="55407A4F" w:rsidP="429213AB">
            <w:pPr>
              <w:spacing w:before="0" w:after="0"/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3DF91A73" w14:textId="4A3FC5C7" w:rsidR="007E7F36" w:rsidRPr="00E21240" w:rsidRDefault="007E7F36" w:rsidP="429213AB">
            <w:pPr>
              <w:spacing w:before="0" w:after="0"/>
              <w:ind w:left="0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340" w:type="dxa"/>
          </w:tcPr>
          <w:p w14:paraId="1B6531FA" w14:textId="7FF7DC08" w:rsidR="007E7F36" w:rsidRDefault="57828982" w:rsidP="00E21240">
            <w:pPr>
              <w:pStyle w:val="Location"/>
            </w:pPr>
            <w:r>
              <w:t>Room 1</w:t>
            </w:r>
            <w:r w:rsidR="00CC2E55">
              <w:t>00</w:t>
            </w:r>
          </w:p>
          <w:p w14:paraId="150253A2" w14:textId="0023918A" w:rsidR="007E7F36" w:rsidRDefault="007E7F36" w:rsidP="00E21240">
            <w:pPr>
              <w:pStyle w:val="Location"/>
            </w:pPr>
          </w:p>
          <w:p w14:paraId="54CADD47" w14:textId="510FAD78" w:rsidR="007E7F36" w:rsidRDefault="007E7F36" w:rsidP="00E21240">
            <w:pPr>
              <w:pStyle w:val="Location"/>
            </w:pPr>
          </w:p>
          <w:p w14:paraId="219560B7" w14:textId="4EE72796" w:rsidR="007E7F36" w:rsidRDefault="007E7F36" w:rsidP="00E21240">
            <w:pPr>
              <w:pStyle w:val="Location"/>
            </w:pPr>
          </w:p>
          <w:p w14:paraId="763C3BD3" w14:textId="3F757C25" w:rsidR="007E7F36" w:rsidRDefault="007E7F36" w:rsidP="00E21240">
            <w:pPr>
              <w:pStyle w:val="Location"/>
            </w:pPr>
          </w:p>
          <w:p w14:paraId="1E838F24" w14:textId="15307355" w:rsidR="007E7F36" w:rsidRDefault="007E7F36" w:rsidP="00E21240">
            <w:pPr>
              <w:pStyle w:val="Location"/>
            </w:pPr>
          </w:p>
          <w:p w14:paraId="79E2F89E" w14:textId="60F06A8A" w:rsidR="007E7F36" w:rsidRDefault="007E7F36" w:rsidP="00E21240">
            <w:pPr>
              <w:pStyle w:val="Location"/>
            </w:pPr>
          </w:p>
          <w:p w14:paraId="18789269" w14:textId="7A82A9EC" w:rsidR="007E7F36" w:rsidRDefault="007E7F36" w:rsidP="00E21240">
            <w:pPr>
              <w:pStyle w:val="Location"/>
            </w:pPr>
          </w:p>
        </w:tc>
      </w:tr>
      <w:tr w:rsidR="00E21240" w14:paraId="168ABCEC" w14:textId="77777777" w:rsidTr="423ADD0E">
        <w:trPr>
          <w:trHeight w:val="1440"/>
          <w:jc w:val="center"/>
        </w:trPr>
        <w:tc>
          <w:tcPr>
            <w:tcW w:w="630" w:type="dxa"/>
          </w:tcPr>
          <w:p w14:paraId="55143E2F" w14:textId="77777777" w:rsidR="00E21240" w:rsidRDefault="00E21240" w:rsidP="00E21240">
            <w:pPr>
              <w:ind w:left="0"/>
            </w:pPr>
          </w:p>
        </w:tc>
        <w:tc>
          <w:tcPr>
            <w:tcW w:w="2115" w:type="dxa"/>
          </w:tcPr>
          <w:p w14:paraId="3F5570B8" w14:textId="77777777" w:rsidR="00225F91" w:rsidRDefault="71CF279C" w:rsidP="429213AB">
            <w:pPr>
              <w:pStyle w:val="MeetingTimes"/>
              <w:rPr>
                <w:rFonts w:ascii="Times New Roman" w:eastAsia="Times New Roman" w:hAnsi="Times New Roman" w:cs="Times New Roman"/>
                <w:szCs w:val="24"/>
              </w:rPr>
            </w:pPr>
            <w:r>
              <w:t>1:15</w:t>
            </w:r>
            <w:r w:rsidR="00E21240">
              <w:t xml:space="preserve"> – </w:t>
            </w:r>
            <w:r w:rsidR="5BA16B35">
              <w:t>2:30</w:t>
            </w:r>
            <w:r w:rsidR="14BF6841" w:rsidRPr="429213A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2C8230D2" w14:textId="78430CF8" w:rsidR="00E21240" w:rsidRDefault="14BF6841" w:rsidP="429213AB">
            <w:pPr>
              <w:pStyle w:val="MeetingTimes"/>
            </w:pPr>
            <w:r w:rsidRPr="429213AB">
              <w:rPr>
                <w:rFonts w:ascii="Times New Roman" w:eastAsia="Times New Roman" w:hAnsi="Times New Roman" w:cs="Times New Roman"/>
                <w:szCs w:val="24"/>
              </w:rPr>
              <w:t>Vivek Singh</w:t>
            </w:r>
            <w:r w:rsidR="7ED2061B" w:rsidRPr="429213AB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32D43E09" w14:textId="406B8CA6" w:rsidR="00E21240" w:rsidRDefault="00E21240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6B310515" w14:textId="5246D050" w:rsidR="00E21240" w:rsidRDefault="7ED2061B" w:rsidP="429213AB">
            <w:pPr>
              <w:pStyle w:val="MeetingTimes"/>
            </w:pPr>
            <w:r w:rsidRPr="429213AB">
              <w:rPr>
                <w:rFonts w:ascii="Calibri" w:eastAsia="Calibri" w:hAnsi="Calibri" w:cs="Calibri"/>
                <w:szCs w:val="24"/>
              </w:rPr>
              <w:t>Rowan Feasel</w:t>
            </w:r>
          </w:p>
          <w:p w14:paraId="4EFEB2A7" w14:textId="55373E1E" w:rsidR="00E21240" w:rsidRDefault="00E21240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4F425213" w14:textId="29742054" w:rsidR="00E21240" w:rsidRDefault="4F30BE11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>Vikas Kadamm</w:t>
            </w:r>
            <w:r w:rsidR="60D913F6" w:rsidRPr="429213AB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14:paraId="5CD46A94" w14:textId="77777777" w:rsidR="00225F91" w:rsidRDefault="00225F91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7566ABAD" w14:textId="77777777" w:rsidR="00225F91" w:rsidRDefault="00225F91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025CB3A7" w14:textId="5AAEB843" w:rsidR="423ADD0E" w:rsidRDefault="423ADD0E" w:rsidP="423ADD0E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40BE0597" w14:textId="4C5AD57B" w:rsidR="00E21240" w:rsidRDefault="60D913F6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John Zheng </w:t>
            </w:r>
          </w:p>
          <w:p w14:paraId="667DD1CD" w14:textId="0C58C4B0" w:rsidR="00E21240" w:rsidRDefault="00E21240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  <w:p w14:paraId="7B39F17F" w14:textId="78047896" w:rsidR="00E21240" w:rsidRDefault="4A68F964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lastRenderedPageBreak/>
              <w:t xml:space="preserve">Pip Gordon </w:t>
            </w:r>
          </w:p>
          <w:p w14:paraId="4E027D66" w14:textId="16062721" w:rsidR="00E21240" w:rsidRDefault="13DC075C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>J</w:t>
            </w:r>
            <w:r w:rsidR="60D913F6" w:rsidRPr="429213AB">
              <w:rPr>
                <w:rFonts w:ascii="Calibri" w:eastAsia="Calibri" w:hAnsi="Calibri" w:cs="Calibri"/>
                <w:szCs w:val="24"/>
              </w:rPr>
              <w:t>o A. Baldwin</w:t>
            </w:r>
          </w:p>
          <w:p w14:paraId="04A26EE3" w14:textId="0279FC29" w:rsidR="00E21240" w:rsidRDefault="00E21240" w:rsidP="429213AB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5715" w:type="dxa"/>
          </w:tcPr>
          <w:p w14:paraId="2C51A8C1" w14:textId="258C5C14" w:rsidR="05FDFDD1" w:rsidRPr="00B933FA" w:rsidRDefault="05FDFDD1" w:rsidP="429213AB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lastRenderedPageBreak/>
              <w:t>Mississippi’s Literary Influence</w:t>
            </w:r>
          </w:p>
          <w:p w14:paraId="3DE2075D" w14:textId="5DBE6AD3" w:rsidR="4326D3C2" w:rsidRDefault="4326D3C2" w:rsidP="429213AB">
            <w:pPr>
              <w:pStyle w:val="ItemDescription"/>
              <w:spacing w:line="259" w:lineRule="auto"/>
            </w:pPr>
            <w:r w:rsidRPr="429213AB">
              <w:rPr>
                <w:rFonts w:ascii="Times New Roman" w:eastAsia="Times New Roman" w:hAnsi="Times New Roman" w:cs="Times New Roman"/>
                <w:szCs w:val="24"/>
              </w:rPr>
              <w:t>Mississippi Valley State University</w:t>
            </w:r>
            <w:r w:rsidR="0EBF16FF" w:rsidRPr="429213A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Pr="429213AB">
              <w:t xml:space="preserve"> </w:t>
            </w:r>
            <w:r w:rsidR="54F09055" w:rsidRPr="429213AB">
              <w:t>“</w:t>
            </w:r>
            <w:r w:rsidRPr="429213AB">
              <w:rPr>
                <w:rFonts w:ascii="Times New Roman" w:eastAsia="Times New Roman" w:hAnsi="Times New Roman" w:cs="Times New Roman"/>
                <w:szCs w:val="24"/>
              </w:rPr>
              <w:t>From Southern Legacy to Modern Realism: Richard Ford and the Reimagining of Mississippi Literature</w:t>
            </w:r>
            <w:r w:rsidR="2C04AC42" w:rsidRPr="429213AB">
              <w:rPr>
                <w:rFonts w:ascii="Times New Roman" w:eastAsia="Times New Roman" w:hAnsi="Times New Roman" w:cs="Times New Roman"/>
                <w:szCs w:val="24"/>
              </w:rPr>
              <w:t xml:space="preserve"> [Moderator]</w:t>
            </w:r>
          </w:p>
          <w:p w14:paraId="02FA3627" w14:textId="35F9104C" w:rsidR="3382660E" w:rsidRDefault="3382660E" w:rsidP="429213AB">
            <w:pPr>
              <w:pStyle w:val="ItemDescription"/>
              <w:spacing w:line="259" w:lineRule="auto"/>
            </w:pPr>
            <w:r w:rsidRPr="429213AB">
              <w:rPr>
                <w:rFonts w:ascii="Calibri" w:eastAsia="Calibri" w:hAnsi="Calibri" w:cs="Calibri"/>
                <w:szCs w:val="24"/>
              </w:rPr>
              <w:t>Mississippi State University</w:t>
            </w:r>
            <w:r w:rsidR="396AA51C" w:rsidRPr="429213AB">
              <w:rPr>
                <w:rFonts w:ascii="Calibri" w:eastAsia="Calibri" w:hAnsi="Calibri" w:cs="Calibri"/>
                <w:szCs w:val="24"/>
              </w:rPr>
              <w:t xml:space="preserve">: </w:t>
            </w:r>
            <w:r w:rsidR="396AA51C" w:rsidRPr="429213AB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“</w:t>
            </w:r>
            <w:r w:rsidR="396AA51C" w:rsidRPr="429213AB">
              <w:rPr>
                <w:rFonts w:ascii="Calibri" w:eastAsia="Calibri" w:hAnsi="Calibri" w:cs="Calibri"/>
                <w:szCs w:val="24"/>
              </w:rPr>
              <w:t>Faded Belles and Narrators’ Futures in Faulkner and Williams”</w:t>
            </w:r>
          </w:p>
          <w:p w14:paraId="7DE554B2" w14:textId="4BD2089A" w:rsidR="429213AB" w:rsidRPr="00225F91" w:rsidRDefault="340E3906" w:rsidP="429213AB">
            <w:pPr>
              <w:pStyle w:val="ItemDescription"/>
              <w:spacing w:line="259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429213AB">
              <w:rPr>
                <w:rFonts w:ascii="Times New Roman" w:eastAsia="Times New Roman" w:hAnsi="Times New Roman" w:cs="Times New Roman"/>
                <w:szCs w:val="24"/>
              </w:rPr>
              <w:t>Exploring Nature Imagery in Richard Wright’s Haikus as Conceptual Metaphors</w:t>
            </w:r>
          </w:p>
          <w:p w14:paraId="06A2BBEC" w14:textId="07335914" w:rsidR="429213AB" w:rsidRDefault="429213AB" w:rsidP="429213AB">
            <w:pPr>
              <w:pStyle w:val="ItemDescription"/>
              <w:spacing w:line="259" w:lineRule="auto"/>
            </w:pPr>
          </w:p>
          <w:p w14:paraId="357A371B" w14:textId="10E842A5" w:rsidR="722B6475" w:rsidRPr="00B933FA" w:rsidRDefault="722B6475" w:rsidP="429213AB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t>P</w:t>
            </w:r>
            <w:r w:rsidR="63F117D2" w:rsidRPr="00B933FA">
              <w:rPr>
                <w:rFonts w:asciiTheme="majorHAnsi" w:hAnsiTheme="majorHAnsi"/>
                <w:b/>
                <w:bCs/>
              </w:rPr>
              <w:t>oetry and Mississippi Issues</w:t>
            </w:r>
            <w:r w:rsidRPr="00B933FA">
              <w:rPr>
                <w:rFonts w:asciiTheme="majorHAnsi" w:hAnsiTheme="majorHAnsi"/>
              </w:rPr>
              <w:t xml:space="preserve"> </w:t>
            </w:r>
          </w:p>
          <w:p w14:paraId="1CB526B3" w14:textId="0A6D5BAC" w:rsidR="59990F12" w:rsidRDefault="59990F12" w:rsidP="429213AB">
            <w:pPr>
              <w:spacing w:after="120" w:line="259" w:lineRule="auto"/>
              <w:ind w:left="0" w:right="360"/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Mississippi Valley State University “Dreaminations: Writing Creatively about Mississippi” </w:t>
            </w:r>
          </w:p>
          <w:p w14:paraId="44F3B892" w14:textId="34DDB67C" w:rsidR="7037D38F" w:rsidRDefault="7037D38F" w:rsidP="429213AB">
            <w:pPr>
              <w:spacing w:after="120" w:line="259" w:lineRule="auto"/>
              <w:ind w:left="0" w:right="360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lastRenderedPageBreak/>
              <w:t>The University of Mississippi: “’Queer Mississippi’ and other Poems”</w:t>
            </w:r>
          </w:p>
          <w:p w14:paraId="23B05BDD" w14:textId="33D39602" w:rsidR="2F9B9686" w:rsidRDefault="2F9B9686" w:rsidP="429213AB">
            <w:pPr>
              <w:spacing w:after="120" w:line="259" w:lineRule="auto"/>
              <w:ind w:left="0" w:right="360"/>
              <w:rPr>
                <w:rFonts w:ascii="Calibri" w:eastAsia="Calibri" w:hAnsi="Calibri" w:cs="Calibri"/>
                <w:i/>
                <w:iCs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 xml:space="preserve">From </w:t>
            </w:r>
            <w:r w:rsidRPr="429213AB">
              <w:rPr>
                <w:rFonts w:ascii="Calibri" w:eastAsia="Calibri" w:hAnsi="Calibri" w:cs="Calibri"/>
                <w:i/>
                <w:iCs/>
                <w:szCs w:val="24"/>
              </w:rPr>
              <w:t>Hardcore Racism:  A Book of Poems</w:t>
            </w:r>
          </w:p>
          <w:p w14:paraId="4E7857FF" w14:textId="6F16763B" w:rsidR="429213AB" w:rsidRDefault="429213AB" w:rsidP="429213AB">
            <w:pPr>
              <w:spacing w:after="120" w:line="259" w:lineRule="auto"/>
              <w:ind w:left="0" w:right="360"/>
              <w:rPr>
                <w:rFonts w:ascii="Calibri" w:eastAsia="Calibri" w:hAnsi="Calibri" w:cs="Calibri"/>
                <w:i/>
                <w:iCs/>
                <w:szCs w:val="24"/>
              </w:rPr>
            </w:pPr>
          </w:p>
        </w:tc>
        <w:tc>
          <w:tcPr>
            <w:tcW w:w="2340" w:type="dxa"/>
          </w:tcPr>
          <w:p w14:paraId="377CFED3" w14:textId="2743365E" w:rsidR="429213AB" w:rsidRDefault="429213AB" w:rsidP="429213AB">
            <w:pPr>
              <w:pStyle w:val="Location"/>
            </w:pPr>
            <w:r>
              <w:lastRenderedPageBreak/>
              <w:t>Room 1</w:t>
            </w:r>
            <w:r w:rsidR="00CC2E55">
              <w:t>00</w:t>
            </w:r>
          </w:p>
          <w:p w14:paraId="19739D41" w14:textId="4E92EC74" w:rsidR="429213AB" w:rsidRDefault="429213AB" w:rsidP="429213AB">
            <w:pPr>
              <w:pStyle w:val="Location"/>
            </w:pPr>
          </w:p>
          <w:p w14:paraId="7F8AABE8" w14:textId="34DE68A2" w:rsidR="429213AB" w:rsidRDefault="429213AB" w:rsidP="429213AB">
            <w:pPr>
              <w:pStyle w:val="Location"/>
            </w:pPr>
          </w:p>
          <w:p w14:paraId="572B8067" w14:textId="2F3B0B5F" w:rsidR="429213AB" w:rsidRDefault="429213AB" w:rsidP="429213AB">
            <w:pPr>
              <w:pStyle w:val="Location"/>
            </w:pPr>
          </w:p>
          <w:p w14:paraId="7557D475" w14:textId="476AD817" w:rsidR="429213AB" w:rsidRDefault="429213AB" w:rsidP="429213AB">
            <w:pPr>
              <w:pStyle w:val="Location"/>
            </w:pPr>
          </w:p>
          <w:p w14:paraId="2BA72823" w14:textId="0286B038" w:rsidR="429213AB" w:rsidRDefault="429213AB" w:rsidP="429213AB">
            <w:pPr>
              <w:pStyle w:val="Location"/>
            </w:pPr>
          </w:p>
          <w:p w14:paraId="6B03AB3F" w14:textId="1DE8CD35" w:rsidR="429213AB" w:rsidRDefault="429213AB" w:rsidP="429213AB">
            <w:pPr>
              <w:pStyle w:val="Location"/>
            </w:pPr>
          </w:p>
          <w:p w14:paraId="6BFAADA8" w14:textId="16DB1DCA" w:rsidR="429213AB" w:rsidRDefault="429213AB" w:rsidP="429213AB">
            <w:pPr>
              <w:pStyle w:val="Location"/>
            </w:pPr>
          </w:p>
          <w:p w14:paraId="4C437723" w14:textId="39662649" w:rsidR="429213AB" w:rsidRDefault="429213AB" w:rsidP="429213AB">
            <w:pPr>
              <w:pStyle w:val="Location"/>
            </w:pPr>
          </w:p>
          <w:p w14:paraId="0FFB37D8" w14:textId="17C89D53" w:rsidR="429213AB" w:rsidRDefault="429213AB" w:rsidP="429213AB">
            <w:pPr>
              <w:pStyle w:val="Location"/>
            </w:pPr>
            <w:r>
              <w:t xml:space="preserve">Room </w:t>
            </w:r>
            <w:r w:rsidR="00CC2E55">
              <w:t>104</w:t>
            </w:r>
          </w:p>
        </w:tc>
      </w:tr>
      <w:tr w:rsidR="00E21240" w14:paraId="6EFB105F" w14:textId="77777777" w:rsidTr="423ADD0E">
        <w:trPr>
          <w:trHeight w:val="1440"/>
          <w:jc w:val="center"/>
        </w:trPr>
        <w:tc>
          <w:tcPr>
            <w:tcW w:w="630" w:type="dxa"/>
          </w:tcPr>
          <w:p w14:paraId="637E544B" w14:textId="77777777" w:rsidR="00E21240" w:rsidRDefault="00E21240" w:rsidP="00E21240">
            <w:pPr>
              <w:ind w:left="0"/>
            </w:pPr>
          </w:p>
        </w:tc>
        <w:tc>
          <w:tcPr>
            <w:tcW w:w="2115" w:type="dxa"/>
          </w:tcPr>
          <w:p w14:paraId="64E7E128" w14:textId="40EB4549" w:rsidR="00E21240" w:rsidRDefault="1258494D" w:rsidP="00E21240">
            <w:pPr>
              <w:pStyle w:val="MeetingTimes"/>
            </w:pPr>
            <w:r>
              <w:t>2:45</w:t>
            </w:r>
            <w:r w:rsidR="00E21240">
              <w:t xml:space="preserve"> – </w:t>
            </w:r>
            <w:r w:rsidR="37A91E0B">
              <w:t>4:00</w:t>
            </w:r>
          </w:p>
          <w:p w14:paraId="240684A8" w14:textId="4A8AC3F1" w:rsidR="00E21240" w:rsidRDefault="5B4B78C2" w:rsidP="00E21240">
            <w:pPr>
              <w:pStyle w:val="MeetingTimes"/>
            </w:pPr>
            <w:r>
              <w:t xml:space="preserve">Mary Knight </w:t>
            </w:r>
          </w:p>
          <w:p w14:paraId="31243B36" w14:textId="03C88FA6" w:rsidR="00E21240" w:rsidRDefault="00E21240" w:rsidP="00E21240">
            <w:pPr>
              <w:pStyle w:val="MeetingTimes"/>
            </w:pPr>
          </w:p>
          <w:p w14:paraId="2866556E" w14:textId="538DB831" w:rsidR="00E21240" w:rsidRDefault="00E21240" w:rsidP="00E21240">
            <w:pPr>
              <w:pStyle w:val="MeetingTimes"/>
            </w:pPr>
          </w:p>
          <w:p w14:paraId="2714D780" w14:textId="793B2387" w:rsidR="00E21240" w:rsidRDefault="5B4B78C2" w:rsidP="00E21240">
            <w:pPr>
              <w:pStyle w:val="MeetingTimes"/>
            </w:pPr>
            <w:r>
              <w:t xml:space="preserve">Cristina Castro </w:t>
            </w:r>
          </w:p>
          <w:p w14:paraId="574D4987" w14:textId="5611EFC7" w:rsidR="00E21240" w:rsidRDefault="00E21240" w:rsidP="00E21240">
            <w:pPr>
              <w:pStyle w:val="MeetingTimes"/>
            </w:pPr>
          </w:p>
          <w:p w14:paraId="153E220F" w14:textId="1B0209A8" w:rsidR="00E21240" w:rsidRDefault="00E21240" w:rsidP="00E21240">
            <w:pPr>
              <w:pStyle w:val="MeetingTimes"/>
            </w:pPr>
          </w:p>
          <w:p w14:paraId="6521ECBD" w14:textId="4851F1D1" w:rsidR="00E21240" w:rsidRDefault="00E21240" w:rsidP="00E21240">
            <w:pPr>
              <w:pStyle w:val="MeetingTimes"/>
            </w:pPr>
          </w:p>
          <w:p w14:paraId="0E07292E" w14:textId="6A0EF2C2" w:rsidR="00E21240" w:rsidRDefault="5B4B78C2" w:rsidP="00E21240">
            <w:pPr>
              <w:pStyle w:val="MeetingTimes"/>
            </w:pPr>
            <w:r>
              <w:t>Kate Stewart</w:t>
            </w:r>
          </w:p>
          <w:p w14:paraId="1476C1D6" w14:textId="37A15668" w:rsidR="00E21240" w:rsidRDefault="00E21240" w:rsidP="00E21240">
            <w:pPr>
              <w:pStyle w:val="MeetingTimes"/>
            </w:pPr>
          </w:p>
          <w:p w14:paraId="1BA08D63" w14:textId="5D82D47A" w:rsidR="00E21240" w:rsidRDefault="00E21240" w:rsidP="00E21240">
            <w:pPr>
              <w:pStyle w:val="MeetingTimes"/>
            </w:pPr>
          </w:p>
          <w:p w14:paraId="6F4C5AAB" w14:textId="774E759E" w:rsidR="423ADD0E" w:rsidRDefault="4527AFDF" w:rsidP="423ADD0E">
            <w:pPr>
              <w:pStyle w:val="MeetingTimes"/>
            </w:pPr>
            <w:r>
              <w:t>Jeffrey Condra</w:t>
            </w:r>
            <w:r w:rsidR="00DB65AC">
              <w:t>n</w:t>
            </w:r>
          </w:p>
          <w:p w14:paraId="4E0B5116" w14:textId="77777777" w:rsidR="00DB65AC" w:rsidRDefault="00DB65AC" w:rsidP="00E21240">
            <w:pPr>
              <w:pStyle w:val="MeetingTimes"/>
            </w:pPr>
          </w:p>
          <w:p w14:paraId="684B8F20" w14:textId="77777777" w:rsidR="00DB65AC" w:rsidRDefault="00DB65AC" w:rsidP="00E21240">
            <w:pPr>
              <w:pStyle w:val="MeetingTimes"/>
            </w:pPr>
          </w:p>
          <w:p w14:paraId="5072F8C9" w14:textId="2332A0B2" w:rsidR="00DB65AC" w:rsidRDefault="4527AFDF" w:rsidP="00E21240">
            <w:pPr>
              <w:pStyle w:val="MeetingTimes"/>
            </w:pPr>
            <w:r>
              <w:t>Angelia Cline</w:t>
            </w:r>
          </w:p>
          <w:p w14:paraId="6C957745" w14:textId="77777777" w:rsidR="00DB65AC" w:rsidRDefault="00DB65AC" w:rsidP="00DB65AC">
            <w:pPr>
              <w:pStyle w:val="MeetingTimes"/>
            </w:pPr>
          </w:p>
          <w:p w14:paraId="65BF0CBC" w14:textId="3D0D84DB" w:rsidR="00DB65AC" w:rsidRDefault="00DB65AC" w:rsidP="00DB65AC">
            <w:pPr>
              <w:pStyle w:val="MeetingTimes"/>
            </w:pPr>
            <w:r>
              <w:t>Allison Wiltshire</w:t>
            </w:r>
          </w:p>
          <w:p w14:paraId="0074A1AF" w14:textId="35C90B1A" w:rsidR="00DB65AC" w:rsidRDefault="00DB65AC" w:rsidP="00E21240">
            <w:pPr>
              <w:pStyle w:val="MeetingTimes"/>
            </w:pPr>
          </w:p>
        </w:tc>
        <w:tc>
          <w:tcPr>
            <w:tcW w:w="5715" w:type="dxa"/>
          </w:tcPr>
          <w:p w14:paraId="27ACA067" w14:textId="17C917B8" w:rsidR="048533D4" w:rsidRPr="00B933FA" w:rsidRDefault="048533D4" w:rsidP="429213AB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t>Southern Literature in Exile</w:t>
            </w:r>
          </w:p>
          <w:p w14:paraId="05130468" w14:textId="7704109D" w:rsidR="35DF4B06" w:rsidRDefault="35DF4B06" w:rsidP="429213AB">
            <w:pPr>
              <w:pStyle w:val="ItemDescription"/>
              <w:spacing w:line="259" w:lineRule="auto"/>
            </w:pPr>
            <w:r>
              <w:t xml:space="preserve">The University of Mississippi: “Bequething Queerness: Examining Hubert Creekmore’s Last Will and </w:t>
            </w:r>
            <w:proofErr w:type="gramStart"/>
            <w:r>
              <w:t>Testament”</w:t>
            </w:r>
            <w:r w:rsidR="48EA3FE5">
              <w:t>[</w:t>
            </w:r>
            <w:proofErr w:type="gramEnd"/>
            <w:r w:rsidR="48EA3FE5">
              <w:t>Moderator]</w:t>
            </w:r>
          </w:p>
          <w:p w14:paraId="1AE3D233" w14:textId="78208154" w:rsidR="1FE8F58D" w:rsidRDefault="1FE8F58D" w:rsidP="429213AB">
            <w:pPr>
              <w:shd w:val="clear" w:color="auto" w:fill="FFFFFF" w:themeFill="background1"/>
              <w:spacing w:before="0" w:after="0"/>
              <w:ind w:left="0"/>
              <w:rPr>
                <w:rFonts w:ascii="Arial" w:eastAsia="Arial" w:hAnsi="Arial" w:cs="Arial"/>
                <w:color w:val="000000" w:themeColor="text1"/>
                <w:szCs w:val="24"/>
              </w:rPr>
            </w:pPr>
            <w:r>
              <w:t>Mississippi Valley State University</w:t>
            </w: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: “The exiled writing in </w:t>
            </w:r>
            <w:r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Dónde estás con tus ojos celestes (Where are you with your celestial eyes</w:t>
            </w: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>), by Daniel Moyano”</w:t>
            </w:r>
          </w:p>
          <w:p w14:paraId="32E2B8B1" w14:textId="77777777" w:rsidR="00CC2E55" w:rsidRDefault="00CC2E55" w:rsidP="429213AB">
            <w:pPr>
              <w:shd w:val="clear" w:color="auto" w:fill="FFFFFF" w:themeFill="background1"/>
              <w:spacing w:before="0" w:after="0"/>
              <w:ind w:left="0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  <w:p w14:paraId="684C57F5" w14:textId="6D7B6BC8" w:rsidR="21271880" w:rsidRDefault="21271880" w:rsidP="429213AB">
            <w:pPr>
              <w:shd w:val="clear" w:color="auto" w:fill="FFFFFF" w:themeFill="background1"/>
              <w:spacing w:before="0" w:after="0"/>
              <w:ind w:left="0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The University of Arkansas at </w:t>
            </w:r>
            <w:r w:rsidR="00AE7A74">
              <w:rPr>
                <w:rFonts w:ascii="Arial" w:eastAsia="Arial" w:hAnsi="Arial" w:cs="Arial"/>
                <w:color w:val="000000" w:themeColor="text1"/>
                <w:szCs w:val="24"/>
              </w:rPr>
              <w:t>Monticello</w:t>
            </w: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: </w:t>
            </w:r>
            <w:r w:rsidR="1FE8F58D" w:rsidRPr="429213AB">
              <w:rPr>
                <w:rFonts w:ascii="Arial" w:eastAsia="Arial" w:hAnsi="Arial" w:cs="Arial"/>
                <w:color w:val="000000" w:themeColor="text1"/>
                <w:szCs w:val="24"/>
              </w:rPr>
              <w:t>“Displaced in the Hospitality State:  The Cases of Emily Grierson, Rosa Coldfield, and Jason Compson”</w:t>
            </w:r>
          </w:p>
          <w:p w14:paraId="4B00F8AF" w14:textId="6B1C9C67" w:rsidR="429213AB" w:rsidRDefault="429213AB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  <w:p w14:paraId="79651701" w14:textId="5ACFADF8" w:rsidR="703398A1" w:rsidRPr="00B933FA" w:rsidRDefault="703398A1" w:rsidP="429213AB">
            <w:pPr>
              <w:pStyle w:val="ItemDescription"/>
              <w:spacing w:line="259" w:lineRule="auto"/>
              <w:rPr>
                <w:rFonts w:asciiTheme="majorHAnsi" w:eastAsia="Arial" w:hAnsiTheme="majorHAnsi" w:cs="Arial"/>
                <w:b/>
                <w:bCs/>
                <w:color w:val="000000" w:themeColor="text1"/>
                <w:szCs w:val="24"/>
              </w:rPr>
            </w:pPr>
            <w:r w:rsidRPr="00B933FA">
              <w:rPr>
                <w:rFonts w:asciiTheme="majorHAnsi" w:eastAsia="Arial" w:hAnsiTheme="majorHAnsi" w:cs="Arial"/>
                <w:b/>
                <w:bCs/>
                <w:color w:val="000000" w:themeColor="text1"/>
                <w:szCs w:val="24"/>
              </w:rPr>
              <w:t>Fiction Imagined and Reimagined</w:t>
            </w:r>
          </w:p>
          <w:p w14:paraId="0EA40471" w14:textId="06B69885" w:rsidR="462FA231" w:rsidRDefault="462FA231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  <w:r w:rsidRPr="423ADD0E">
              <w:rPr>
                <w:rFonts w:ascii="Arial" w:eastAsia="Arial" w:hAnsi="Arial" w:cs="Arial"/>
                <w:color w:val="000000" w:themeColor="text1"/>
                <w:szCs w:val="24"/>
              </w:rPr>
              <w:t>The University of Arkansas at Little Rock: “’The Gray Man’:  A</w:t>
            </w:r>
            <w:r w:rsidR="47290E00" w:rsidRPr="423ADD0E">
              <w:rPr>
                <w:rFonts w:ascii="Arial" w:eastAsia="Arial" w:hAnsi="Arial" w:cs="Arial"/>
                <w:color w:val="000000" w:themeColor="text1"/>
                <w:szCs w:val="24"/>
              </w:rPr>
              <w:t>n</w:t>
            </w:r>
            <w:r w:rsidRPr="423ADD0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excerpt from </w:t>
            </w:r>
            <w:r w:rsidR="501EAA08" w:rsidRPr="423ADD0E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Face to the Sun: A Novel of Franz Kafka</w:t>
            </w:r>
            <w:r w:rsidR="501EAA08" w:rsidRPr="423ADD0E">
              <w:rPr>
                <w:rFonts w:ascii="Arial" w:eastAsia="Arial" w:hAnsi="Arial" w:cs="Arial"/>
                <w:color w:val="000000" w:themeColor="text1"/>
                <w:szCs w:val="24"/>
              </w:rPr>
              <w:t>”</w:t>
            </w:r>
            <w:r w:rsidR="49023E06" w:rsidRPr="423ADD0E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 [Moderator</w:t>
            </w:r>
            <w:r w:rsidR="02088D97" w:rsidRPr="423ADD0E">
              <w:rPr>
                <w:rFonts w:ascii="Arial" w:eastAsia="Arial" w:hAnsi="Arial" w:cs="Arial"/>
                <w:color w:val="000000" w:themeColor="text1"/>
                <w:szCs w:val="24"/>
              </w:rPr>
              <w:t>}</w:t>
            </w:r>
          </w:p>
          <w:p w14:paraId="4BD7DBF1" w14:textId="16BF1C3E" w:rsidR="152370C4" w:rsidRDefault="152370C4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</w:pPr>
            <w:r w:rsidRPr="429213AB">
              <w:rPr>
                <w:rFonts w:ascii="Arial" w:eastAsia="Arial" w:hAnsi="Arial" w:cs="Arial"/>
                <w:color w:val="000000" w:themeColor="text1"/>
                <w:szCs w:val="24"/>
              </w:rPr>
              <w:t xml:space="preserve">Willliam Carey University:  From </w:t>
            </w:r>
            <w:r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 xml:space="preserve">A Tempest Dropping Fire: A </w:t>
            </w:r>
            <w:r w:rsidR="78AE26FD"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 xml:space="preserve">Feminine </w:t>
            </w:r>
            <w:r w:rsidR="3583EBF5"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Retelling of William Faulkner’s The S</w:t>
            </w:r>
            <w:r w:rsidR="00B17772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o</w:t>
            </w:r>
            <w:r w:rsidR="3583EBF5" w:rsidRPr="429213AB">
              <w:rPr>
                <w:rFonts w:ascii="Arial" w:eastAsia="Arial" w:hAnsi="Arial" w:cs="Arial"/>
                <w:i/>
                <w:iCs/>
                <w:color w:val="000000" w:themeColor="text1"/>
                <w:szCs w:val="24"/>
              </w:rPr>
              <w:t>und and the Fury</w:t>
            </w:r>
          </w:p>
          <w:p w14:paraId="7CE9328D" w14:textId="77777777" w:rsidR="00DB65AC" w:rsidRDefault="00DB65AC" w:rsidP="00DB65AC">
            <w:pPr>
              <w:pStyle w:val="ItemDescription"/>
              <w:spacing w:line="259" w:lineRule="auto"/>
            </w:pPr>
            <w:r>
              <w:t xml:space="preserve">Mississippi Valley State University: “Paradoxical Parodies: Stereotypes and Subversion in the Works of Richard Wright and Jesmyn Ward” </w:t>
            </w:r>
          </w:p>
          <w:p w14:paraId="648A30B4" w14:textId="01D785F5" w:rsidR="00225F91" w:rsidRDefault="00225F91" w:rsidP="429213AB">
            <w:pPr>
              <w:pStyle w:val="ItemDescription"/>
              <w:spacing w:line="259" w:lineRule="auto"/>
              <w:rPr>
                <w:rFonts w:ascii="Arial" w:eastAsia="Arial" w:hAnsi="Arial" w:cs="Arial"/>
                <w:color w:val="000000" w:themeColor="text1"/>
                <w:szCs w:val="24"/>
              </w:rPr>
            </w:pPr>
          </w:p>
        </w:tc>
        <w:tc>
          <w:tcPr>
            <w:tcW w:w="2340" w:type="dxa"/>
          </w:tcPr>
          <w:p w14:paraId="1E2671E7" w14:textId="194C9504" w:rsidR="429213AB" w:rsidRDefault="429213AB" w:rsidP="429213AB">
            <w:pPr>
              <w:pStyle w:val="Location"/>
            </w:pPr>
            <w:r>
              <w:t>Room 1</w:t>
            </w:r>
            <w:r w:rsidR="00CC2E55">
              <w:t>00</w:t>
            </w:r>
          </w:p>
          <w:p w14:paraId="78215C93" w14:textId="049C24CC" w:rsidR="429213AB" w:rsidRDefault="429213AB" w:rsidP="429213AB">
            <w:pPr>
              <w:pStyle w:val="Location"/>
            </w:pPr>
          </w:p>
          <w:p w14:paraId="01C406E0" w14:textId="18C1232C" w:rsidR="429213AB" w:rsidRDefault="429213AB" w:rsidP="429213AB">
            <w:pPr>
              <w:pStyle w:val="Location"/>
            </w:pPr>
          </w:p>
          <w:p w14:paraId="12419084" w14:textId="3B2EFB5A" w:rsidR="429213AB" w:rsidRDefault="429213AB" w:rsidP="429213AB">
            <w:pPr>
              <w:pStyle w:val="Location"/>
            </w:pPr>
          </w:p>
          <w:p w14:paraId="4DDA0018" w14:textId="2B58B906" w:rsidR="429213AB" w:rsidRDefault="429213AB" w:rsidP="429213AB">
            <w:pPr>
              <w:pStyle w:val="Location"/>
            </w:pPr>
          </w:p>
          <w:p w14:paraId="4BBCD8A4" w14:textId="62B7D9DD" w:rsidR="429213AB" w:rsidRDefault="429213AB" w:rsidP="429213AB">
            <w:pPr>
              <w:pStyle w:val="Location"/>
            </w:pPr>
          </w:p>
          <w:p w14:paraId="6BF58B26" w14:textId="047E5755" w:rsidR="429213AB" w:rsidRDefault="429213AB" w:rsidP="429213AB">
            <w:pPr>
              <w:pStyle w:val="Location"/>
            </w:pPr>
          </w:p>
          <w:p w14:paraId="761DBBD4" w14:textId="23F32FF6" w:rsidR="423ADD0E" w:rsidRDefault="423ADD0E" w:rsidP="423ADD0E">
            <w:pPr>
              <w:pStyle w:val="Location"/>
            </w:pPr>
          </w:p>
          <w:p w14:paraId="463F878A" w14:textId="6835A803" w:rsidR="429213AB" w:rsidRDefault="429213AB" w:rsidP="429213AB">
            <w:pPr>
              <w:pStyle w:val="Location"/>
            </w:pPr>
            <w:r>
              <w:t xml:space="preserve">Room </w:t>
            </w:r>
            <w:r w:rsidR="00CC2E55">
              <w:t>104</w:t>
            </w:r>
          </w:p>
        </w:tc>
      </w:tr>
      <w:tr w:rsidR="00E21240" w14:paraId="7B6EEE11" w14:textId="77777777" w:rsidTr="423ADD0E">
        <w:trPr>
          <w:trHeight w:val="1440"/>
          <w:jc w:val="center"/>
        </w:trPr>
        <w:tc>
          <w:tcPr>
            <w:tcW w:w="630" w:type="dxa"/>
          </w:tcPr>
          <w:p w14:paraId="30B00A3E" w14:textId="77777777" w:rsidR="00E21240" w:rsidRDefault="00E21240" w:rsidP="00E21240">
            <w:pPr>
              <w:ind w:left="0"/>
            </w:pPr>
          </w:p>
        </w:tc>
        <w:tc>
          <w:tcPr>
            <w:tcW w:w="2115" w:type="dxa"/>
          </w:tcPr>
          <w:p w14:paraId="126AA4B8" w14:textId="450B1E09" w:rsidR="00E21240" w:rsidRDefault="2EE71052" w:rsidP="00E21240">
            <w:pPr>
              <w:pStyle w:val="MeetingTimes"/>
            </w:pPr>
            <w:r>
              <w:t>4:15</w:t>
            </w:r>
            <w:r w:rsidR="00E21240">
              <w:t xml:space="preserve"> – </w:t>
            </w:r>
            <w:r w:rsidR="5ECE4823">
              <w:t>5:30</w:t>
            </w:r>
          </w:p>
          <w:p w14:paraId="7C4F5132" w14:textId="69171B0F" w:rsidR="00E21240" w:rsidRDefault="1544DD5D" w:rsidP="423ADD0E">
            <w:pPr>
              <w:pStyle w:val="ItemDescription"/>
              <w:spacing w:line="259" w:lineRule="auto"/>
              <w:rPr>
                <w:b/>
                <w:bCs/>
              </w:rPr>
            </w:pPr>
            <w:r w:rsidRPr="423ADD0E">
              <w:rPr>
                <w:b/>
                <w:bCs/>
              </w:rPr>
              <w:t>Monica G. Flippin-Wynn</w:t>
            </w:r>
          </w:p>
          <w:p w14:paraId="798C3E1E" w14:textId="5AD263A2" w:rsidR="00E21240" w:rsidRDefault="00E21240" w:rsidP="00E21240">
            <w:pPr>
              <w:pStyle w:val="MeetingTimes"/>
            </w:pPr>
          </w:p>
          <w:p w14:paraId="3161BAC2" w14:textId="3FB33827" w:rsidR="00E21240" w:rsidRDefault="00E21240" w:rsidP="00E21240">
            <w:pPr>
              <w:pStyle w:val="MeetingTimes"/>
            </w:pPr>
          </w:p>
          <w:p w14:paraId="1EB84A2C" w14:textId="13DF1FD7" w:rsidR="00E21240" w:rsidRDefault="1A3616EA" w:rsidP="00E21240">
            <w:pPr>
              <w:pStyle w:val="MeetingTimes"/>
            </w:pPr>
            <w:r>
              <w:t>Shubhrika Pansari</w:t>
            </w:r>
          </w:p>
          <w:p w14:paraId="3D12EF76" w14:textId="17D264F7" w:rsidR="00E21240" w:rsidRDefault="00E21240" w:rsidP="00E21240">
            <w:pPr>
              <w:pStyle w:val="MeetingTimes"/>
            </w:pPr>
          </w:p>
          <w:p w14:paraId="5CCCC941" w14:textId="524F1F99" w:rsidR="00E21240" w:rsidRDefault="00C291F4" w:rsidP="00E21240">
            <w:pPr>
              <w:pStyle w:val="MeetingTimes"/>
            </w:pPr>
            <w:r>
              <w:t>Shanell Bailey</w:t>
            </w:r>
          </w:p>
          <w:p w14:paraId="558C19DE" w14:textId="3C207619" w:rsidR="00E21240" w:rsidRDefault="00E21240" w:rsidP="00E21240">
            <w:pPr>
              <w:pStyle w:val="MeetingTimes"/>
            </w:pPr>
          </w:p>
          <w:p w14:paraId="11835280" w14:textId="54A8082C" w:rsidR="00E21240" w:rsidRDefault="00E21240" w:rsidP="00E21240">
            <w:pPr>
              <w:pStyle w:val="MeetingTimes"/>
            </w:pPr>
          </w:p>
          <w:p w14:paraId="602E2549" w14:textId="303E387C" w:rsidR="423ADD0E" w:rsidRDefault="423ADD0E" w:rsidP="423ADD0E">
            <w:pPr>
              <w:pStyle w:val="MeetingTimes"/>
            </w:pPr>
          </w:p>
          <w:p w14:paraId="31E6231D" w14:textId="4C2A932B" w:rsidR="00E21240" w:rsidRDefault="08532B1A" w:rsidP="00E21240">
            <w:pPr>
              <w:pStyle w:val="MeetingTimes"/>
            </w:pPr>
            <w:r>
              <w:lastRenderedPageBreak/>
              <w:t>Julie Li</w:t>
            </w:r>
            <w:r w:rsidR="00B17772">
              <w:t>d</w:t>
            </w:r>
            <w:r>
              <w:t>dell Whitehead</w:t>
            </w:r>
          </w:p>
          <w:p w14:paraId="142A05DD" w14:textId="333EDA34" w:rsidR="00E21240" w:rsidRDefault="08532B1A" w:rsidP="00E21240">
            <w:pPr>
              <w:pStyle w:val="MeetingTimes"/>
            </w:pPr>
            <w:r>
              <w:t>Ashura Lewis</w:t>
            </w:r>
          </w:p>
          <w:p w14:paraId="073C274C" w14:textId="656DD5AB" w:rsidR="00E21240" w:rsidRDefault="00E21240" w:rsidP="00E21240">
            <w:pPr>
              <w:pStyle w:val="MeetingTimes"/>
            </w:pPr>
          </w:p>
          <w:p w14:paraId="6C85BE91" w14:textId="7A380D04" w:rsidR="00E21240" w:rsidRDefault="08532B1A" w:rsidP="00E21240">
            <w:pPr>
              <w:pStyle w:val="MeetingTimes"/>
            </w:pPr>
            <w:r>
              <w:t>Katrina Byrd</w:t>
            </w:r>
          </w:p>
        </w:tc>
        <w:tc>
          <w:tcPr>
            <w:tcW w:w="5715" w:type="dxa"/>
          </w:tcPr>
          <w:p w14:paraId="3E312E96" w14:textId="14D0EAF0" w:rsidR="451E2D6E" w:rsidRPr="00B933FA" w:rsidRDefault="451E2D6E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lastRenderedPageBreak/>
              <w:t>Navigating Academia</w:t>
            </w:r>
          </w:p>
          <w:p w14:paraId="5FFC2097" w14:textId="35254BFC" w:rsidR="69C80036" w:rsidRDefault="69C80036" w:rsidP="429213AB">
            <w:pPr>
              <w:pStyle w:val="ItemDescription"/>
              <w:spacing w:line="259" w:lineRule="auto"/>
            </w:pPr>
            <w:r>
              <w:t>Jackson State University: “Looking Back to Restart: Maturing, Pivoting, and Survival in the Academy”</w:t>
            </w:r>
            <w:r w:rsidR="67AEBD04">
              <w:t xml:space="preserve"> [Moderator]</w:t>
            </w:r>
          </w:p>
          <w:p w14:paraId="3AD2A8A2" w14:textId="6133CBCC" w:rsidR="429213AB" w:rsidRDefault="429213AB" w:rsidP="429213AB">
            <w:pPr>
              <w:pStyle w:val="ItemDescription"/>
              <w:spacing w:line="259" w:lineRule="auto"/>
            </w:pPr>
          </w:p>
          <w:p w14:paraId="75A1D5D9" w14:textId="67DE9843" w:rsidR="67AEBD04" w:rsidRDefault="67AEBD04" w:rsidP="429213AB">
            <w:pPr>
              <w:pStyle w:val="ItemDescription"/>
              <w:spacing w:line="259" w:lineRule="auto"/>
            </w:pPr>
            <w:r>
              <w:t xml:space="preserve">Mississippi Valley State University: Bridging Borders through Hindi:  Cultural </w:t>
            </w:r>
            <w:r w:rsidR="2EA6F5F2">
              <w:t>Integration</w:t>
            </w:r>
            <w:r>
              <w:t xml:space="preserve"> in a Multicult</w:t>
            </w:r>
            <w:r w:rsidR="1AA3D9BC">
              <w:t xml:space="preserve">ural FLTA </w:t>
            </w:r>
            <w:r w:rsidR="2D3B2A8F">
              <w:t>Classroom”</w:t>
            </w:r>
          </w:p>
          <w:p w14:paraId="0A5C2CE2" w14:textId="74FB5C01" w:rsidR="4FBD5820" w:rsidRDefault="4FBD5820" w:rsidP="429213AB">
            <w:pPr>
              <w:pStyle w:val="ItemDescription"/>
              <w:spacing w:line="259" w:lineRule="auto"/>
            </w:pPr>
            <w:r>
              <w:t>Mississippi Valley State University: “Centering Student Voices in the Age of Artificial Intelligence”</w:t>
            </w:r>
          </w:p>
          <w:p w14:paraId="29BE62C5" w14:textId="53253422" w:rsidR="429213AB" w:rsidRDefault="429213AB" w:rsidP="429213AB">
            <w:pPr>
              <w:pStyle w:val="ItemDescription"/>
              <w:spacing w:line="259" w:lineRule="auto"/>
            </w:pPr>
          </w:p>
          <w:p w14:paraId="1B70C335" w14:textId="77777777" w:rsidR="00B933FA" w:rsidRDefault="00B933FA" w:rsidP="429213AB">
            <w:pPr>
              <w:pStyle w:val="ItemDescription"/>
              <w:spacing w:line="259" w:lineRule="auto"/>
              <w:rPr>
                <w:b/>
                <w:bCs/>
              </w:rPr>
            </w:pPr>
          </w:p>
          <w:p w14:paraId="6F4C91AF" w14:textId="4E047106" w:rsidR="5E576786" w:rsidRPr="00B933FA" w:rsidRDefault="5E576786" w:rsidP="429213AB">
            <w:pPr>
              <w:pStyle w:val="ItemDescription"/>
              <w:spacing w:line="259" w:lineRule="auto"/>
              <w:rPr>
                <w:rFonts w:asciiTheme="majorHAnsi" w:hAnsiTheme="majorHAnsi"/>
              </w:rPr>
            </w:pPr>
            <w:r w:rsidRPr="00B933FA">
              <w:rPr>
                <w:rFonts w:asciiTheme="majorHAnsi" w:hAnsiTheme="majorHAnsi"/>
                <w:b/>
                <w:bCs/>
              </w:rPr>
              <w:lastRenderedPageBreak/>
              <w:t>Fiction and Reform</w:t>
            </w:r>
          </w:p>
          <w:p w14:paraId="08503E92" w14:textId="738129DE" w:rsidR="155D305A" w:rsidRDefault="155D305A" w:rsidP="429213AB">
            <w:pPr>
              <w:pStyle w:val="ItemDescription"/>
              <w:spacing w:line="259" w:lineRule="auto"/>
              <w:rPr>
                <w:b/>
                <w:bCs/>
              </w:rPr>
            </w:pPr>
            <w:r>
              <w:t xml:space="preserve">From </w:t>
            </w:r>
            <w:r w:rsidRPr="429213AB">
              <w:rPr>
                <w:b/>
                <w:bCs/>
              </w:rPr>
              <w:t>Looking for Home</w:t>
            </w:r>
          </w:p>
          <w:p w14:paraId="5A108721" w14:textId="68FAA1FD" w:rsidR="429213AB" w:rsidRDefault="429213AB" w:rsidP="429213AB">
            <w:pPr>
              <w:pStyle w:val="ItemDescription"/>
              <w:spacing w:line="259" w:lineRule="auto"/>
            </w:pPr>
          </w:p>
          <w:p w14:paraId="4D9FC504" w14:textId="0D143446" w:rsidR="429213AB" w:rsidRDefault="155D305A" w:rsidP="429213AB">
            <w:pPr>
              <w:pStyle w:val="ItemDescription"/>
              <w:spacing w:line="259" w:lineRule="auto"/>
            </w:pPr>
            <w:r>
              <w:t xml:space="preserve">Winston-Salem State University: “Food for Thought” </w:t>
            </w:r>
          </w:p>
          <w:p w14:paraId="6EEE1C0A" w14:textId="77777777" w:rsidR="155D305A" w:rsidRDefault="155D305A" w:rsidP="429213AB">
            <w:pPr>
              <w:pStyle w:val="ItemDescription"/>
              <w:spacing w:line="259" w:lineRule="auto"/>
            </w:pPr>
            <w:r>
              <w:t>“Facing Death While Facing Life</w:t>
            </w:r>
            <w:r w:rsidR="00B933FA">
              <w:t>”</w:t>
            </w:r>
          </w:p>
          <w:p w14:paraId="357EC507" w14:textId="20A778D6" w:rsidR="00B933FA" w:rsidRDefault="00B933FA" w:rsidP="429213AB">
            <w:pPr>
              <w:pStyle w:val="ItemDescription"/>
              <w:spacing w:line="259" w:lineRule="auto"/>
            </w:pPr>
          </w:p>
        </w:tc>
        <w:tc>
          <w:tcPr>
            <w:tcW w:w="2340" w:type="dxa"/>
          </w:tcPr>
          <w:p w14:paraId="4584EB6A" w14:textId="6A0841F6" w:rsidR="429213AB" w:rsidRDefault="429213AB" w:rsidP="429213AB">
            <w:pPr>
              <w:pStyle w:val="Location"/>
            </w:pPr>
            <w:r>
              <w:lastRenderedPageBreak/>
              <w:t>Room 1</w:t>
            </w:r>
            <w:r w:rsidR="00CC2E55">
              <w:t>00</w:t>
            </w:r>
          </w:p>
          <w:p w14:paraId="64BB0FF6" w14:textId="1A7E9567" w:rsidR="429213AB" w:rsidRDefault="429213AB" w:rsidP="429213AB">
            <w:pPr>
              <w:pStyle w:val="Location"/>
            </w:pPr>
          </w:p>
          <w:p w14:paraId="65F4C571" w14:textId="4232FC76" w:rsidR="429213AB" w:rsidRDefault="429213AB" w:rsidP="429213AB">
            <w:pPr>
              <w:pStyle w:val="Location"/>
            </w:pPr>
          </w:p>
          <w:p w14:paraId="30774F4D" w14:textId="12C961ED" w:rsidR="429213AB" w:rsidRDefault="429213AB" w:rsidP="429213AB">
            <w:pPr>
              <w:pStyle w:val="Location"/>
            </w:pPr>
          </w:p>
          <w:p w14:paraId="52754F8C" w14:textId="0F855D92" w:rsidR="429213AB" w:rsidRDefault="429213AB" w:rsidP="429213AB">
            <w:pPr>
              <w:pStyle w:val="Location"/>
            </w:pPr>
          </w:p>
          <w:p w14:paraId="0A46A15D" w14:textId="35A98F3C" w:rsidR="423ADD0E" w:rsidRDefault="423ADD0E" w:rsidP="423ADD0E">
            <w:pPr>
              <w:pStyle w:val="Location"/>
            </w:pPr>
          </w:p>
          <w:p w14:paraId="52245455" w14:textId="389DBE5D" w:rsidR="423ADD0E" w:rsidRDefault="423ADD0E" w:rsidP="423ADD0E">
            <w:pPr>
              <w:pStyle w:val="Location"/>
            </w:pPr>
          </w:p>
          <w:p w14:paraId="3FD57FC7" w14:textId="7FC55BFA" w:rsidR="429213AB" w:rsidRDefault="429213AB" w:rsidP="429213AB">
            <w:pPr>
              <w:pStyle w:val="Location"/>
            </w:pPr>
          </w:p>
          <w:p w14:paraId="362E25BE" w14:textId="22B7FA8B" w:rsidR="429213AB" w:rsidRDefault="429213AB" w:rsidP="429213AB">
            <w:pPr>
              <w:pStyle w:val="Location"/>
            </w:pPr>
          </w:p>
          <w:p w14:paraId="764292C4" w14:textId="77777777" w:rsidR="00B933FA" w:rsidRDefault="00B933FA" w:rsidP="429213AB">
            <w:pPr>
              <w:pStyle w:val="Location"/>
            </w:pPr>
          </w:p>
          <w:p w14:paraId="2EF1EBD4" w14:textId="77777777" w:rsidR="00B933FA" w:rsidRDefault="00B933FA" w:rsidP="429213AB">
            <w:pPr>
              <w:pStyle w:val="Location"/>
            </w:pPr>
          </w:p>
          <w:p w14:paraId="4BF26908" w14:textId="73055745" w:rsidR="429213AB" w:rsidRDefault="429213AB" w:rsidP="429213AB">
            <w:pPr>
              <w:pStyle w:val="Location"/>
            </w:pPr>
            <w:r>
              <w:lastRenderedPageBreak/>
              <w:t xml:space="preserve">Room </w:t>
            </w:r>
            <w:r w:rsidR="00CC2E55">
              <w:t>104</w:t>
            </w:r>
          </w:p>
        </w:tc>
      </w:tr>
      <w:tr w:rsidR="00E21240" w14:paraId="5A987273" w14:textId="77777777" w:rsidTr="423ADD0E">
        <w:trPr>
          <w:trHeight w:val="1440"/>
          <w:jc w:val="center"/>
        </w:trPr>
        <w:tc>
          <w:tcPr>
            <w:tcW w:w="630" w:type="dxa"/>
          </w:tcPr>
          <w:p w14:paraId="69B00107" w14:textId="77777777" w:rsidR="00E21240" w:rsidRDefault="00E21240" w:rsidP="00E21240">
            <w:pPr>
              <w:ind w:left="0"/>
            </w:pPr>
          </w:p>
        </w:tc>
        <w:tc>
          <w:tcPr>
            <w:tcW w:w="2115" w:type="dxa"/>
          </w:tcPr>
          <w:p w14:paraId="7402B42E" w14:textId="138BF5D1" w:rsidR="00E21240" w:rsidRDefault="130DA06C" w:rsidP="00E21240">
            <w:pPr>
              <w:pStyle w:val="MeetingTimes"/>
            </w:pPr>
            <w:r>
              <w:t>5:45</w:t>
            </w:r>
            <w:r w:rsidR="00E21240">
              <w:t xml:space="preserve"> </w:t>
            </w:r>
          </w:p>
          <w:p w14:paraId="604405A1" w14:textId="77777777" w:rsidR="008A14DB" w:rsidRDefault="00CC2E55" w:rsidP="00E21240">
            <w:pPr>
              <w:pStyle w:val="MeetingTimes"/>
            </w:pPr>
            <w:r>
              <w:t xml:space="preserve">Ted Atkinson </w:t>
            </w:r>
          </w:p>
          <w:p w14:paraId="013533B8" w14:textId="77777777" w:rsidR="008A14DB" w:rsidRDefault="008A14DB" w:rsidP="00E21240">
            <w:pPr>
              <w:pStyle w:val="MeetingTimes"/>
            </w:pPr>
          </w:p>
          <w:p w14:paraId="3AE384F2" w14:textId="77777777" w:rsidR="008A14DB" w:rsidRDefault="008A14DB" w:rsidP="00E21240">
            <w:pPr>
              <w:pStyle w:val="MeetingTimes"/>
            </w:pPr>
          </w:p>
          <w:p w14:paraId="17E89EE0" w14:textId="327FFFD0" w:rsidR="00B933FA" w:rsidRDefault="00B933FA" w:rsidP="00E21240">
            <w:pPr>
              <w:pStyle w:val="MeetingTimes"/>
            </w:pPr>
            <w:r>
              <w:t>6:30</w:t>
            </w:r>
          </w:p>
          <w:p w14:paraId="142905F9" w14:textId="3ABA4B54" w:rsidR="00E21240" w:rsidRDefault="7BD7F701" w:rsidP="00E21240">
            <w:pPr>
              <w:pStyle w:val="MeetingTimes"/>
            </w:pPr>
            <w:r>
              <w:t>Ben Burnett</w:t>
            </w:r>
          </w:p>
          <w:p w14:paraId="20245751" w14:textId="0940C21A" w:rsidR="00E21240" w:rsidRDefault="00E21240" w:rsidP="00E21240">
            <w:pPr>
              <w:pStyle w:val="MeetingTimes"/>
            </w:pPr>
          </w:p>
        </w:tc>
        <w:tc>
          <w:tcPr>
            <w:tcW w:w="5715" w:type="dxa"/>
          </w:tcPr>
          <w:p w14:paraId="5585E31B" w14:textId="77777777" w:rsidR="00CC2E55" w:rsidRPr="00B933FA" w:rsidRDefault="35372B2E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t xml:space="preserve">Plenary Talk </w:t>
            </w:r>
          </w:p>
          <w:p w14:paraId="0775475E" w14:textId="77777777" w:rsidR="00CC2E55" w:rsidRDefault="35372B2E" w:rsidP="00CC2E55">
            <w:pPr>
              <w:pStyle w:val="ItemDescription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</w:pPr>
            <w:r w:rsidRPr="429213AB">
              <w:rPr>
                <w:b/>
                <w:bCs/>
              </w:rPr>
              <w:t xml:space="preserve"> </w:t>
            </w:r>
            <w:r w:rsidR="00CC2E55" w:rsidRPr="429213AB">
              <w:rPr>
                <w:b/>
                <w:bCs/>
              </w:rPr>
              <w:t xml:space="preserve">Mississippi State University:  </w:t>
            </w:r>
            <w:r w:rsidR="00CC2E55" w:rsidRPr="429213AB">
              <w:rPr>
                <w:rFonts w:ascii="Calibri" w:eastAsia="Calibri" w:hAnsi="Calibri" w:cs="Calibri"/>
                <w:b/>
                <w:bCs/>
                <w:color w:val="000000" w:themeColor="text1"/>
                <w:szCs w:val="24"/>
              </w:rPr>
              <w:t>"Between Love and Hate: Mississippi in the American Cultural Imagination."</w:t>
            </w:r>
          </w:p>
          <w:p w14:paraId="12A40E03" w14:textId="77777777" w:rsidR="00B933FA" w:rsidRDefault="00B933FA" w:rsidP="008A14DB">
            <w:pPr>
              <w:pStyle w:val="ItemDescription"/>
              <w:spacing w:line="259" w:lineRule="auto"/>
              <w:rPr>
                <w:b/>
                <w:bCs/>
              </w:rPr>
            </w:pPr>
          </w:p>
          <w:p w14:paraId="73F0929D" w14:textId="4EAB09CE" w:rsidR="008A14DB" w:rsidRDefault="3B1FC0F4" w:rsidP="008A14DB">
            <w:pPr>
              <w:pStyle w:val="ItemDescription"/>
              <w:spacing w:line="259" w:lineRule="auto"/>
              <w:rPr>
                <w:b/>
                <w:bCs/>
              </w:rPr>
            </w:pPr>
            <w:r w:rsidRPr="429213AB">
              <w:rPr>
                <w:b/>
                <w:bCs/>
              </w:rPr>
              <w:t xml:space="preserve">William </w:t>
            </w:r>
            <w:r w:rsidR="008A14DB" w:rsidRPr="429213AB">
              <w:rPr>
                <w:b/>
                <w:bCs/>
              </w:rPr>
              <w:t>Carey University</w:t>
            </w:r>
            <w:proofErr w:type="gramStart"/>
            <w:r w:rsidR="008A14DB" w:rsidRPr="429213AB">
              <w:rPr>
                <w:b/>
                <w:bCs/>
              </w:rPr>
              <w:t>:  “</w:t>
            </w:r>
            <w:proofErr w:type="gramEnd"/>
            <w:r w:rsidR="008A14DB" w:rsidRPr="429213AB">
              <w:rPr>
                <w:b/>
                <w:bCs/>
              </w:rPr>
              <w:t>President’s Welcome</w:t>
            </w:r>
            <w:r w:rsidR="008A14DB">
              <w:rPr>
                <w:b/>
                <w:bCs/>
              </w:rPr>
              <w:t>”</w:t>
            </w:r>
          </w:p>
          <w:p w14:paraId="0D98240B" w14:textId="456FFAAD" w:rsidR="008A14DB" w:rsidRDefault="008A14DB" w:rsidP="008A14DB">
            <w:pPr>
              <w:pStyle w:val="ItemDescription"/>
              <w:spacing w:line="259" w:lineRule="auto"/>
              <w:rPr>
                <w:b/>
                <w:bCs/>
              </w:rPr>
            </w:pPr>
            <w:r w:rsidRPr="429213AB">
              <w:rPr>
                <w:b/>
                <w:bCs/>
              </w:rPr>
              <w:t>Buffet Dinner</w:t>
            </w:r>
          </w:p>
          <w:p w14:paraId="5A6A42BF" w14:textId="6E7F7B42" w:rsidR="43F31365" w:rsidRPr="008A14DB" w:rsidRDefault="43F31365" w:rsidP="429213AB">
            <w:pPr>
              <w:pStyle w:val="ItemDescription"/>
              <w:spacing w:line="259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14:paraId="386C66D0" w14:textId="206421DA" w:rsidR="00CC2E55" w:rsidRDefault="008A14DB" w:rsidP="429213AB">
            <w:pPr>
              <w:pStyle w:val="Location"/>
            </w:pPr>
            <w:r>
              <w:t>Room 100</w:t>
            </w:r>
          </w:p>
          <w:p w14:paraId="31D5788B" w14:textId="77777777" w:rsidR="008A14DB" w:rsidRDefault="008A14DB" w:rsidP="429213AB">
            <w:pPr>
              <w:pStyle w:val="Location"/>
            </w:pPr>
          </w:p>
          <w:p w14:paraId="377FCCDF" w14:textId="77777777" w:rsidR="008A14DB" w:rsidRDefault="008A14DB" w:rsidP="429213AB">
            <w:pPr>
              <w:pStyle w:val="Location"/>
            </w:pPr>
          </w:p>
          <w:p w14:paraId="7B85ABAA" w14:textId="77777777" w:rsidR="008A14DB" w:rsidRDefault="008A14DB" w:rsidP="429213AB">
            <w:pPr>
              <w:pStyle w:val="Location"/>
            </w:pPr>
          </w:p>
          <w:p w14:paraId="6877F626" w14:textId="77777777" w:rsidR="00B933FA" w:rsidRDefault="00B933FA" w:rsidP="429213AB">
            <w:pPr>
              <w:pStyle w:val="Location"/>
            </w:pPr>
          </w:p>
          <w:p w14:paraId="554D61DD" w14:textId="7385A0D5" w:rsidR="1DC8E27B" w:rsidRDefault="1DC8E27B" w:rsidP="429213AB">
            <w:pPr>
              <w:pStyle w:val="Location"/>
            </w:pPr>
            <w:r>
              <w:t>President’s Ballroom, Tatum Court (next door, top floor)</w:t>
            </w:r>
          </w:p>
          <w:p w14:paraId="4C822F18" w14:textId="47EA8B7C" w:rsidR="429213AB" w:rsidRDefault="429213AB" w:rsidP="429213AB">
            <w:pPr>
              <w:pStyle w:val="Location"/>
            </w:pPr>
          </w:p>
        </w:tc>
      </w:tr>
    </w:tbl>
    <w:p w14:paraId="002246D1" w14:textId="331D8172" w:rsidR="00A66B18" w:rsidRPr="00A6783B" w:rsidRDefault="60350CFA" w:rsidP="00225F91">
      <w:pPr>
        <w:pStyle w:val="Heading1"/>
      </w:pPr>
      <w:r>
        <w:t>Schedule for March 21st</w:t>
      </w:r>
    </w:p>
    <w:tbl>
      <w:tblPr>
        <w:tblW w:w="10800" w:type="dxa"/>
        <w:jc w:val="center"/>
        <w:tblLook w:val="0600" w:firstRow="0" w:lastRow="0" w:firstColumn="0" w:lastColumn="0" w:noHBand="1" w:noVBand="1"/>
      </w:tblPr>
      <w:tblGrid>
        <w:gridCol w:w="495"/>
        <w:gridCol w:w="2700"/>
        <w:gridCol w:w="5325"/>
        <w:gridCol w:w="2280"/>
      </w:tblGrid>
      <w:tr w:rsidR="429213AB" w14:paraId="3388A981" w14:textId="77777777" w:rsidTr="00B933FA">
        <w:trPr>
          <w:trHeight w:val="1440"/>
          <w:jc w:val="center"/>
        </w:trPr>
        <w:tc>
          <w:tcPr>
            <w:tcW w:w="495" w:type="dxa"/>
          </w:tcPr>
          <w:p w14:paraId="31EB1377" w14:textId="77777777" w:rsidR="429213AB" w:rsidRDefault="429213AB" w:rsidP="429213AB">
            <w:pPr>
              <w:ind w:left="0"/>
            </w:pPr>
          </w:p>
        </w:tc>
        <w:tc>
          <w:tcPr>
            <w:tcW w:w="2700" w:type="dxa"/>
          </w:tcPr>
          <w:p w14:paraId="70BE15E8" w14:textId="72969B06" w:rsidR="429213AB" w:rsidRDefault="429213AB" w:rsidP="429213AB">
            <w:pPr>
              <w:pStyle w:val="MeetingTimes"/>
            </w:pPr>
            <w:r>
              <w:t>9:</w:t>
            </w:r>
            <w:r w:rsidR="1F3744EE">
              <w:t>00</w:t>
            </w:r>
            <w:r>
              <w:t xml:space="preserve"> – 10:15</w:t>
            </w:r>
          </w:p>
          <w:p w14:paraId="19CDBDEB" w14:textId="77777777" w:rsidR="00F301CA" w:rsidRDefault="00F301CA" w:rsidP="00F301CA">
            <w:pPr>
              <w:pStyle w:val="MeetingTimes"/>
              <w:rPr>
                <w:rFonts w:ascii="Calibri" w:eastAsia="Calibri" w:hAnsi="Calibri" w:cs="Calibri"/>
                <w:szCs w:val="24"/>
              </w:rPr>
            </w:pPr>
            <w:r w:rsidRPr="429213AB">
              <w:rPr>
                <w:rFonts w:ascii="Calibri" w:eastAsia="Calibri" w:hAnsi="Calibri" w:cs="Calibri"/>
                <w:szCs w:val="24"/>
              </w:rPr>
              <w:t>John J. Han</w:t>
            </w:r>
          </w:p>
          <w:p w14:paraId="50F19C1E" w14:textId="0A1AF62A" w:rsidR="429213AB" w:rsidRDefault="429213AB" w:rsidP="429213AB">
            <w:pPr>
              <w:pStyle w:val="MeetingTimes"/>
            </w:pPr>
          </w:p>
          <w:p w14:paraId="32274A63" w14:textId="2BE2C37D" w:rsidR="78D586FD" w:rsidRDefault="78D586FD" w:rsidP="429213AB">
            <w:pPr>
              <w:pStyle w:val="MeetingTimes"/>
            </w:pPr>
            <w:r>
              <w:t>Ashura Lewis</w:t>
            </w:r>
          </w:p>
          <w:p w14:paraId="30FDB37A" w14:textId="60D044CA" w:rsidR="429213AB" w:rsidRDefault="429213AB" w:rsidP="429213AB">
            <w:pPr>
              <w:pStyle w:val="MeetingTimes"/>
            </w:pPr>
          </w:p>
          <w:p w14:paraId="7DB0C8D9" w14:textId="4556802F" w:rsidR="429213AB" w:rsidRDefault="429213AB" w:rsidP="429213AB">
            <w:pPr>
              <w:pStyle w:val="MeetingTimes"/>
            </w:pPr>
          </w:p>
          <w:p w14:paraId="6EEEC6F1" w14:textId="6AFA8AC1" w:rsidR="1791F147" w:rsidRDefault="1791F147" w:rsidP="429213AB">
            <w:pPr>
              <w:pStyle w:val="MeetingTimes"/>
            </w:pPr>
            <w:r>
              <w:t>Meg McDougal</w:t>
            </w:r>
          </w:p>
          <w:p w14:paraId="01B737E0" w14:textId="10AD2322" w:rsidR="429213AB" w:rsidRDefault="429213AB" w:rsidP="429213AB">
            <w:pPr>
              <w:pStyle w:val="MeetingTimes"/>
            </w:pPr>
          </w:p>
          <w:p w14:paraId="602B28D0" w14:textId="530E9936" w:rsidR="429213AB" w:rsidRDefault="429213AB" w:rsidP="429213AB">
            <w:pPr>
              <w:pStyle w:val="MeetingTimes"/>
            </w:pPr>
          </w:p>
          <w:p w14:paraId="6E118FC1" w14:textId="6ABE3ED8" w:rsidR="429213AB" w:rsidRDefault="429213AB" w:rsidP="429213AB">
            <w:pPr>
              <w:pStyle w:val="MeetingTimes"/>
            </w:pPr>
          </w:p>
          <w:p w14:paraId="4C2DEEB8" w14:textId="23CE070D" w:rsidR="176367C1" w:rsidRDefault="176367C1" w:rsidP="429213AB">
            <w:pPr>
              <w:pStyle w:val="MeetingTimes"/>
            </w:pPr>
            <w:r>
              <w:t>Kellene O’Hara</w:t>
            </w:r>
          </w:p>
          <w:p w14:paraId="2F5E09F7" w14:textId="34BF91AB" w:rsidR="429213AB" w:rsidRDefault="429213AB" w:rsidP="429213AB">
            <w:pPr>
              <w:pStyle w:val="MeetingTimes"/>
            </w:pPr>
          </w:p>
          <w:p w14:paraId="41BAAF3C" w14:textId="7B0330EE" w:rsidR="423ADD0E" w:rsidRDefault="423ADD0E" w:rsidP="423ADD0E">
            <w:pPr>
              <w:pStyle w:val="MeetingTimes"/>
            </w:pPr>
          </w:p>
          <w:p w14:paraId="1AD2FE4D" w14:textId="2042CA24" w:rsidR="39B9F74F" w:rsidRDefault="39B9F74F" w:rsidP="429213AB">
            <w:pPr>
              <w:pStyle w:val="MeetingTimes"/>
            </w:pPr>
            <w:r>
              <w:t>Alan Brown</w:t>
            </w:r>
          </w:p>
          <w:p w14:paraId="0F73650C" w14:textId="0E8232EE" w:rsidR="429213AB" w:rsidRDefault="429213AB" w:rsidP="429213AB">
            <w:pPr>
              <w:pStyle w:val="MeetingTimes"/>
            </w:pPr>
          </w:p>
          <w:p w14:paraId="25881D56" w14:textId="2903FA21" w:rsidR="429213AB" w:rsidRDefault="429213AB" w:rsidP="429213AB">
            <w:pPr>
              <w:pStyle w:val="MeetingTimes"/>
            </w:pPr>
          </w:p>
          <w:p w14:paraId="49A6AE26" w14:textId="44C1254C" w:rsidR="429213AB" w:rsidRDefault="429213AB" w:rsidP="429213AB">
            <w:pPr>
              <w:pStyle w:val="MeetingTimes"/>
            </w:pPr>
          </w:p>
          <w:p w14:paraId="5A2C935B" w14:textId="77777777" w:rsidR="00553B89" w:rsidRDefault="00553B89" w:rsidP="429213AB">
            <w:pPr>
              <w:pStyle w:val="MeetingTimes"/>
            </w:pPr>
          </w:p>
          <w:p w14:paraId="6D3C454E" w14:textId="2F1BD7A5" w:rsidR="02169A3E" w:rsidRDefault="02169A3E" w:rsidP="429213AB">
            <w:pPr>
              <w:pStyle w:val="MeetingTimes"/>
            </w:pPr>
            <w:r>
              <w:lastRenderedPageBreak/>
              <w:t>Liz Hutchinson</w:t>
            </w:r>
          </w:p>
        </w:tc>
        <w:tc>
          <w:tcPr>
            <w:tcW w:w="5325" w:type="dxa"/>
          </w:tcPr>
          <w:p w14:paraId="1CE17CD9" w14:textId="0B2087FD" w:rsidR="60CA04A2" w:rsidRPr="00B933FA" w:rsidRDefault="00F301CA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lastRenderedPageBreak/>
              <w:t>Fiction and</w:t>
            </w:r>
            <w:r w:rsidR="60CA04A2" w:rsidRPr="00B933FA">
              <w:rPr>
                <w:rFonts w:asciiTheme="majorHAnsi" w:hAnsiTheme="majorHAnsi"/>
                <w:b/>
                <w:bCs/>
              </w:rPr>
              <w:t xml:space="preserve"> Agency</w:t>
            </w:r>
          </w:p>
          <w:p w14:paraId="0DAD2FAC" w14:textId="7A0DAE27" w:rsidR="3E4F72B9" w:rsidRPr="00F301CA" w:rsidRDefault="00F301CA" w:rsidP="00F301CA">
            <w:pPr>
              <w:spacing w:before="0" w:after="0"/>
              <w:ind w:left="0"/>
            </w:pPr>
            <w:r w:rsidRPr="00F301CA">
              <w:rPr>
                <w:rFonts w:eastAsia="Calibri" w:cs="Calibri"/>
                <w:szCs w:val="24"/>
              </w:rPr>
              <w:t xml:space="preserve">Missouri Baptist University: “Reimagining Ozark Noir: Eli Cranor and Contemporary Rural Crime Fiction” </w:t>
            </w:r>
            <w:r w:rsidR="0ABFFB0A" w:rsidRPr="00F301CA">
              <w:t>[Moderator]</w:t>
            </w:r>
          </w:p>
          <w:p w14:paraId="42949B4E" w14:textId="77777777" w:rsidR="00F301CA" w:rsidRPr="00F301CA" w:rsidRDefault="00F301CA" w:rsidP="00F301CA">
            <w:pPr>
              <w:spacing w:before="0" w:after="0"/>
              <w:ind w:left="0"/>
              <w:rPr>
                <w:rFonts w:eastAsia="Calibri" w:cs="Calibri"/>
                <w:szCs w:val="24"/>
              </w:rPr>
            </w:pPr>
          </w:p>
          <w:p w14:paraId="5FDFC23A" w14:textId="79308E0C" w:rsidR="2B625673" w:rsidRPr="00F301CA" w:rsidRDefault="2B625673" w:rsidP="429213AB">
            <w:pPr>
              <w:pStyle w:val="ItemDescription"/>
              <w:spacing w:line="259" w:lineRule="auto"/>
            </w:pPr>
            <w:r w:rsidRPr="00F301CA">
              <w:t>Winston-Salem University: “Wallpaper as a Deceptive Meadiating Technology in Gilman’s ‘The Yellow Wallpaper’”</w:t>
            </w:r>
          </w:p>
          <w:p w14:paraId="2189EC66" w14:textId="20C660CB" w:rsidR="28D79235" w:rsidRPr="00F301CA" w:rsidRDefault="28D79235" w:rsidP="429213AB">
            <w:pPr>
              <w:pStyle w:val="ItemDescription"/>
              <w:spacing w:line="259" w:lineRule="auto"/>
            </w:pPr>
            <w:r w:rsidRPr="00F301CA">
              <w:t xml:space="preserve">Mississippi State University: </w:t>
            </w:r>
            <w:r w:rsidR="66E1C995" w:rsidRPr="00F301CA">
              <w:t>“Body Swaps and Prophetic Dreams:  Narration and Agency in Mary Shelly’s Short Stories”</w:t>
            </w:r>
          </w:p>
          <w:p w14:paraId="0BBCD1E3" w14:textId="204B51F3" w:rsidR="429213AB" w:rsidRPr="00F301CA" w:rsidRDefault="429213AB" w:rsidP="429213AB">
            <w:pPr>
              <w:pStyle w:val="ItemDescription"/>
              <w:spacing w:line="259" w:lineRule="auto"/>
            </w:pPr>
          </w:p>
          <w:p w14:paraId="2BA87EFF" w14:textId="4717F471" w:rsidR="1194A074" w:rsidRPr="00B933FA" w:rsidRDefault="1194A074" w:rsidP="429213AB">
            <w:pPr>
              <w:pStyle w:val="ItemDescription"/>
              <w:spacing w:line="259" w:lineRule="auto"/>
              <w:rPr>
                <w:rFonts w:asciiTheme="majorHAnsi" w:hAnsiTheme="majorHAnsi"/>
                <w:b/>
                <w:bCs/>
              </w:rPr>
            </w:pPr>
            <w:r w:rsidRPr="00B933FA">
              <w:rPr>
                <w:rFonts w:asciiTheme="majorHAnsi" w:hAnsiTheme="majorHAnsi"/>
                <w:b/>
                <w:bCs/>
              </w:rPr>
              <w:t>Fantastic Fiction</w:t>
            </w:r>
          </w:p>
          <w:p w14:paraId="16655C4B" w14:textId="19E4C512" w:rsidR="45C4724D" w:rsidRPr="00F301CA" w:rsidRDefault="45C4724D" w:rsidP="429213AB">
            <w:pPr>
              <w:pStyle w:val="ItemDescription"/>
              <w:spacing w:line="259" w:lineRule="auto"/>
            </w:pPr>
            <w:r w:rsidRPr="00F301CA">
              <w:t xml:space="preserve">University of Mississippi: </w:t>
            </w:r>
            <w:r w:rsidR="652A62C3" w:rsidRPr="00F301CA">
              <w:t>“Seeing the Story:  Using Synthesis Matrices to Understand</w:t>
            </w:r>
            <w:r w:rsidR="1010E6C8" w:rsidRPr="00F301CA">
              <w:t xml:space="preserve"> Fairy Tale Variants in the Classroom”</w:t>
            </w:r>
            <w:r w:rsidR="4D7C982D" w:rsidRPr="00F301CA">
              <w:t xml:space="preserve"> [Moderator]</w:t>
            </w:r>
          </w:p>
          <w:p w14:paraId="687A7F65" w14:textId="021CBD38" w:rsidR="1F17D543" w:rsidRPr="00F301CA" w:rsidRDefault="1F17D543" w:rsidP="429213AB">
            <w:pPr>
              <w:pStyle w:val="ItemDescription"/>
              <w:spacing w:line="259" w:lineRule="auto"/>
            </w:pPr>
            <w:r w:rsidRPr="00F301CA">
              <w:t>University of West Alabama</w:t>
            </w:r>
            <w:proofErr w:type="gramStart"/>
            <w:r w:rsidRPr="00F301CA">
              <w:t>:  “</w:t>
            </w:r>
            <w:proofErr w:type="gramEnd"/>
            <w:r w:rsidRPr="00F301CA">
              <w:t>From the Middle East to California:  Watchers in Mythology and American Literature”</w:t>
            </w:r>
          </w:p>
          <w:p w14:paraId="3B5E2526" w14:textId="0AD634CC" w:rsidR="1F17D543" w:rsidRPr="00F301CA" w:rsidRDefault="1F17D543" w:rsidP="429213AB">
            <w:pPr>
              <w:pStyle w:val="ItemDescription"/>
              <w:spacing w:line="259" w:lineRule="auto"/>
            </w:pPr>
            <w:r w:rsidRPr="00F301CA">
              <w:lastRenderedPageBreak/>
              <w:t>Mississippi State University</w:t>
            </w:r>
            <w:proofErr w:type="gramStart"/>
            <w:r w:rsidRPr="00F301CA">
              <w:t xml:space="preserve">:  </w:t>
            </w:r>
            <w:r w:rsidR="4CC95A48" w:rsidRPr="00F301CA">
              <w:t>“</w:t>
            </w:r>
            <w:proofErr w:type="gramEnd"/>
            <w:r w:rsidR="4CC95A48" w:rsidRPr="00F301CA">
              <w:t xml:space="preserve">Demon Lovers: </w:t>
            </w:r>
            <w:r w:rsidRPr="00F301CA">
              <w:t>Tracing Historical Lesbian Allegory in Vampire Films and Pulp Fiction Spanning 1960-1994"</w:t>
            </w:r>
          </w:p>
          <w:p w14:paraId="638AA98A" w14:textId="0163D5F9" w:rsidR="429213AB" w:rsidRPr="00F301CA" w:rsidRDefault="429213AB" w:rsidP="429213AB">
            <w:pPr>
              <w:pStyle w:val="ItemDescription"/>
              <w:spacing w:line="259" w:lineRule="auto"/>
            </w:pPr>
          </w:p>
        </w:tc>
        <w:tc>
          <w:tcPr>
            <w:tcW w:w="2280" w:type="dxa"/>
          </w:tcPr>
          <w:p w14:paraId="6EE669D4" w14:textId="757EDDFD" w:rsidR="429213AB" w:rsidRDefault="429213AB" w:rsidP="429213AB">
            <w:pPr>
              <w:pStyle w:val="Location"/>
            </w:pPr>
            <w:r>
              <w:lastRenderedPageBreak/>
              <w:t>Room 1</w:t>
            </w:r>
            <w:r w:rsidR="008A14DB">
              <w:t>00</w:t>
            </w:r>
          </w:p>
          <w:p w14:paraId="35189AA3" w14:textId="11113D2F" w:rsidR="429213AB" w:rsidRDefault="429213AB" w:rsidP="429213AB">
            <w:pPr>
              <w:pStyle w:val="Location"/>
            </w:pPr>
          </w:p>
          <w:p w14:paraId="2F0264BF" w14:textId="6C8AF1AD" w:rsidR="429213AB" w:rsidRDefault="429213AB" w:rsidP="429213AB">
            <w:pPr>
              <w:pStyle w:val="Location"/>
            </w:pPr>
          </w:p>
          <w:p w14:paraId="78E77939" w14:textId="01EB1BD5" w:rsidR="429213AB" w:rsidRDefault="429213AB" w:rsidP="429213AB">
            <w:pPr>
              <w:pStyle w:val="Location"/>
            </w:pPr>
          </w:p>
          <w:p w14:paraId="4F6EAC53" w14:textId="0B7B6519" w:rsidR="429213AB" w:rsidRDefault="429213AB" w:rsidP="429213AB">
            <w:pPr>
              <w:pStyle w:val="Location"/>
            </w:pPr>
          </w:p>
          <w:p w14:paraId="63923284" w14:textId="6076E6C9" w:rsidR="429213AB" w:rsidRDefault="429213AB" w:rsidP="429213AB">
            <w:pPr>
              <w:pStyle w:val="Location"/>
            </w:pPr>
          </w:p>
          <w:p w14:paraId="7E5A023D" w14:textId="397A2F6F" w:rsidR="429213AB" w:rsidRDefault="429213AB" w:rsidP="429213AB">
            <w:pPr>
              <w:pStyle w:val="Location"/>
            </w:pPr>
          </w:p>
          <w:p w14:paraId="0C7DA47C" w14:textId="61491B29" w:rsidR="429213AB" w:rsidRDefault="429213AB" w:rsidP="429213AB">
            <w:pPr>
              <w:pStyle w:val="Location"/>
            </w:pPr>
          </w:p>
          <w:p w14:paraId="43B3C0A3" w14:textId="5599CEF2" w:rsidR="429213AB" w:rsidRDefault="429213AB" w:rsidP="429213AB">
            <w:pPr>
              <w:pStyle w:val="Location"/>
            </w:pPr>
          </w:p>
          <w:p w14:paraId="38110EFE" w14:textId="1473B663" w:rsidR="429213AB" w:rsidRDefault="429213AB" w:rsidP="429213AB">
            <w:pPr>
              <w:pStyle w:val="Location"/>
            </w:pPr>
            <w:r>
              <w:t xml:space="preserve">Room </w:t>
            </w:r>
            <w:r w:rsidR="008A14DB">
              <w:t>104</w:t>
            </w:r>
          </w:p>
        </w:tc>
      </w:tr>
      <w:tr w:rsidR="429213AB" w14:paraId="2D594127" w14:textId="77777777" w:rsidTr="00B933FA">
        <w:trPr>
          <w:trHeight w:val="7890"/>
          <w:jc w:val="center"/>
        </w:trPr>
        <w:tc>
          <w:tcPr>
            <w:tcW w:w="495" w:type="dxa"/>
          </w:tcPr>
          <w:p w14:paraId="7FB66D89" w14:textId="77777777" w:rsidR="429213AB" w:rsidRDefault="429213AB" w:rsidP="429213AB">
            <w:pPr>
              <w:ind w:left="0"/>
            </w:pPr>
          </w:p>
        </w:tc>
        <w:tc>
          <w:tcPr>
            <w:tcW w:w="2700" w:type="dxa"/>
          </w:tcPr>
          <w:p w14:paraId="00037383" w14:textId="73FA22A3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10:30 – 11:45</w:t>
            </w:r>
          </w:p>
          <w:p w14:paraId="26D00EC7" w14:textId="3D69812D" w:rsidR="7ACEC1FA" w:rsidRPr="00F301CA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F301CA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Craig Carey [Moderator]</w:t>
            </w:r>
          </w:p>
          <w:p w14:paraId="15A4CC09" w14:textId="51F50226" w:rsidR="7ACEC1FA" w:rsidRPr="00F301CA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F301CA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Mohammed Kher Bni</w:t>
            </w:r>
          </w:p>
          <w:p w14:paraId="649949CC" w14:textId="21CA9A4B" w:rsidR="429213AB" w:rsidRPr="00F301CA" w:rsidRDefault="429213AB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305AD1E7" w14:textId="007C62F4" w:rsidR="423ADD0E" w:rsidRPr="00F301CA" w:rsidRDefault="423ADD0E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2549AF4D" w14:textId="28A051EF" w:rsidR="423ADD0E" w:rsidRPr="00F301CA" w:rsidRDefault="423ADD0E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622A3303" w14:textId="39D1DA64" w:rsidR="7ACEC1FA" w:rsidRPr="00F301CA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F301CA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Amy Crawford</w:t>
            </w:r>
          </w:p>
          <w:p w14:paraId="44E027EE" w14:textId="2DCC0362" w:rsidR="429213AB" w:rsidRPr="00F301CA" w:rsidRDefault="429213AB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</w:p>
          <w:p w14:paraId="58545684" w14:textId="4CE22339" w:rsidR="7ACEC1FA" w:rsidRPr="00F301CA" w:rsidRDefault="1ABFDD91" w:rsidP="423ADD0E">
            <w:pPr>
              <w:pStyle w:val="MeetingTimes"/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</w:pPr>
            <w:r w:rsidRPr="00F301CA">
              <w:rPr>
                <w:rFonts w:asciiTheme="majorHAnsi" w:eastAsia="Times New Roman" w:hAnsiTheme="majorHAnsi" w:cs="Times New Roman"/>
                <w:bCs/>
                <w:color w:val="0F1115"/>
                <w:szCs w:val="24"/>
              </w:rPr>
              <w:t>Kira Compton</w:t>
            </w:r>
          </w:p>
          <w:p w14:paraId="7EF3EC3E" w14:textId="19B6D0F0" w:rsidR="429213AB" w:rsidRPr="00F301CA" w:rsidRDefault="429213AB" w:rsidP="429213AB">
            <w:pPr>
              <w:pStyle w:val="MeetingTimes"/>
              <w:rPr>
                <w:rFonts w:asciiTheme="majorHAnsi" w:eastAsia="Times New Roman" w:hAnsiTheme="majorHAnsi" w:cs="Times New Roman"/>
                <w:b w:val="0"/>
                <w:color w:val="0F1115"/>
                <w:szCs w:val="24"/>
              </w:rPr>
            </w:pPr>
          </w:p>
          <w:p w14:paraId="5E25EC7D" w14:textId="680BD198" w:rsidR="429213AB" w:rsidRPr="00F301CA" w:rsidRDefault="429213AB" w:rsidP="423ADD0E">
            <w:pPr>
              <w:pStyle w:val="MeetingTimes"/>
              <w:rPr>
                <w:rFonts w:asciiTheme="majorHAnsi" w:eastAsia="Times New Roman" w:hAnsiTheme="majorHAnsi" w:cs="Times New Roman"/>
                <w:b w:val="0"/>
                <w:color w:val="0F1115"/>
                <w:szCs w:val="24"/>
              </w:rPr>
            </w:pPr>
          </w:p>
          <w:p w14:paraId="57A89409" w14:textId="332689DB" w:rsidR="429213AB" w:rsidRPr="00F301CA" w:rsidRDefault="429213AB" w:rsidP="429213AB">
            <w:pPr>
              <w:pStyle w:val="MeetingTimes"/>
              <w:rPr>
                <w:rFonts w:asciiTheme="majorHAnsi" w:eastAsia="Franklin Gothic Book" w:hAnsiTheme="majorHAnsi" w:cs="Franklin Gothic Book"/>
                <w:bCs/>
                <w:szCs w:val="24"/>
              </w:rPr>
            </w:pPr>
          </w:p>
          <w:p w14:paraId="108903A5" w14:textId="5566408E" w:rsidR="6EC28494" w:rsidRPr="00F301CA" w:rsidRDefault="6EC28494" w:rsidP="429213AB">
            <w:pPr>
              <w:pStyle w:val="MeetingTimes"/>
              <w:rPr>
                <w:rFonts w:asciiTheme="majorHAnsi" w:eastAsia="Franklin Gothic Book" w:hAnsiTheme="majorHAnsi" w:cs="Franklin Gothic Book"/>
                <w:bCs/>
                <w:szCs w:val="24"/>
              </w:rPr>
            </w:pPr>
            <w:r w:rsidRPr="00F301CA">
              <w:rPr>
                <w:rFonts w:asciiTheme="majorHAnsi" w:eastAsia="Franklin Gothic Book" w:hAnsiTheme="majorHAnsi" w:cs="Franklin Gothic Book"/>
                <w:bCs/>
                <w:szCs w:val="24"/>
              </w:rPr>
              <w:t>Bill Hays</w:t>
            </w:r>
          </w:p>
          <w:p w14:paraId="69747C34" w14:textId="361B286E" w:rsidR="429213AB" w:rsidRPr="00F301CA" w:rsidRDefault="429213AB" w:rsidP="429213AB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021C5DA9" w14:textId="0433289A" w:rsidR="423ADD0E" w:rsidRPr="00F301CA" w:rsidRDefault="423ADD0E" w:rsidP="423ADD0E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0B3226AD" w14:textId="73A32171" w:rsidR="423ADD0E" w:rsidRPr="00F301CA" w:rsidRDefault="423ADD0E" w:rsidP="423ADD0E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62102354" w14:textId="4FA7074C" w:rsidR="7ED42D59" w:rsidRPr="00F301CA" w:rsidRDefault="7ED42D59" w:rsidP="423ADD0E">
            <w:pPr>
              <w:spacing w:before="0" w:after="0"/>
              <w:ind w:left="0"/>
              <w:rPr>
                <w:rFonts w:asciiTheme="majorHAnsi" w:hAnsiTheme="majorHAnsi"/>
              </w:rPr>
            </w:pPr>
            <w:r w:rsidRPr="00F301CA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Alice Kinder</w:t>
            </w:r>
          </w:p>
          <w:p w14:paraId="2E92241F" w14:textId="68B1F634" w:rsidR="423ADD0E" w:rsidRPr="00F301CA" w:rsidRDefault="423ADD0E" w:rsidP="423ADD0E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427EF8A2" w14:textId="05C9B947" w:rsidR="423ADD0E" w:rsidRPr="00F301CA" w:rsidRDefault="423ADD0E" w:rsidP="423ADD0E">
            <w:pPr>
              <w:spacing w:before="0" w:after="0"/>
              <w:ind w:left="0"/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</w:pPr>
          </w:p>
          <w:p w14:paraId="53DE1960" w14:textId="6CC404A6" w:rsidR="7ED42D59" w:rsidRPr="00F301CA" w:rsidRDefault="7ED42D59" w:rsidP="423ADD0E">
            <w:pPr>
              <w:spacing w:before="0" w:after="0"/>
              <w:ind w:left="0"/>
              <w:rPr>
                <w:rFonts w:asciiTheme="majorHAnsi" w:hAnsiTheme="majorHAnsi"/>
              </w:rPr>
            </w:pPr>
            <w:r w:rsidRPr="00F301CA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Emma Beat</w:t>
            </w:r>
            <w:r w:rsidR="1C627894" w:rsidRPr="00F301CA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tie</w:t>
            </w:r>
          </w:p>
          <w:p w14:paraId="3AB502B2" w14:textId="76BA2404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46D19D35" w14:textId="72EE5CB8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652BD571" w14:textId="11119022" w:rsidR="22ABA51E" w:rsidRPr="00F301CA" w:rsidRDefault="22ABA51E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1:00-2:15</w:t>
            </w:r>
          </w:p>
          <w:p w14:paraId="2EF223B6" w14:textId="28FF3720" w:rsidR="423ADD0E" w:rsidRPr="00F301CA" w:rsidRDefault="5285670B" w:rsidP="423ADD0E">
            <w:pPr>
              <w:pStyle w:val="MeetingTimes"/>
              <w:spacing w:line="259" w:lineRule="auto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Craig Carey [Moderator]</w:t>
            </w:r>
          </w:p>
          <w:p w14:paraId="102392C7" w14:textId="4D291700" w:rsidR="429213AB" w:rsidRPr="00F301CA" w:rsidRDefault="62303416" w:rsidP="429213AB">
            <w:pPr>
              <w:pStyle w:val="MeetingTimes"/>
              <w:spacing w:line="259" w:lineRule="auto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Dailynn Davi</w:t>
            </w:r>
            <w:r w:rsidR="47F6C43E" w:rsidRPr="00F301CA">
              <w:rPr>
                <w:rFonts w:asciiTheme="majorHAnsi" w:hAnsiTheme="majorHAnsi"/>
              </w:rPr>
              <w:t>s</w:t>
            </w:r>
          </w:p>
          <w:p w14:paraId="74C7D785" w14:textId="3C873E21" w:rsidR="7D76E0B5" w:rsidRPr="00F301CA" w:rsidRDefault="7D76E0B5" w:rsidP="423ADD0E">
            <w:pPr>
              <w:pStyle w:val="MeetingTimes"/>
              <w:spacing w:line="259" w:lineRule="auto"/>
              <w:rPr>
                <w:rFonts w:asciiTheme="majorHAnsi" w:hAnsiTheme="majorHAnsi"/>
              </w:rPr>
            </w:pPr>
          </w:p>
          <w:p w14:paraId="4CF92406" w14:textId="038220D2" w:rsidR="7D76E0B5" w:rsidRPr="00F301CA" w:rsidRDefault="7D76E0B5" w:rsidP="423ADD0E">
            <w:pPr>
              <w:pStyle w:val="MeetingTimes"/>
              <w:spacing w:line="259" w:lineRule="auto"/>
              <w:rPr>
                <w:rFonts w:asciiTheme="majorHAnsi" w:hAnsiTheme="majorHAnsi"/>
              </w:rPr>
            </w:pPr>
          </w:p>
          <w:p w14:paraId="6D4CAF9C" w14:textId="1138A48E" w:rsidR="7D76E0B5" w:rsidRPr="00F301CA" w:rsidRDefault="5F6BC410" w:rsidP="429213AB">
            <w:pPr>
              <w:pStyle w:val="MeetingTimes"/>
              <w:spacing w:line="259" w:lineRule="auto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Madal</w:t>
            </w:r>
            <w:r w:rsidR="00882690" w:rsidRPr="00F301CA">
              <w:rPr>
                <w:rFonts w:asciiTheme="majorHAnsi" w:hAnsiTheme="majorHAnsi"/>
              </w:rPr>
              <w:t>e</w:t>
            </w:r>
            <w:r w:rsidRPr="00F301CA">
              <w:rPr>
                <w:rFonts w:asciiTheme="majorHAnsi" w:hAnsiTheme="majorHAnsi"/>
              </w:rPr>
              <w:t>ine Ponthieu</w:t>
            </w:r>
            <w:r w:rsidR="127B5549" w:rsidRPr="00F301CA">
              <w:rPr>
                <w:rFonts w:asciiTheme="majorHAnsi" w:hAnsiTheme="majorHAnsi"/>
              </w:rPr>
              <w:t>x</w:t>
            </w:r>
          </w:p>
          <w:p w14:paraId="0B0BCCE9" w14:textId="2F65B959" w:rsidR="429213AB" w:rsidRPr="00F301CA" w:rsidRDefault="429213AB" w:rsidP="429213AB">
            <w:pPr>
              <w:pStyle w:val="MeetingTimes"/>
              <w:spacing w:line="259" w:lineRule="auto"/>
              <w:rPr>
                <w:rFonts w:asciiTheme="majorHAnsi" w:hAnsiTheme="majorHAnsi"/>
              </w:rPr>
            </w:pPr>
          </w:p>
          <w:p w14:paraId="6396E2D0" w14:textId="3612B9B5" w:rsidR="065CDF2F" w:rsidRPr="00F301CA" w:rsidRDefault="065CDF2F" w:rsidP="429213AB">
            <w:pPr>
              <w:pStyle w:val="MeetingTimes"/>
              <w:spacing w:line="259" w:lineRule="auto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Caryn Dreibelbis</w:t>
            </w:r>
          </w:p>
          <w:p w14:paraId="580F33A4" w14:textId="4A2C75FB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</w:p>
          <w:p w14:paraId="0018DBFF" w14:textId="4797E30D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</w:p>
          <w:p w14:paraId="57CD96DA" w14:textId="3BFBFBC1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14873A8B" w14:textId="042D8EBD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</w:p>
          <w:p w14:paraId="78F3350B" w14:textId="4B3BAD4D" w:rsidR="3BE7025A" w:rsidRPr="00F301CA" w:rsidRDefault="3BE7025A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lastRenderedPageBreak/>
              <w:t>Mattheew Moniz</w:t>
            </w:r>
          </w:p>
          <w:p w14:paraId="4A2A8364" w14:textId="7E1218F9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</w:p>
          <w:p w14:paraId="5C189C4F" w14:textId="77777777" w:rsidR="00225F91" w:rsidRPr="00F301CA" w:rsidRDefault="00225F91" w:rsidP="429213AB">
            <w:pPr>
              <w:pStyle w:val="MeetingTimes"/>
              <w:rPr>
                <w:rFonts w:asciiTheme="majorHAnsi" w:hAnsiTheme="majorHAnsi"/>
              </w:rPr>
            </w:pPr>
          </w:p>
          <w:p w14:paraId="4E164600" w14:textId="77777777" w:rsidR="008A14DB" w:rsidRDefault="008A14DB" w:rsidP="429213AB">
            <w:pPr>
              <w:pStyle w:val="MeetingTimes"/>
              <w:rPr>
                <w:rFonts w:asciiTheme="majorHAnsi" w:hAnsiTheme="majorHAnsi"/>
              </w:rPr>
            </w:pPr>
          </w:p>
          <w:p w14:paraId="127089AB" w14:textId="2C62319E" w:rsidR="3BE7025A" w:rsidRPr="00F301CA" w:rsidRDefault="3BE7025A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Brett Hanley</w:t>
            </w:r>
          </w:p>
          <w:p w14:paraId="601FC17C" w14:textId="2867F115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</w:p>
          <w:p w14:paraId="45210452" w14:textId="1E208934" w:rsidR="423ADD0E" w:rsidRPr="00F301CA" w:rsidRDefault="13D05B10" w:rsidP="423ADD0E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 xml:space="preserve">John J. </w:t>
            </w:r>
            <w:r w:rsidR="02D6BCA2" w:rsidRPr="00F301CA">
              <w:rPr>
                <w:rFonts w:asciiTheme="majorHAnsi" w:hAnsiTheme="majorHAnsi"/>
              </w:rPr>
              <w:t>Ha</w:t>
            </w:r>
            <w:r w:rsidR="4F97E4A0" w:rsidRPr="00F301CA">
              <w:rPr>
                <w:rFonts w:asciiTheme="majorHAnsi" w:hAnsiTheme="majorHAnsi"/>
              </w:rPr>
              <w:t>n</w:t>
            </w:r>
          </w:p>
          <w:p w14:paraId="69E5E915" w14:textId="340F4A61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0B15C672" w14:textId="47612E53" w:rsidR="429213AB" w:rsidRPr="00F301CA" w:rsidRDefault="22ABA51E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2:30-3:45</w:t>
            </w:r>
          </w:p>
          <w:p w14:paraId="2CF8E21D" w14:textId="6973E89C" w:rsidR="319B1784" w:rsidRPr="00F301CA" w:rsidRDefault="319B1784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Mary Creek</w:t>
            </w:r>
          </w:p>
          <w:p w14:paraId="6AF8F06E" w14:textId="497C6669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430C1338" w14:textId="77777777" w:rsidR="00225F91" w:rsidRPr="00F301CA" w:rsidRDefault="00225F91" w:rsidP="423ADD0E">
            <w:pPr>
              <w:pStyle w:val="MeetingTimes"/>
              <w:rPr>
                <w:rFonts w:asciiTheme="majorHAnsi" w:hAnsiTheme="majorHAnsi"/>
              </w:rPr>
            </w:pPr>
          </w:p>
          <w:p w14:paraId="012C21C2" w14:textId="22BCE0E2" w:rsidR="319B1784" w:rsidRPr="00F301CA" w:rsidRDefault="319B1784" w:rsidP="423ADD0E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Christine Dun</w:t>
            </w:r>
            <w:r w:rsidR="065F60E9" w:rsidRPr="00F301CA">
              <w:rPr>
                <w:rFonts w:asciiTheme="majorHAnsi" w:hAnsiTheme="majorHAnsi"/>
              </w:rPr>
              <w:t>n</w:t>
            </w:r>
          </w:p>
          <w:p w14:paraId="567B36FC" w14:textId="77777777" w:rsidR="00225F91" w:rsidRPr="00F301CA" w:rsidRDefault="00225F91" w:rsidP="423ADD0E">
            <w:pPr>
              <w:pStyle w:val="MeetingTimes"/>
              <w:rPr>
                <w:rFonts w:asciiTheme="majorHAnsi" w:hAnsiTheme="majorHAnsi"/>
              </w:rPr>
            </w:pPr>
          </w:p>
          <w:p w14:paraId="27E0D135" w14:textId="77777777" w:rsidR="00225F91" w:rsidRPr="00F301CA" w:rsidRDefault="00225F91" w:rsidP="423ADD0E">
            <w:pPr>
              <w:pStyle w:val="MeetingTimes"/>
              <w:rPr>
                <w:rFonts w:asciiTheme="majorHAnsi" w:hAnsiTheme="majorHAnsi"/>
              </w:rPr>
            </w:pPr>
          </w:p>
          <w:p w14:paraId="3D8EE50D" w14:textId="77777777" w:rsidR="00225F91" w:rsidRPr="00F301CA" w:rsidRDefault="00225F91" w:rsidP="423ADD0E">
            <w:pPr>
              <w:pStyle w:val="MeetingTimes"/>
              <w:rPr>
                <w:rFonts w:asciiTheme="majorHAnsi" w:hAnsiTheme="majorHAnsi"/>
              </w:rPr>
            </w:pPr>
          </w:p>
          <w:p w14:paraId="1D97A47E" w14:textId="76C6A402" w:rsidR="423ADD0E" w:rsidRPr="00F301CA" w:rsidRDefault="47F5244F" w:rsidP="423ADD0E">
            <w:pPr>
              <w:pStyle w:val="MeetingTimes"/>
              <w:rPr>
                <w:rFonts w:asciiTheme="majorHAnsi" w:hAnsiTheme="majorHAnsi"/>
              </w:rPr>
            </w:pPr>
            <w:proofErr w:type="spellStart"/>
            <w:r w:rsidRPr="00F301CA">
              <w:rPr>
                <w:rFonts w:asciiTheme="majorHAnsi" w:hAnsiTheme="majorHAnsi"/>
              </w:rPr>
              <w:t>helen</w:t>
            </w:r>
            <w:proofErr w:type="spellEnd"/>
            <w:r w:rsidRPr="00F301CA">
              <w:rPr>
                <w:rFonts w:asciiTheme="majorHAnsi" w:hAnsiTheme="majorHAnsi"/>
              </w:rPr>
              <w:t xml:space="preserve"> cru</w:t>
            </w:r>
            <w:r w:rsidR="39F299D2" w:rsidRPr="00F301CA">
              <w:rPr>
                <w:rFonts w:asciiTheme="majorHAnsi" w:hAnsiTheme="majorHAnsi"/>
              </w:rPr>
              <w:t>m</w:t>
            </w:r>
            <w:r w:rsidR="00225F91" w:rsidRPr="00F301CA">
              <w:rPr>
                <w:rFonts w:asciiTheme="majorHAnsi" w:hAnsiTheme="majorHAnsi"/>
              </w:rPr>
              <w:t>p</w:t>
            </w:r>
          </w:p>
          <w:p w14:paraId="40973179" w14:textId="768FC7FD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10896F9C" w14:textId="26846D7A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7801C3BB" w14:textId="36BB57F8" w:rsidR="28F8258A" w:rsidRPr="00F301CA" w:rsidRDefault="28F8258A" w:rsidP="423ADD0E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Reyna Ve</w:t>
            </w:r>
            <w:r w:rsidR="00B17772" w:rsidRPr="00F301CA">
              <w:rPr>
                <w:rFonts w:asciiTheme="majorHAnsi" w:hAnsiTheme="majorHAnsi"/>
              </w:rPr>
              <w:t>rg</w:t>
            </w:r>
            <w:r w:rsidRPr="00F301CA">
              <w:rPr>
                <w:rFonts w:asciiTheme="majorHAnsi" w:hAnsiTheme="majorHAnsi"/>
              </w:rPr>
              <w:t>a</w:t>
            </w:r>
            <w:r w:rsidR="1B6D4963" w:rsidRPr="00F301CA">
              <w:rPr>
                <w:rFonts w:asciiTheme="majorHAnsi" w:hAnsiTheme="majorHAnsi"/>
              </w:rPr>
              <w:t>r</w:t>
            </w:r>
            <w:r w:rsidR="4FA0CE9E" w:rsidRPr="00F301CA">
              <w:rPr>
                <w:rFonts w:asciiTheme="majorHAnsi" w:hAnsiTheme="majorHAnsi"/>
              </w:rPr>
              <w:t xml:space="preserve">a </w:t>
            </w:r>
          </w:p>
          <w:p w14:paraId="2C28C76C" w14:textId="587D2A0D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6337BE3C" w14:textId="7DD30D9E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4FC59DBA" w14:textId="77777777" w:rsidR="00225F91" w:rsidRPr="00F301CA" w:rsidRDefault="00225F91" w:rsidP="423ADD0E">
            <w:pPr>
              <w:pStyle w:val="MeetingTimes"/>
              <w:rPr>
                <w:rFonts w:asciiTheme="majorHAnsi" w:hAnsiTheme="majorHAnsi"/>
              </w:rPr>
            </w:pPr>
          </w:p>
          <w:p w14:paraId="2E8C02E7" w14:textId="2DF5F505" w:rsidR="4B60E4BF" w:rsidRPr="00F301CA" w:rsidRDefault="4B60E4BF" w:rsidP="423ADD0E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Kellene O’Ha</w:t>
            </w:r>
            <w:r w:rsidR="48D6DC01" w:rsidRPr="00F301CA">
              <w:rPr>
                <w:rFonts w:asciiTheme="majorHAnsi" w:hAnsiTheme="majorHAnsi"/>
              </w:rPr>
              <w:t>ra</w:t>
            </w:r>
          </w:p>
          <w:p w14:paraId="48323446" w14:textId="6FDA000A" w:rsidR="423ADD0E" w:rsidRPr="00F301CA" w:rsidRDefault="423ADD0E" w:rsidP="423ADD0E">
            <w:pPr>
              <w:pStyle w:val="MeetingTimes"/>
              <w:rPr>
                <w:rFonts w:asciiTheme="majorHAnsi" w:hAnsiTheme="majorHAnsi"/>
              </w:rPr>
            </w:pPr>
          </w:p>
          <w:p w14:paraId="0B4B670E" w14:textId="0D2768B1" w:rsidR="672BDC7D" w:rsidRPr="00F301CA" w:rsidRDefault="672BDC7D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Kathy R. Pitts</w:t>
            </w:r>
          </w:p>
          <w:p w14:paraId="51EBAE81" w14:textId="3D3D4A64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</w:p>
          <w:p w14:paraId="5A20D3E6" w14:textId="492FD4D0" w:rsidR="672BDC7D" w:rsidRPr="00F301CA" w:rsidRDefault="672BDC7D" w:rsidP="429213AB">
            <w:pPr>
              <w:pStyle w:val="MeetingTimes"/>
              <w:rPr>
                <w:rFonts w:asciiTheme="majorHAnsi" w:hAnsiTheme="majorHAnsi"/>
              </w:rPr>
            </w:pPr>
            <w:r w:rsidRPr="00F301CA">
              <w:rPr>
                <w:rFonts w:asciiTheme="majorHAnsi" w:hAnsiTheme="majorHAnsi"/>
              </w:rPr>
              <w:t>Candice Kilderry</w:t>
            </w:r>
          </w:p>
        </w:tc>
        <w:tc>
          <w:tcPr>
            <w:tcW w:w="5325" w:type="dxa"/>
          </w:tcPr>
          <w:p w14:paraId="2766BDD4" w14:textId="7944B13D" w:rsidR="471324FE" w:rsidRPr="00B933FA" w:rsidRDefault="471324FE" w:rsidP="429213AB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b/>
                <w:bCs/>
                <w:color w:val="0F1115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color w:val="0F1115"/>
                <w:szCs w:val="24"/>
              </w:rPr>
              <w:lastRenderedPageBreak/>
              <w:t>Subverting Authorship and Agency in Regional Literature</w:t>
            </w:r>
          </w:p>
          <w:p w14:paraId="7078602B" w14:textId="6D9E7DB2" w:rsidR="471324FE" w:rsidRPr="00F301CA" w:rsidRDefault="471324FE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F1115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Southern Mississippi: “Reconstructing the Subaltern in Charles Chesnutt’s ‘Po’ Sandy’”</w:t>
            </w:r>
          </w:p>
          <w:p w14:paraId="7CA91586" w14:textId="43FE6E15" w:rsidR="471324FE" w:rsidRPr="00F301CA" w:rsidRDefault="471324FE" w:rsidP="429213AB">
            <w:pPr>
              <w:shd w:val="clear" w:color="auto" w:fill="FFFFFF" w:themeFill="background1"/>
              <w:spacing w:before="240" w:after="240"/>
              <w:ind w:left="0"/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Southern Mississippi</w:t>
            </w:r>
            <w:proofErr w:type="gramStart"/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:  “</w:t>
            </w:r>
            <w:proofErr w:type="gramEnd"/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Avifauna Semiotics in Kate Chopin’s ‘The Story of an Hour’”</w:t>
            </w:r>
          </w:p>
          <w:p w14:paraId="2AC79E10" w14:textId="32092045" w:rsidR="471324FE" w:rsidRPr="00F301CA" w:rsidRDefault="471324FE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Southern Mississippi: “</w:t>
            </w:r>
            <w:r w:rsidRPr="00F301CA">
              <w:rPr>
                <w:rFonts w:eastAsia="Times New Roman" w:cs="Times New Roman"/>
                <w:szCs w:val="24"/>
              </w:rPr>
              <w:t xml:space="preserve">Faulkner’s </w:t>
            </w:r>
            <w:r w:rsidRPr="00F301CA">
              <w:rPr>
                <w:rFonts w:eastAsia="Times New Roman" w:cs="Times New Roman"/>
                <w:i/>
                <w:iCs/>
                <w:szCs w:val="24"/>
              </w:rPr>
              <w:t>Mosquitoes</w:t>
            </w:r>
            <w:r w:rsidRPr="00F301CA">
              <w:rPr>
                <w:rFonts w:eastAsia="Times New Roman" w:cs="Times New Roman"/>
                <w:szCs w:val="24"/>
              </w:rPr>
              <w:t>: The Virtues of the Apprentice Novel</w:t>
            </w:r>
          </w:p>
          <w:p w14:paraId="54389D33" w14:textId="0CD7FE37" w:rsidR="429213AB" w:rsidRPr="00F301CA" w:rsidRDefault="429213AB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</w:p>
          <w:p w14:paraId="2FF7F2DF" w14:textId="0199FB8F" w:rsidR="4328BDD9" w:rsidRPr="00B933FA" w:rsidRDefault="4328BDD9" w:rsidP="429213AB">
            <w:pPr>
              <w:spacing w:before="0" w:after="0"/>
              <w:ind w:left="0" w:right="360"/>
              <w:rPr>
                <w:rFonts w:asciiTheme="majorHAnsi" w:hAnsiTheme="majorHAnsi"/>
              </w:rPr>
            </w:pPr>
            <w:r w:rsidRPr="00B933FA">
              <w:rPr>
                <w:rFonts w:asciiTheme="majorHAnsi" w:eastAsia="Franklin Gothic Book" w:hAnsiTheme="majorHAnsi" w:cs="Franklin Gothic Book"/>
                <w:b/>
                <w:bCs/>
                <w:szCs w:val="24"/>
              </w:rPr>
              <w:t>Focus on Fiction:  Narration</w:t>
            </w:r>
            <w:r w:rsidRPr="00B933FA">
              <w:rPr>
                <w:rFonts w:asciiTheme="majorHAnsi" w:eastAsia="Franklin Gothic Book" w:hAnsiTheme="majorHAnsi" w:cs="Franklin Gothic Book"/>
                <w:szCs w:val="24"/>
              </w:rPr>
              <w:t xml:space="preserve"> </w:t>
            </w:r>
          </w:p>
          <w:p w14:paraId="6EF82349" w14:textId="05DD05B5" w:rsidR="429213AB" w:rsidRPr="00F301CA" w:rsidRDefault="429213AB" w:rsidP="429213AB">
            <w:pPr>
              <w:spacing w:before="0" w:after="0"/>
              <w:ind w:left="0" w:right="360"/>
              <w:rPr>
                <w:rFonts w:eastAsia="Franklin Gothic Book" w:cs="Franklin Gothic Book"/>
                <w:szCs w:val="24"/>
              </w:rPr>
            </w:pPr>
          </w:p>
          <w:p w14:paraId="36B231FB" w14:textId="5F94F83C" w:rsidR="429213AB" w:rsidRPr="00F301CA" w:rsidRDefault="5556F5A6" w:rsidP="423ADD0E">
            <w:pPr>
              <w:spacing w:before="0" w:after="0"/>
              <w:ind w:left="0" w:right="360"/>
              <w:rPr>
                <w:rFonts w:eastAsia="Franklin Gothic Book" w:cs="Franklin Gothic Book"/>
                <w:szCs w:val="24"/>
              </w:rPr>
            </w:pPr>
            <w:r w:rsidRPr="00F301CA">
              <w:rPr>
                <w:rFonts w:eastAsia="Franklin Gothic Book" w:cs="Franklin Gothic Book"/>
                <w:szCs w:val="24"/>
              </w:rPr>
              <w:t>University</w:t>
            </w:r>
            <w:r w:rsidR="00F301CA" w:rsidRPr="00F301CA">
              <w:rPr>
                <w:rFonts w:eastAsia="Franklin Gothic Book" w:cs="Franklin Gothic Book"/>
                <w:szCs w:val="24"/>
              </w:rPr>
              <w:t xml:space="preserve"> of Mississippi</w:t>
            </w:r>
            <w:r w:rsidRPr="00F301CA">
              <w:rPr>
                <w:rFonts w:eastAsia="Franklin Gothic Book" w:cs="Franklin Gothic Book"/>
                <w:szCs w:val="24"/>
              </w:rPr>
              <w:t xml:space="preserve">: “The Sophists” </w:t>
            </w:r>
            <w:r w:rsidR="32E18D76" w:rsidRPr="00F301CA">
              <w:rPr>
                <w:rFonts w:eastAsia="Franklin Gothic Book" w:cs="Franklin Gothic Book"/>
                <w:szCs w:val="24"/>
              </w:rPr>
              <w:t>[Moderator]</w:t>
            </w:r>
            <w:r w:rsidRPr="00F301CA">
              <w:rPr>
                <w:rFonts w:eastAsia="Times New Roman" w:cs="Times New Roman"/>
                <w:szCs w:val="24"/>
              </w:rPr>
              <w:t xml:space="preserve"> </w:t>
            </w:r>
          </w:p>
          <w:p w14:paraId="4AC2BA21" w14:textId="4E6F6C43" w:rsidR="423ADD0E" w:rsidRPr="00F301CA" w:rsidRDefault="423ADD0E" w:rsidP="423ADD0E">
            <w:pPr>
              <w:spacing w:before="0" w:after="0"/>
              <w:ind w:left="0" w:right="360"/>
              <w:rPr>
                <w:rFonts w:eastAsia="Times New Roman" w:cs="Times New Roman"/>
                <w:szCs w:val="24"/>
              </w:rPr>
            </w:pPr>
          </w:p>
          <w:p w14:paraId="2302F913" w14:textId="5B622BBA" w:rsidR="0FDD0AED" w:rsidRPr="00F301CA" w:rsidRDefault="0FDD0AED" w:rsidP="423ADD0E">
            <w:pPr>
              <w:spacing w:before="0" w:after="0"/>
              <w:ind w:left="0" w:right="360"/>
            </w:pPr>
            <w:r w:rsidRPr="00F301CA">
              <w:rPr>
                <w:rFonts w:eastAsia="Franklin Gothic Book" w:cs="Franklin Gothic Book"/>
                <w:szCs w:val="24"/>
              </w:rPr>
              <w:t xml:space="preserve">University of Arkansas at Little Rock: “He’s Taking me Swimming” </w:t>
            </w:r>
          </w:p>
          <w:p w14:paraId="7C1074D4" w14:textId="08B5A2CE" w:rsidR="423ADD0E" w:rsidRPr="00F301CA" w:rsidRDefault="423ADD0E" w:rsidP="423ADD0E">
            <w:pPr>
              <w:spacing w:before="0" w:after="0"/>
              <w:ind w:left="0" w:right="360"/>
              <w:rPr>
                <w:rFonts w:eastAsia="Franklin Gothic Book" w:cs="Franklin Gothic Book"/>
                <w:szCs w:val="24"/>
              </w:rPr>
            </w:pPr>
          </w:p>
          <w:p w14:paraId="5D915464" w14:textId="2A4F9EBB" w:rsidR="0FDD0AED" w:rsidRPr="00F301CA" w:rsidRDefault="0FDD0AED" w:rsidP="423ADD0E">
            <w:pPr>
              <w:spacing w:before="0" w:after="0"/>
              <w:ind w:left="0" w:right="360"/>
            </w:pPr>
            <w:r w:rsidRPr="00F301CA">
              <w:rPr>
                <w:rFonts w:eastAsia="Franklin Gothic Book" w:cs="Franklin Gothic Book"/>
                <w:szCs w:val="24"/>
              </w:rPr>
              <w:t>University of Arkansas at Little Rock: From “We Could Be”</w:t>
            </w:r>
          </w:p>
          <w:p w14:paraId="673C8A14" w14:textId="1AD43533" w:rsidR="423ADD0E" w:rsidRPr="00F301CA" w:rsidRDefault="423ADD0E" w:rsidP="423ADD0E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b/>
                <w:bCs/>
                <w:szCs w:val="24"/>
              </w:rPr>
            </w:pPr>
          </w:p>
          <w:p w14:paraId="67DDA43B" w14:textId="0F07E580" w:rsidR="6CF49754" w:rsidRPr="00B933FA" w:rsidRDefault="6CF49754" w:rsidP="423ADD0E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>Mediating Language: Affect, Metaphor, and</w:t>
            </w:r>
            <w:r w:rsidR="008A14DB"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 xml:space="preserve"> </w:t>
            </w: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>t</w:t>
            </w:r>
            <w:r w:rsidR="427808B3"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>he</w:t>
            </w: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t xml:space="preserve"> Unconscious</w:t>
            </w:r>
          </w:p>
          <w:p w14:paraId="72D0BBC8" w14:textId="62F3BF60" w:rsidR="049D183B" w:rsidRPr="00F301CA" w:rsidRDefault="049D183B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  <w:r w:rsidRPr="00F301CA">
              <w:rPr>
                <w:rFonts w:eastAsia="Times New Roman" w:cs="Times New Roman"/>
                <w:szCs w:val="24"/>
              </w:rPr>
              <w:t>The University of Southern Mississippi:</w:t>
            </w: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“Dickinson’s Mysterious Metaphor in ‘My Life had stood- a Loaded Gun’”</w:t>
            </w:r>
            <w:r w:rsidRPr="00F301CA">
              <w:rPr>
                <w:rFonts w:eastAsia="Times New Roman" w:cs="Times New Roman"/>
                <w:szCs w:val="24"/>
              </w:rPr>
              <w:t xml:space="preserve"> </w:t>
            </w:r>
          </w:p>
          <w:p w14:paraId="1100B4CB" w14:textId="7E2AEABF" w:rsidR="5BF53E0C" w:rsidRPr="00F301CA" w:rsidRDefault="5BF53E0C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“Feeling Before Emotion in Kate Chopin’s ‘The Story of an Hour’”</w:t>
            </w:r>
          </w:p>
          <w:p w14:paraId="53A3375F" w14:textId="6B56B52C" w:rsidR="00EAA18C" w:rsidRPr="00F301CA" w:rsidRDefault="3C89EE04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242424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</w:t>
            </w:r>
            <w:r w:rsidRPr="00F301CA">
              <w:rPr>
                <w:rFonts w:eastAsia="Times New Roman" w:cs="Times New Roman"/>
                <w:color w:val="242424"/>
                <w:szCs w:val="24"/>
              </w:rPr>
              <w:t>M(O)ther Tongue: Office Furniture, Physical Description, and Narrative Failure in Melville’s “Bartleby</w:t>
            </w:r>
            <w:r w:rsidR="65AEC8A8" w:rsidRPr="00F301CA">
              <w:rPr>
                <w:rFonts w:eastAsia="Times New Roman" w:cs="Times New Roman"/>
                <w:color w:val="242424"/>
                <w:szCs w:val="24"/>
              </w:rPr>
              <w:t>”</w:t>
            </w:r>
          </w:p>
          <w:p w14:paraId="66B12DD7" w14:textId="021FB4BA" w:rsidR="423ADD0E" w:rsidRPr="00F301CA" w:rsidRDefault="423ADD0E" w:rsidP="423ADD0E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242424"/>
                <w:szCs w:val="24"/>
              </w:rPr>
            </w:pPr>
          </w:p>
          <w:p w14:paraId="1E8D9CCC" w14:textId="77777777" w:rsidR="00B933FA" w:rsidRDefault="00B933FA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b/>
                <w:bCs/>
                <w:szCs w:val="24"/>
              </w:rPr>
            </w:pPr>
          </w:p>
          <w:p w14:paraId="2FFE6405" w14:textId="6B971856" w:rsidR="3E4D40E0" w:rsidRPr="00B933FA" w:rsidRDefault="3E4D40E0" w:rsidP="429213AB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b/>
                <w:bCs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szCs w:val="24"/>
              </w:rPr>
              <w:lastRenderedPageBreak/>
              <w:t>The Robert Hamblin Creative Writing Panel</w:t>
            </w:r>
          </w:p>
          <w:p w14:paraId="487FD7A9" w14:textId="77777777" w:rsidR="00225F91" w:rsidRPr="00F301CA" w:rsidRDefault="42FB3267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Auburn University:  From </w:t>
            </w:r>
            <w:r w:rsidRPr="00F301C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The Hen- Legged House</w:t>
            </w:r>
            <w:r w:rsidR="336DB49B" w:rsidRPr="00F301C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="336DB49B" w:rsidRPr="00F301CA">
              <w:rPr>
                <w:rFonts w:eastAsia="Times New Roman" w:cs="Times New Roman"/>
                <w:color w:val="000000" w:themeColor="text1"/>
                <w:szCs w:val="24"/>
              </w:rPr>
              <w:t>[Moderator]</w:t>
            </w:r>
          </w:p>
          <w:p w14:paraId="2184E337" w14:textId="41006DC4" w:rsidR="79EB4620" w:rsidRPr="00F301CA" w:rsidRDefault="79EB4620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Mississippi State University:  From </w:t>
            </w:r>
            <w:r w:rsidRPr="00F301CA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I Was Your Bird</w:t>
            </w: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and new poems</w:t>
            </w:r>
          </w:p>
          <w:p w14:paraId="7F5AD8B6" w14:textId="77777777" w:rsidR="00B17772" w:rsidRPr="00F301CA" w:rsidRDefault="006FE7D1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“Happiness as an Illusion:  Haibun and Seasonal Haiku</w:t>
            </w:r>
          </w:p>
          <w:p w14:paraId="64BF8778" w14:textId="10751542" w:rsidR="00225F91" w:rsidRPr="00B933FA" w:rsidRDefault="006FE7D1" w:rsidP="423ADD0E">
            <w:pPr>
              <w:shd w:val="clear" w:color="auto" w:fill="FFFFFF" w:themeFill="background1"/>
              <w:spacing w:before="240" w:after="240"/>
              <w:ind w:left="0"/>
              <w:rPr>
                <w:rFonts w:asciiTheme="majorHAnsi" w:eastAsia="Times New Roman" w:hAnsiTheme="majorHAnsi" w:cs="Times New Roman"/>
                <w:color w:val="000000" w:themeColor="text1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Cs w:val="24"/>
              </w:rPr>
              <w:t>Voices from the Margin</w:t>
            </w:r>
            <w:r w:rsidR="7FECF53F" w:rsidRPr="00B933FA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Cs w:val="24"/>
              </w:rPr>
              <w:t>s</w:t>
            </w:r>
          </w:p>
          <w:p w14:paraId="1A740A4C" w14:textId="613C636F" w:rsidR="1B2A3F6E" w:rsidRPr="00F301CA" w:rsidRDefault="1B2A3F6E" w:rsidP="423ADD0E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“The Influence of Romance Novels by Women on Women’s Empowerment”</w:t>
            </w:r>
            <w:r w:rsidR="614C8925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[Moderator</w:t>
            </w:r>
            <w:r w:rsidR="5CE6B593" w:rsidRPr="00F301CA">
              <w:rPr>
                <w:rFonts w:eastAsia="Times New Roman" w:cs="Times New Roman"/>
                <w:color w:val="000000" w:themeColor="text1"/>
                <w:szCs w:val="24"/>
              </w:rPr>
              <w:t>]</w:t>
            </w:r>
          </w:p>
          <w:p w14:paraId="596A2119" w14:textId="50ADF4AE" w:rsidR="535A22CB" w:rsidRPr="00F301CA" w:rsidRDefault="2FF07D58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Willliam Carey University: 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>“‘Unhobbling t</w:t>
            </w:r>
            <w:r w:rsidR="1DEB2154" w:rsidRPr="00F301CA">
              <w:rPr>
                <w:rFonts w:eastAsia="Times New Roman" w:cs="Times New Roman"/>
                <w:color w:val="000000" w:themeColor="text1"/>
                <w:szCs w:val="24"/>
              </w:rPr>
              <w:t>he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Imagination’:  Continuing the Black Literary</w:t>
            </w:r>
            <w:r w:rsidR="03D249DB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Tradition from Toni Morrison’s </w:t>
            </w:r>
            <w:r w:rsidR="1B2A3F6E" w:rsidRPr="00F301CA"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 xml:space="preserve">Beloved 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to Erin Crosby Eckstine’s </w:t>
            </w:r>
            <w:r w:rsidR="1B2A3F6E" w:rsidRPr="00F301CA"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Junie</w:t>
            </w:r>
            <w:r w:rsidR="1B2A3F6E" w:rsidRPr="00F301CA">
              <w:rPr>
                <w:rFonts w:eastAsia="Times New Roman" w:cs="Times New Roman"/>
                <w:color w:val="000000" w:themeColor="text1"/>
                <w:szCs w:val="24"/>
              </w:rPr>
              <w:t>”</w:t>
            </w:r>
          </w:p>
          <w:p w14:paraId="5D3F0779" w14:textId="053AAAE8" w:rsidR="381BD3BB" w:rsidRPr="00F301CA" w:rsidRDefault="721E86FA" w:rsidP="429213AB">
            <w:pPr>
              <w:shd w:val="clear" w:color="auto" w:fill="FFFFFF" w:themeFill="background1"/>
              <w:spacing w:before="240" w:after="24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Jackson State University: </w:t>
            </w:r>
            <w:r w:rsidR="1AF99ACD" w:rsidRPr="00F301CA">
              <w:rPr>
                <w:rFonts w:eastAsia="Times New Roman" w:cs="Times New Roman"/>
                <w:color w:val="000000" w:themeColor="text1"/>
                <w:szCs w:val="24"/>
              </w:rPr>
              <w:t>“Coming Back Like Daughters”: Ancestral an</w:t>
            </w:r>
            <w:r w:rsidR="777CCF41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d Afrofuturistic Connections in </w:t>
            </w:r>
            <w:r w:rsidR="1AF99ACD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Black Women’s Fiction </w:t>
            </w:r>
          </w:p>
          <w:p w14:paraId="41A7A709" w14:textId="650D4766" w:rsidR="429213AB" w:rsidRPr="00F301CA" w:rsidRDefault="31F63D04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Mississippi University for Women: “Hands on the Glass:  Looking Back at </w:t>
            </w:r>
            <w:r w:rsidR="49EA24C3" w:rsidRPr="00F301CA">
              <w:rPr>
                <w:rFonts w:eastAsia="Times New Roman" w:cs="Times New Roman"/>
                <w:color w:val="000000" w:themeColor="text1"/>
                <w:szCs w:val="24"/>
              </w:rPr>
              <w:t>Coloniality’s Consents, Looking Forward to Decolonial Listening</w:t>
            </w:r>
            <w:r w:rsidR="78B50C08"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” </w:t>
            </w:r>
          </w:p>
          <w:p w14:paraId="59E67B46" w14:textId="77777777" w:rsidR="00225F91" w:rsidRPr="00F301CA" w:rsidRDefault="00225F91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14:paraId="02EEA5DA" w14:textId="6531C0D8" w:rsidR="423ADD0E" w:rsidRPr="00F301CA" w:rsidRDefault="423ADD0E" w:rsidP="423ADD0E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14:paraId="1E5D58B7" w14:textId="3A777F7B" w:rsidR="74F71BC9" w:rsidRPr="00B933FA" w:rsidRDefault="78B50C08" w:rsidP="423ADD0E">
            <w:pPr>
              <w:shd w:val="clear" w:color="auto" w:fill="FFFFFF" w:themeFill="background1"/>
              <w:spacing w:before="0" w:after="0"/>
              <w:ind w:left="0"/>
              <w:rPr>
                <w:rFonts w:asciiTheme="majorHAnsi" w:eastAsia="Times New Roman" w:hAnsiTheme="majorHAnsi" w:cs="Times New Roman"/>
                <w:color w:val="000000" w:themeColor="text1"/>
                <w:szCs w:val="24"/>
              </w:rPr>
            </w:pPr>
            <w:r w:rsidRPr="00B933FA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Cs w:val="24"/>
              </w:rPr>
              <w:t>Fiction and Transformation</w:t>
            </w:r>
            <w:r w:rsidRPr="00B933FA">
              <w:rPr>
                <w:rFonts w:asciiTheme="majorHAnsi" w:eastAsia="Times New Roman" w:hAnsiTheme="majorHAnsi" w:cs="Times New Roman"/>
                <w:color w:val="000000" w:themeColor="text1"/>
                <w:szCs w:val="24"/>
              </w:rPr>
              <w:t xml:space="preserve"> </w:t>
            </w:r>
          </w:p>
          <w:p w14:paraId="7AF2F977" w14:textId="679E8D07" w:rsidR="74F71BC9" w:rsidRPr="00F301CA" w:rsidRDefault="78B50C08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The University of Mississippi: “The Museum of Trees” </w:t>
            </w:r>
          </w:p>
          <w:p w14:paraId="492A868F" w14:textId="0BA9DFEB" w:rsidR="74F71BC9" w:rsidRPr="00F301CA" w:rsidRDefault="74F71BC9" w:rsidP="429213AB">
            <w:pPr>
              <w:shd w:val="clear" w:color="auto" w:fill="FFFFFF" w:themeFill="background1"/>
              <w:spacing w:before="0" w:after="0"/>
              <w:ind w:left="0"/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 xml:space="preserve">Jackson State University: “The Philosopher’s Wife Who Died at Noon” </w:t>
            </w:r>
          </w:p>
          <w:p w14:paraId="3A6E5977" w14:textId="0AD1F252" w:rsidR="429213AB" w:rsidRPr="00F301CA" w:rsidRDefault="429213AB" w:rsidP="429213AB">
            <w:pPr>
              <w:shd w:val="clear" w:color="auto" w:fill="FFFFFF" w:themeFill="background1"/>
              <w:spacing w:before="0" w:after="0"/>
              <w:ind w:left="0"/>
              <w:rPr>
                <w:rFonts w:eastAsia="Times New Roman" w:cs="Times New Roman"/>
                <w:color w:val="000000" w:themeColor="text1"/>
                <w:szCs w:val="24"/>
              </w:rPr>
            </w:pPr>
          </w:p>
          <w:p w14:paraId="4B3636CC" w14:textId="3346062A" w:rsidR="429213AB" w:rsidRPr="008A14DB" w:rsidRDefault="74F71BC9" w:rsidP="008A14DB">
            <w:pPr>
              <w:shd w:val="clear" w:color="auto" w:fill="FFFFFF" w:themeFill="background1"/>
              <w:spacing w:before="0" w:after="0"/>
              <w:ind w:left="0"/>
            </w:pPr>
            <w:r w:rsidRPr="00F301CA">
              <w:rPr>
                <w:rFonts w:eastAsia="Times New Roman" w:cs="Times New Roman"/>
                <w:color w:val="000000" w:themeColor="text1"/>
                <w:szCs w:val="24"/>
              </w:rPr>
              <w:t>The University of Arkansas at Little Rock: “Strathmore Crescen</w:t>
            </w:r>
            <w:r w:rsidR="008A14DB">
              <w:rPr>
                <w:rFonts w:eastAsia="Times New Roman" w:cs="Times New Roman"/>
                <w:color w:val="000000" w:themeColor="text1"/>
                <w:szCs w:val="24"/>
              </w:rPr>
              <w:t>t”</w:t>
            </w:r>
          </w:p>
        </w:tc>
        <w:tc>
          <w:tcPr>
            <w:tcW w:w="2280" w:type="dxa"/>
          </w:tcPr>
          <w:p w14:paraId="7E36120D" w14:textId="53166FEB" w:rsidR="1D003979" w:rsidRDefault="1D003979" w:rsidP="429213AB">
            <w:pPr>
              <w:pStyle w:val="Location"/>
              <w:spacing w:line="259" w:lineRule="auto"/>
            </w:pPr>
            <w:r>
              <w:lastRenderedPageBreak/>
              <w:t>Room 1</w:t>
            </w:r>
            <w:r w:rsidR="008A14DB">
              <w:t>00</w:t>
            </w:r>
          </w:p>
          <w:p w14:paraId="63F47974" w14:textId="32BEE67A" w:rsidR="429213AB" w:rsidRDefault="429213AB" w:rsidP="429213AB">
            <w:pPr>
              <w:pStyle w:val="Location"/>
              <w:spacing w:line="259" w:lineRule="auto"/>
            </w:pPr>
          </w:p>
          <w:p w14:paraId="181E3CCD" w14:textId="72D24C3F" w:rsidR="429213AB" w:rsidRDefault="429213AB" w:rsidP="429213AB">
            <w:pPr>
              <w:pStyle w:val="Location"/>
              <w:spacing w:line="259" w:lineRule="auto"/>
            </w:pPr>
          </w:p>
          <w:p w14:paraId="05F519BA" w14:textId="7764B6F3" w:rsidR="429213AB" w:rsidRDefault="429213AB" w:rsidP="429213AB">
            <w:pPr>
              <w:pStyle w:val="Location"/>
              <w:spacing w:line="259" w:lineRule="auto"/>
            </w:pPr>
          </w:p>
          <w:p w14:paraId="28D27C27" w14:textId="02B90D95" w:rsidR="429213AB" w:rsidRDefault="429213AB" w:rsidP="429213AB">
            <w:pPr>
              <w:pStyle w:val="Location"/>
              <w:spacing w:line="259" w:lineRule="auto"/>
            </w:pPr>
          </w:p>
          <w:p w14:paraId="58737417" w14:textId="04690170" w:rsidR="429213AB" w:rsidRDefault="429213AB" w:rsidP="429213AB">
            <w:pPr>
              <w:pStyle w:val="Location"/>
              <w:spacing w:line="259" w:lineRule="auto"/>
            </w:pPr>
          </w:p>
          <w:p w14:paraId="4580C49A" w14:textId="4BA99B6D" w:rsidR="429213AB" w:rsidRDefault="429213AB" w:rsidP="429213AB">
            <w:pPr>
              <w:pStyle w:val="Location"/>
              <w:spacing w:line="259" w:lineRule="auto"/>
            </w:pPr>
          </w:p>
          <w:p w14:paraId="5FC60D61" w14:textId="537FBF07" w:rsidR="429213AB" w:rsidRDefault="429213AB" w:rsidP="429213AB">
            <w:pPr>
              <w:pStyle w:val="Location"/>
              <w:spacing w:line="259" w:lineRule="auto"/>
            </w:pPr>
          </w:p>
          <w:p w14:paraId="51FA003B" w14:textId="329063DD" w:rsidR="429213AB" w:rsidRDefault="429213AB" w:rsidP="429213AB">
            <w:pPr>
              <w:pStyle w:val="Location"/>
              <w:spacing w:line="259" w:lineRule="auto"/>
            </w:pPr>
          </w:p>
          <w:p w14:paraId="08F73C8D" w14:textId="639DE8DA" w:rsidR="429213AB" w:rsidRDefault="429213AB" w:rsidP="429213AB">
            <w:pPr>
              <w:pStyle w:val="Location"/>
              <w:spacing w:line="259" w:lineRule="auto"/>
            </w:pPr>
          </w:p>
          <w:p w14:paraId="11C1E75D" w14:textId="51AAA2BA" w:rsidR="429213AB" w:rsidRDefault="429213AB" w:rsidP="429213AB">
            <w:pPr>
              <w:pStyle w:val="Location"/>
              <w:spacing w:line="259" w:lineRule="auto"/>
            </w:pPr>
          </w:p>
          <w:p w14:paraId="4A1990F5" w14:textId="29A62581" w:rsidR="1D003979" w:rsidRDefault="1D003979" w:rsidP="429213AB">
            <w:pPr>
              <w:pStyle w:val="Location"/>
              <w:spacing w:line="259" w:lineRule="auto"/>
            </w:pPr>
            <w:r>
              <w:t xml:space="preserve">Room </w:t>
            </w:r>
            <w:r w:rsidR="008A14DB">
              <w:t>104</w:t>
            </w:r>
          </w:p>
          <w:p w14:paraId="2038FF7B" w14:textId="5E47DD5B" w:rsidR="429213AB" w:rsidRDefault="429213AB" w:rsidP="429213AB">
            <w:pPr>
              <w:pStyle w:val="Location"/>
              <w:spacing w:line="259" w:lineRule="auto"/>
            </w:pPr>
          </w:p>
          <w:p w14:paraId="022BA255" w14:textId="3A769C97" w:rsidR="429213AB" w:rsidRDefault="429213AB" w:rsidP="429213AB">
            <w:pPr>
              <w:pStyle w:val="Location"/>
              <w:spacing w:line="259" w:lineRule="auto"/>
            </w:pPr>
          </w:p>
          <w:p w14:paraId="1F8113F0" w14:textId="1EC5B4E9" w:rsidR="423ADD0E" w:rsidRDefault="423ADD0E" w:rsidP="423ADD0E">
            <w:pPr>
              <w:pStyle w:val="Location"/>
              <w:spacing w:line="259" w:lineRule="auto"/>
            </w:pPr>
          </w:p>
          <w:p w14:paraId="49DAE649" w14:textId="5D3B4677" w:rsidR="423ADD0E" w:rsidRDefault="423ADD0E" w:rsidP="423ADD0E">
            <w:pPr>
              <w:pStyle w:val="Location"/>
              <w:spacing w:line="259" w:lineRule="auto"/>
            </w:pPr>
          </w:p>
          <w:p w14:paraId="03070E07" w14:textId="7825AB58" w:rsidR="423ADD0E" w:rsidRDefault="423ADD0E" w:rsidP="423ADD0E">
            <w:pPr>
              <w:pStyle w:val="Location"/>
              <w:spacing w:line="259" w:lineRule="auto"/>
            </w:pPr>
          </w:p>
          <w:p w14:paraId="4B1B36B2" w14:textId="50B19EE4" w:rsidR="423ADD0E" w:rsidRDefault="423ADD0E" w:rsidP="423ADD0E">
            <w:pPr>
              <w:pStyle w:val="Location"/>
              <w:spacing w:line="259" w:lineRule="auto"/>
            </w:pPr>
          </w:p>
          <w:p w14:paraId="1D790002" w14:textId="24244F0C" w:rsidR="423ADD0E" w:rsidRDefault="423ADD0E" w:rsidP="423ADD0E">
            <w:pPr>
              <w:pStyle w:val="Location"/>
              <w:spacing w:line="259" w:lineRule="auto"/>
            </w:pPr>
          </w:p>
          <w:p w14:paraId="42DED905" w14:textId="329C1A26" w:rsidR="1067B57A" w:rsidRDefault="1067B57A" w:rsidP="429213AB">
            <w:pPr>
              <w:pStyle w:val="Location"/>
              <w:spacing w:line="259" w:lineRule="auto"/>
            </w:pPr>
            <w:r>
              <w:t>Room 1</w:t>
            </w:r>
            <w:r w:rsidR="008A14DB">
              <w:t>00</w:t>
            </w:r>
          </w:p>
          <w:p w14:paraId="0556230E" w14:textId="2BE42B77" w:rsidR="429213AB" w:rsidRDefault="429213AB" w:rsidP="429213AB">
            <w:pPr>
              <w:pStyle w:val="Location"/>
              <w:spacing w:line="259" w:lineRule="auto"/>
            </w:pPr>
          </w:p>
          <w:p w14:paraId="28DC4801" w14:textId="6F5D55BC" w:rsidR="429213AB" w:rsidRDefault="429213AB" w:rsidP="429213AB">
            <w:pPr>
              <w:pStyle w:val="Location"/>
              <w:spacing w:line="259" w:lineRule="auto"/>
            </w:pPr>
          </w:p>
          <w:p w14:paraId="01B3234B" w14:textId="1C6CBBB8" w:rsidR="423ADD0E" w:rsidRDefault="423ADD0E" w:rsidP="423ADD0E">
            <w:pPr>
              <w:pStyle w:val="Location"/>
              <w:spacing w:line="259" w:lineRule="auto"/>
            </w:pPr>
          </w:p>
          <w:p w14:paraId="3FC9487E" w14:textId="569A2DED" w:rsidR="423ADD0E" w:rsidRDefault="423ADD0E" w:rsidP="423ADD0E">
            <w:pPr>
              <w:pStyle w:val="Location"/>
              <w:spacing w:line="259" w:lineRule="auto"/>
            </w:pPr>
          </w:p>
          <w:p w14:paraId="3FDDF552" w14:textId="1EF4B886" w:rsidR="423ADD0E" w:rsidRDefault="423ADD0E" w:rsidP="423ADD0E">
            <w:pPr>
              <w:pStyle w:val="Location"/>
              <w:spacing w:line="259" w:lineRule="auto"/>
            </w:pPr>
          </w:p>
          <w:p w14:paraId="454286D7" w14:textId="048095A5" w:rsidR="423ADD0E" w:rsidRDefault="423ADD0E" w:rsidP="423ADD0E">
            <w:pPr>
              <w:pStyle w:val="Location"/>
              <w:spacing w:line="259" w:lineRule="auto"/>
            </w:pPr>
          </w:p>
          <w:p w14:paraId="40B484FC" w14:textId="25CBB06E" w:rsidR="423ADD0E" w:rsidRDefault="423ADD0E" w:rsidP="423ADD0E">
            <w:pPr>
              <w:pStyle w:val="Location"/>
              <w:spacing w:line="259" w:lineRule="auto"/>
            </w:pPr>
          </w:p>
          <w:p w14:paraId="37EBA2D7" w14:textId="32ED64D3" w:rsidR="423ADD0E" w:rsidRDefault="423ADD0E" w:rsidP="423ADD0E">
            <w:pPr>
              <w:pStyle w:val="Location"/>
              <w:spacing w:line="259" w:lineRule="auto"/>
            </w:pPr>
          </w:p>
          <w:p w14:paraId="30DAAB2E" w14:textId="77777777" w:rsidR="008A14DB" w:rsidRDefault="008A14DB" w:rsidP="429213AB">
            <w:pPr>
              <w:pStyle w:val="Location"/>
              <w:spacing w:line="259" w:lineRule="auto"/>
            </w:pPr>
          </w:p>
          <w:p w14:paraId="7C50EEB3" w14:textId="77777777" w:rsidR="00B933FA" w:rsidRDefault="00B933FA" w:rsidP="429213AB">
            <w:pPr>
              <w:pStyle w:val="Location"/>
              <w:spacing w:line="259" w:lineRule="auto"/>
            </w:pPr>
          </w:p>
          <w:p w14:paraId="4C90D70E" w14:textId="77777777" w:rsidR="00B933FA" w:rsidRDefault="00B933FA" w:rsidP="429213AB">
            <w:pPr>
              <w:pStyle w:val="Location"/>
              <w:spacing w:line="259" w:lineRule="auto"/>
            </w:pPr>
          </w:p>
          <w:p w14:paraId="109378B7" w14:textId="47E23826" w:rsidR="1067B57A" w:rsidRDefault="3E019A40" w:rsidP="429213AB">
            <w:pPr>
              <w:pStyle w:val="Location"/>
              <w:spacing w:line="259" w:lineRule="auto"/>
            </w:pPr>
            <w:r>
              <w:lastRenderedPageBreak/>
              <w:t xml:space="preserve">Room </w:t>
            </w:r>
            <w:r w:rsidR="008A14DB">
              <w:t>104</w:t>
            </w:r>
          </w:p>
          <w:p w14:paraId="77BF911F" w14:textId="4CB1595A" w:rsidR="290572EC" w:rsidRDefault="290572EC" w:rsidP="429213AB">
            <w:pPr>
              <w:pStyle w:val="Location"/>
              <w:spacing w:line="259" w:lineRule="auto"/>
            </w:pPr>
          </w:p>
          <w:p w14:paraId="433F87A5" w14:textId="3CDE25BE" w:rsidR="290572EC" w:rsidRDefault="290572EC" w:rsidP="429213AB">
            <w:pPr>
              <w:pStyle w:val="Location"/>
              <w:spacing w:line="259" w:lineRule="auto"/>
            </w:pPr>
          </w:p>
          <w:p w14:paraId="2ABCE703" w14:textId="150EC075" w:rsidR="290572EC" w:rsidRDefault="290572EC" w:rsidP="429213AB">
            <w:pPr>
              <w:pStyle w:val="Location"/>
              <w:spacing w:line="259" w:lineRule="auto"/>
            </w:pPr>
          </w:p>
          <w:p w14:paraId="1AAF3463" w14:textId="3D9E9E0A" w:rsidR="290572EC" w:rsidRDefault="290572EC" w:rsidP="429213AB">
            <w:pPr>
              <w:pStyle w:val="Location"/>
              <w:spacing w:line="259" w:lineRule="auto"/>
            </w:pPr>
          </w:p>
          <w:p w14:paraId="4AAFB6DA" w14:textId="2F4B40DA" w:rsidR="290572EC" w:rsidRDefault="290572EC" w:rsidP="429213AB">
            <w:pPr>
              <w:pStyle w:val="Location"/>
              <w:spacing w:line="259" w:lineRule="auto"/>
            </w:pPr>
          </w:p>
          <w:p w14:paraId="32E5954A" w14:textId="7830CCFB" w:rsidR="290572EC" w:rsidRDefault="290572EC" w:rsidP="429213AB">
            <w:pPr>
              <w:pStyle w:val="Location"/>
              <w:spacing w:line="259" w:lineRule="auto"/>
            </w:pPr>
          </w:p>
          <w:p w14:paraId="53CE228B" w14:textId="77777777" w:rsidR="008A14DB" w:rsidRDefault="008A14DB" w:rsidP="429213AB">
            <w:pPr>
              <w:pStyle w:val="Location"/>
              <w:spacing w:line="259" w:lineRule="auto"/>
            </w:pPr>
          </w:p>
          <w:p w14:paraId="21735A7E" w14:textId="4F33C764" w:rsidR="290572EC" w:rsidRDefault="01D2DBC2" w:rsidP="429213AB">
            <w:pPr>
              <w:pStyle w:val="Location"/>
              <w:spacing w:line="259" w:lineRule="auto"/>
            </w:pPr>
            <w:r>
              <w:t>Room 1</w:t>
            </w:r>
            <w:r w:rsidR="008A14DB">
              <w:t>00</w:t>
            </w:r>
          </w:p>
          <w:p w14:paraId="7942726C" w14:textId="6E3EA36C" w:rsidR="429213AB" w:rsidRDefault="429213AB" w:rsidP="429213AB">
            <w:pPr>
              <w:pStyle w:val="Location"/>
              <w:spacing w:line="259" w:lineRule="auto"/>
            </w:pPr>
          </w:p>
          <w:p w14:paraId="7FD1BE27" w14:textId="04983C73" w:rsidR="423ADD0E" w:rsidRDefault="423ADD0E" w:rsidP="423ADD0E">
            <w:pPr>
              <w:pStyle w:val="Location"/>
              <w:spacing w:line="259" w:lineRule="auto"/>
            </w:pPr>
          </w:p>
          <w:p w14:paraId="4DDB1BE8" w14:textId="2F534C62" w:rsidR="423ADD0E" w:rsidRDefault="423ADD0E" w:rsidP="423ADD0E">
            <w:pPr>
              <w:pStyle w:val="Location"/>
              <w:spacing w:line="259" w:lineRule="auto"/>
            </w:pPr>
          </w:p>
          <w:p w14:paraId="6E0186B6" w14:textId="7482CC8E" w:rsidR="423ADD0E" w:rsidRDefault="423ADD0E" w:rsidP="423ADD0E">
            <w:pPr>
              <w:pStyle w:val="Location"/>
              <w:spacing w:line="259" w:lineRule="auto"/>
            </w:pPr>
          </w:p>
          <w:p w14:paraId="7202B0CF" w14:textId="1E0B0B62" w:rsidR="423ADD0E" w:rsidRDefault="423ADD0E" w:rsidP="423ADD0E">
            <w:pPr>
              <w:pStyle w:val="Location"/>
              <w:spacing w:line="259" w:lineRule="auto"/>
            </w:pPr>
          </w:p>
          <w:p w14:paraId="3C3B992D" w14:textId="29FF2A77" w:rsidR="423ADD0E" w:rsidRDefault="423ADD0E" w:rsidP="423ADD0E">
            <w:pPr>
              <w:pStyle w:val="Location"/>
              <w:spacing w:line="259" w:lineRule="auto"/>
            </w:pPr>
          </w:p>
          <w:p w14:paraId="7E304F59" w14:textId="77777777" w:rsidR="00225F91" w:rsidRDefault="00225F91" w:rsidP="429213AB">
            <w:pPr>
              <w:pStyle w:val="Location"/>
              <w:spacing w:line="259" w:lineRule="auto"/>
            </w:pPr>
          </w:p>
          <w:p w14:paraId="0DC2C6FB" w14:textId="77777777" w:rsidR="00225F91" w:rsidRDefault="00225F91" w:rsidP="429213AB">
            <w:pPr>
              <w:pStyle w:val="Location"/>
              <w:spacing w:line="259" w:lineRule="auto"/>
            </w:pPr>
          </w:p>
          <w:p w14:paraId="4BF7E212" w14:textId="77777777" w:rsidR="00225F91" w:rsidRDefault="00225F91" w:rsidP="429213AB">
            <w:pPr>
              <w:pStyle w:val="Location"/>
              <w:spacing w:line="259" w:lineRule="auto"/>
            </w:pPr>
          </w:p>
          <w:p w14:paraId="03A4CD2F" w14:textId="77777777" w:rsidR="00225F91" w:rsidRDefault="00225F91" w:rsidP="429213AB">
            <w:pPr>
              <w:pStyle w:val="Location"/>
              <w:spacing w:line="259" w:lineRule="auto"/>
            </w:pPr>
          </w:p>
          <w:p w14:paraId="5793CCAC" w14:textId="77777777" w:rsidR="00225F91" w:rsidRDefault="00225F91" w:rsidP="429213AB">
            <w:pPr>
              <w:pStyle w:val="Location"/>
              <w:spacing w:line="259" w:lineRule="auto"/>
            </w:pPr>
          </w:p>
          <w:p w14:paraId="3AA3A7FC" w14:textId="77777777" w:rsidR="00225F91" w:rsidRDefault="00225F91" w:rsidP="429213AB">
            <w:pPr>
              <w:pStyle w:val="Location"/>
              <w:spacing w:line="259" w:lineRule="auto"/>
            </w:pPr>
          </w:p>
          <w:p w14:paraId="4F13D863" w14:textId="77777777" w:rsidR="008A14DB" w:rsidRDefault="008A14DB" w:rsidP="429213AB">
            <w:pPr>
              <w:pStyle w:val="Location"/>
              <w:spacing w:line="259" w:lineRule="auto"/>
            </w:pPr>
          </w:p>
          <w:p w14:paraId="5D6CD2D8" w14:textId="206752A6" w:rsidR="429213AB" w:rsidRDefault="6FCA6281" w:rsidP="429213AB">
            <w:pPr>
              <w:pStyle w:val="Location"/>
              <w:spacing w:line="259" w:lineRule="auto"/>
            </w:pPr>
            <w:r>
              <w:t xml:space="preserve">Room </w:t>
            </w:r>
            <w:r w:rsidR="008A14DB">
              <w:t>104</w:t>
            </w:r>
          </w:p>
        </w:tc>
      </w:tr>
      <w:tr w:rsidR="429213AB" w14:paraId="2EF48AA0" w14:textId="77777777" w:rsidTr="00B933FA">
        <w:trPr>
          <w:trHeight w:val="1440"/>
          <w:jc w:val="center"/>
        </w:trPr>
        <w:tc>
          <w:tcPr>
            <w:tcW w:w="495" w:type="dxa"/>
          </w:tcPr>
          <w:p w14:paraId="42C94468" w14:textId="77777777" w:rsidR="429213AB" w:rsidRDefault="429213AB" w:rsidP="429213AB">
            <w:pPr>
              <w:ind w:left="0"/>
            </w:pPr>
          </w:p>
        </w:tc>
        <w:tc>
          <w:tcPr>
            <w:tcW w:w="2700" w:type="dxa"/>
          </w:tcPr>
          <w:p w14:paraId="50C73BC2" w14:textId="2E385334" w:rsidR="429213AB" w:rsidRPr="00F301CA" w:rsidRDefault="429213AB" w:rsidP="429213AB">
            <w:pPr>
              <w:pStyle w:val="MeetingTimes"/>
              <w:rPr>
                <w:rFonts w:asciiTheme="majorHAnsi" w:hAnsiTheme="majorHAnsi"/>
              </w:rPr>
            </w:pPr>
          </w:p>
        </w:tc>
        <w:tc>
          <w:tcPr>
            <w:tcW w:w="5325" w:type="dxa"/>
          </w:tcPr>
          <w:p w14:paraId="3861DD46" w14:textId="3CC4E8F3" w:rsidR="429213AB" w:rsidRDefault="429213AB" w:rsidP="429213AB">
            <w:pPr>
              <w:pStyle w:val="ItemDescription"/>
              <w:spacing w:line="259" w:lineRule="auto"/>
            </w:pPr>
          </w:p>
        </w:tc>
        <w:tc>
          <w:tcPr>
            <w:tcW w:w="2280" w:type="dxa"/>
          </w:tcPr>
          <w:p w14:paraId="4929B8E0" w14:textId="5110DC20" w:rsidR="429213AB" w:rsidRDefault="429213AB" w:rsidP="429213AB">
            <w:pPr>
              <w:pStyle w:val="Location"/>
            </w:pPr>
          </w:p>
        </w:tc>
      </w:tr>
      <w:tr w:rsidR="429213AB" w14:paraId="54574A66" w14:textId="77777777" w:rsidTr="00B933FA">
        <w:trPr>
          <w:trHeight w:val="1440"/>
          <w:jc w:val="center"/>
        </w:trPr>
        <w:tc>
          <w:tcPr>
            <w:tcW w:w="495" w:type="dxa"/>
          </w:tcPr>
          <w:p w14:paraId="460FAA91" w14:textId="77777777" w:rsidR="429213AB" w:rsidRDefault="429213AB" w:rsidP="429213AB">
            <w:pPr>
              <w:ind w:left="0"/>
            </w:pPr>
          </w:p>
        </w:tc>
        <w:tc>
          <w:tcPr>
            <w:tcW w:w="2700" w:type="dxa"/>
          </w:tcPr>
          <w:p w14:paraId="2A11E34A" w14:textId="4F9DD812" w:rsidR="429213AB" w:rsidRDefault="429213AB" w:rsidP="429213AB">
            <w:pPr>
              <w:pStyle w:val="MeetingTimes"/>
            </w:pPr>
          </w:p>
        </w:tc>
        <w:tc>
          <w:tcPr>
            <w:tcW w:w="5325" w:type="dxa"/>
          </w:tcPr>
          <w:p w14:paraId="65B3F2DC" w14:textId="0664CF53" w:rsidR="429213AB" w:rsidRDefault="429213AB" w:rsidP="429213AB">
            <w:pPr>
              <w:pStyle w:val="ItemDescription"/>
              <w:spacing w:line="259" w:lineRule="auto"/>
            </w:pPr>
          </w:p>
        </w:tc>
        <w:tc>
          <w:tcPr>
            <w:tcW w:w="2280" w:type="dxa"/>
          </w:tcPr>
          <w:p w14:paraId="7ACEDC70" w14:textId="44FC0B87" w:rsidR="429213AB" w:rsidRDefault="429213AB" w:rsidP="429213AB">
            <w:pPr>
              <w:pStyle w:val="Location"/>
            </w:pPr>
          </w:p>
        </w:tc>
      </w:tr>
    </w:tbl>
    <w:p w14:paraId="2947D3D9" w14:textId="3BD3DCE8" w:rsidR="00A66B18" w:rsidRPr="00A6783B" w:rsidRDefault="00A66B18" w:rsidP="429213AB">
      <w:pPr>
        <w:ind w:left="0"/>
      </w:pPr>
    </w:p>
    <w:sectPr w:rsidR="00A66B18" w:rsidRPr="00A6783B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7109" w14:textId="77777777" w:rsidR="00E724B2" w:rsidRDefault="00E724B2" w:rsidP="00A66B18">
      <w:pPr>
        <w:spacing w:before="0" w:after="0"/>
      </w:pPr>
      <w:r>
        <w:separator/>
      </w:r>
    </w:p>
  </w:endnote>
  <w:endnote w:type="continuationSeparator" w:id="0">
    <w:p w14:paraId="1A05AB6C" w14:textId="77777777" w:rsidR="00E724B2" w:rsidRDefault="00E724B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FE1D" w14:textId="77777777" w:rsidR="00E724B2" w:rsidRDefault="00E724B2" w:rsidP="00A66B18">
      <w:pPr>
        <w:spacing w:before="0" w:after="0"/>
      </w:pPr>
      <w:r>
        <w:separator/>
      </w:r>
    </w:p>
  </w:footnote>
  <w:footnote w:type="continuationSeparator" w:id="0">
    <w:p w14:paraId="03C6A52E" w14:textId="77777777" w:rsidR="00E724B2" w:rsidRDefault="00E724B2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36"/>
    <w:rsid w:val="00083BAA"/>
    <w:rsid w:val="0010680C"/>
    <w:rsid w:val="001766D6"/>
    <w:rsid w:val="001E2320"/>
    <w:rsid w:val="00214E28"/>
    <w:rsid w:val="00225F91"/>
    <w:rsid w:val="002A6C8E"/>
    <w:rsid w:val="002F547C"/>
    <w:rsid w:val="00305D59"/>
    <w:rsid w:val="00352B81"/>
    <w:rsid w:val="003A0150"/>
    <w:rsid w:val="003E24DF"/>
    <w:rsid w:val="0041428F"/>
    <w:rsid w:val="0042153C"/>
    <w:rsid w:val="004A2B0D"/>
    <w:rsid w:val="004D07CC"/>
    <w:rsid w:val="00553B89"/>
    <w:rsid w:val="005C2210"/>
    <w:rsid w:val="005D7940"/>
    <w:rsid w:val="005F7D8C"/>
    <w:rsid w:val="00615018"/>
    <w:rsid w:val="0062123A"/>
    <w:rsid w:val="00646E75"/>
    <w:rsid w:val="00674B75"/>
    <w:rsid w:val="006F6F10"/>
    <w:rsid w:val="006FE7D1"/>
    <w:rsid w:val="00783E79"/>
    <w:rsid w:val="007B5AE8"/>
    <w:rsid w:val="007E7F36"/>
    <w:rsid w:val="007F5192"/>
    <w:rsid w:val="00882690"/>
    <w:rsid w:val="008A14DB"/>
    <w:rsid w:val="00910D6C"/>
    <w:rsid w:val="009D6E13"/>
    <w:rsid w:val="00A66B18"/>
    <w:rsid w:val="00A6783B"/>
    <w:rsid w:val="00A96CF8"/>
    <w:rsid w:val="00AE1388"/>
    <w:rsid w:val="00AE7A74"/>
    <w:rsid w:val="00AF3982"/>
    <w:rsid w:val="00B17772"/>
    <w:rsid w:val="00B46697"/>
    <w:rsid w:val="00B50294"/>
    <w:rsid w:val="00B57D6E"/>
    <w:rsid w:val="00B933FA"/>
    <w:rsid w:val="00C291F4"/>
    <w:rsid w:val="00C701F7"/>
    <w:rsid w:val="00C70786"/>
    <w:rsid w:val="00CC2E55"/>
    <w:rsid w:val="00D41084"/>
    <w:rsid w:val="00D66593"/>
    <w:rsid w:val="00DB65AC"/>
    <w:rsid w:val="00DE6DA2"/>
    <w:rsid w:val="00DF2D30"/>
    <w:rsid w:val="00E21240"/>
    <w:rsid w:val="00E55D74"/>
    <w:rsid w:val="00E646CD"/>
    <w:rsid w:val="00E6540C"/>
    <w:rsid w:val="00E67CCB"/>
    <w:rsid w:val="00E724B2"/>
    <w:rsid w:val="00E81E2A"/>
    <w:rsid w:val="00EAA18C"/>
    <w:rsid w:val="00ED0D85"/>
    <w:rsid w:val="00EE0952"/>
    <w:rsid w:val="00F301CA"/>
    <w:rsid w:val="00FE0F43"/>
    <w:rsid w:val="018F852B"/>
    <w:rsid w:val="01D2DBC2"/>
    <w:rsid w:val="02088D97"/>
    <w:rsid w:val="02169A3E"/>
    <w:rsid w:val="025B6203"/>
    <w:rsid w:val="02699506"/>
    <w:rsid w:val="02D6BCA2"/>
    <w:rsid w:val="03D249DB"/>
    <w:rsid w:val="048533D4"/>
    <w:rsid w:val="049D183B"/>
    <w:rsid w:val="04CF83BD"/>
    <w:rsid w:val="05FDFDD1"/>
    <w:rsid w:val="06116CE4"/>
    <w:rsid w:val="065CDF2F"/>
    <w:rsid w:val="065F60E9"/>
    <w:rsid w:val="0676CD20"/>
    <w:rsid w:val="06900D9E"/>
    <w:rsid w:val="069814AD"/>
    <w:rsid w:val="071AFA58"/>
    <w:rsid w:val="0743B2D1"/>
    <w:rsid w:val="0749920E"/>
    <w:rsid w:val="07E232CB"/>
    <w:rsid w:val="07ED4C60"/>
    <w:rsid w:val="08532B1A"/>
    <w:rsid w:val="0874F65C"/>
    <w:rsid w:val="0887D3A7"/>
    <w:rsid w:val="0952E6D4"/>
    <w:rsid w:val="098BEE12"/>
    <w:rsid w:val="09934935"/>
    <w:rsid w:val="0ABFFB0A"/>
    <w:rsid w:val="0B677033"/>
    <w:rsid w:val="0C8003C6"/>
    <w:rsid w:val="0D3E2626"/>
    <w:rsid w:val="0E335249"/>
    <w:rsid w:val="0E3A7ADD"/>
    <w:rsid w:val="0E5B9633"/>
    <w:rsid w:val="0E72A8FB"/>
    <w:rsid w:val="0EBF16FF"/>
    <w:rsid w:val="0EFEC63E"/>
    <w:rsid w:val="0F0ED835"/>
    <w:rsid w:val="0FDD0AED"/>
    <w:rsid w:val="0FE6B52C"/>
    <w:rsid w:val="1010E6C8"/>
    <w:rsid w:val="1011E72F"/>
    <w:rsid w:val="1067B57A"/>
    <w:rsid w:val="1067D061"/>
    <w:rsid w:val="10C4BE6A"/>
    <w:rsid w:val="10D2DD42"/>
    <w:rsid w:val="11773034"/>
    <w:rsid w:val="1194A074"/>
    <w:rsid w:val="11BFEA2E"/>
    <w:rsid w:val="12063E5E"/>
    <w:rsid w:val="124BAD89"/>
    <w:rsid w:val="1258494D"/>
    <w:rsid w:val="1258EDDB"/>
    <w:rsid w:val="127B5549"/>
    <w:rsid w:val="130DA06C"/>
    <w:rsid w:val="1331D4BB"/>
    <w:rsid w:val="138C7EAA"/>
    <w:rsid w:val="13966162"/>
    <w:rsid w:val="13D05B10"/>
    <w:rsid w:val="13DC075C"/>
    <w:rsid w:val="14BF6841"/>
    <w:rsid w:val="14F7FF31"/>
    <w:rsid w:val="1517D691"/>
    <w:rsid w:val="152370C4"/>
    <w:rsid w:val="1544DD5D"/>
    <w:rsid w:val="155D305A"/>
    <w:rsid w:val="155FB6A6"/>
    <w:rsid w:val="156ACC65"/>
    <w:rsid w:val="15763A6F"/>
    <w:rsid w:val="16EDE59E"/>
    <w:rsid w:val="16F007F0"/>
    <w:rsid w:val="174130AA"/>
    <w:rsid w:val="176367C1"/>
    <w:rsid w:val="1791F147"/>
    <w:rsid w:val="17E62E70"/>
    <w:rsid w:val="19186A3A"/>
    <w:rsid w:val="19C17FD5"/>
    <w:rsid w:val="1A3616EA"/>
    <w:rsid w:val="1A51D7A2"/>
    <w:rsid w:val="1AA3D9BC"/>
    <w:rsid w:val="1ABFDD91"/>
    <w:rsid w:val="1AF99ACD"/>
    <w:rsid w:val="1B2A3F6E"/>
    <w:rsid w:val="1B36078F"/>
    <w:rsid w:val="1B6D4963"/>
    <w:rsid w:val="1BE51EAD"/>
    <w:rsid w:val="1C1F1683"/>
    <w:rsid w:val="1C43759E"/>
    <w:rsid w:val="1C518A60"/>
    <w:rsid w:val="1C627894"/>
    <w:rsid w:val="1C63A8EE"/>
    <w:rsid w:val="1D003979"/>
    <w:rsid w:val="1D444CE3"/>
    <w:rsid w:val="1D4D9A10"/>
    <w:rsid w:val="1D823245"/>
    <w:rsid w:val="1DC8E27B"/>
    <w:rsid w:val="1DEB2154"/>
    <w:rsid w:val="1E6147AA"/>
    <w:rsid w:val="1E972FB0"/>
    <w:rsid w:val="1F17D543"/>
    <w:rsid w:val="1F3744EE"/>
    <w:rsid w:val="1F719A46"/>
    <w:rsid w:val="1FE8F58D"/>
    <w:rsid w:val="2001650B"/>
    <w:rsid w:val="20430988"/>
    <w:rsid w:val="20861DDD"/>
    <w:rsid w:val="20A1D049"/>
    <w:rsid w:val="20AAD0C7"/>
    <w:rsid w:val="20B6AF35"/>
    <w:rsid w:val="21271880"/>
    <w:rsid w:val="2128AE86"/>
    <w:rsid w:val="21D1BB9A"/>
    <w:rsid w:val="221F8E3A"/>
    <w:rsid w:val="22ABA51E"/>
    <w:rsid w:val="22E3A020"/>
    <w:rsid w:val="230BC98E"/>
    <w:rsid w:val="242DFDAF"/>
    <w:rsid w:val="24D28029"/>
    <w:rsid w:val="2506D7A1"/>
    <w:rsid w:val="25EDDC71"/>
    <w:rsid w:val="26344082"/>
    <w:rsid w:val="2670E599"/>
    <w:rsid w:val="2673381F"/>
    <w:rsid w:val="2695FEE4"/>
    <w:rsid w:val="26EB61FB"/>
    <w:rsid w:val="2788DC08"/>
    <w:rsid w:val="288B597D"/>
    <w:rsid w:val="28D79235"/>
    <w:rsid w:val="28F8258A"/>
    <w:rsid w:val="28F8E9B6"/>
    <w:rsid w:val="290572EC"/>
    <w:rsid w:val="29E8C607"/>
    <w:rsid w:val="2A1075CC"/>
    <w:rsid w:val="2ADB121D"/>
    <w:rsid w:val="2B625673"/>
    <w:rsid w:val="2B6BB0FA"/>
    <w:rsid w:val="2BD928E2"/>
    <w:rsid w:val="2C04AC42"/>
    <w:rsid w:val="2D3B2A8F"/>
    <w:rsid w:val="2DDBE583"/>
    <w:rsid w:val="2E6CED19"/>
    <w:rsid w:val="2EA6F5F2"/>
    <w:rsid w:val="2EE71052"/>
    <w:rsid w:val="2F2D327B"/>
    <w:rsid w:val="2F9A4700"/>
    <w:rsid w:val="2F9B9686"/>
    <w:rsid w:val="2FF07D58"/>
    <w:rsid w:val="30DC3D80"/>
    <w:rsid w:val="3179DF52"/>
    <w:rsid w:val="31849D31"/>
    <w:rsid w:val="319B1784"/>
    <w:rsid w:val="31D0B27F"/>
    <w:rsid w:val="31D0F750"/>
    <w:rsid w:val="31F63D04"/>
    <w:rsid w:val="325AC1C4"/>
    <w:rsid w:val="32916CDC"/>
    <w:rsid w:val="32E18D76"/>
    <w:rsid w:val="336DB49B"/>
    <w:rsid w:val="3382660E"/>
    <w:rsid w:val="33B5F2D4"/>
    <w:rsid w:val="340E3906"/>
    <w:rsid w:val="34EF3107"/>
    <w:rsid w:val="34F7F379"/>
    <w:rsid w:val="35372B2E"/>
    <w:rsid w:val="3583EBF5"/>
    <w:rsid w:val="35DF4B06"/>
    <w:rsid w:val="3705E33F"/>
    <w:rsid w:val="37A91E0B"/>
    <w:rsid w:val="381BD3BB"/>
    <w:rsid w:val="38333C66"/>
    <w:rsid w:val="3904D5AA"/>
    <w:rsid w:val="3965970A"/>
    <w:rsid w:val="396AA51C"/>
    <w:rsid w:val="39B9F74F"/>
    <w:rsid w:val="39D8B5D2"/>
    <w:rsid w:val="39D987C7"/>
    <w:rsid w:val="39F299D2"/>
    <w:rsid w:val="3A0E3F91"/>
    <w:rsid w:val="3A24AD08"/>
    <w:rsid w:val="3B1FC0F4"/>
    <w:rsid w:val="3BB1CD94"/>
    <w:rsid w:val="3BB2EEFF"/>
    <w:rsid w:val="3BE7025A"/>
    <w:rsid w:val="3C28ACA2"/>
    <w:rsid w:val="3C89EE04"/>
    <w:rsid w:val="3CC4B082"/>
    <w:rsid w:val="3D22E657"/>
    <w:rsid w:val="3E019A40"/>
    <w:rsid w:val="3E4AE92A"/>
    <w:rsid w:val="3E4D40E0"/>
    <w:rsid w:val="3E4F72B9"/>
    <w:rsid w:val="3EADF180"/>
    <w:rsid w:val="3EBBF0C8"/>
    <w:rsid w:val="3EF543D3"/>
    <w:rsid w:val="3EF9639C"/>
    <w:rsid w:val="3F9FE3C5"/>
    <w:rsid w:val="3FFCFAC6"/>
    <w:rsid w:val="404C64FA"/>
    <w:rsid w:val="4086B227"/>
    <w:rsid w:val="40F5F45F"/>
    <w:rsid w:val="411FC89D"/>
    <w:rsid w:val="423ADD0E"/>
    <w:rsid w:val="427808B3"/>
    <w:rsid w:val="429213AB"/>
    <w:rsid w:val="42FB3267"/>
    <w:rsid w:val="4326D3C2"/>
    <w:rsid w:val="4328BDD9"/>
    <w:rsid w:val="435D013E"/>
    <w:rsid w:val="4377EE52"/>
    <w:rsid w:val="43E25BD4"/>
    <w:rsid w:val="43F31365"/>
    <w:rsid w:val="451E2D6E"/>
    <w:rsid w:val="4527AFDF"/>
    <w:rsid w:val="45C4724D"/>
    <w:rsid w:val="462FA231"/>
    <w:rsid w:val="471324FE"/>
    <w:rsid w:val="47290E00"/>
    <w:rsid w:val="473D3DAF"/>
    <w:rsid w:val="4798A691"/>
    <w:rsid w:val="47C6566E"/>
    <w:rsid w:val="47CEF9B9"/>
    <w:rsid w:val="47F5244F"/>
    <w:rsid w:val="47F6C43E"/>
    <w:rsid w:val="48D6DC01"/>
    <w:rsid w:val="48EA3FE5"/>
    <w:rsid w:val="49023E06"/>
    <w:rsid w:val="49EA24C3"/>
    <w:rsid w:val="4A68F964"/>
    <w:rsid w:val="4B5D9C9F"/>
    <w:rsid w:val="4B60E4BF"/>
    <w:rsid w:val="4BAEDB32"/>
    <w:rsid w:val="4BEF1890"/>
    <w:rsid w:val="4CC95A48"/>
    <w:rsid w:val="4D7C982D"/>
    <w:rsid w:val="4DDABE03"/>
    <w:rsid w:val="4E221FF2"/>
    <w:rsid w:val="4E26F287"/>
    <w:rsid w:val="4E902E58"/>
    <w:rsid w:val="4F30BE11"/>
    <w:rsid w:val="4F825350"/>
    <w:rsid w:val="4F97E4A0"/>
    <w:rsid w:val="4FA0CE9E"/>
    <w:rsid w:val="4FABF904"/>
    <w:rsid w:val="4FBD5820"/>
    <w:rsid w:val="501EAA08"/>
    <w:rsid w:val="5158C0A6"/>
    <w:rsid w:val="51C56CF0"/>
    <w:rsid w:val="52567EFE"/>
    <w:rsid w:val="5285670B"/>
    <w:rsid w:val="52E5D1CD"/>
    <w:rsid w:val="535A22CB"/>
    <w:rsid w:val="536AA4D5"/>
    <w:rsid w:val="537B4633"/>
    <w:rsid w:val="53B0542A"/>
    <w:rsid w:val="5433C83B"/>
    <w:rsid w:val="549DDD49"/>
    <w:rsid w:val="54D4B012"/>
    <w:rsid w:val="54F09055"/>
    <w:rsid w:val="55407A4F"/>
    <w:rsid w:val="5556F5A6"/>
    <w:rsid w:val="55C4A210"/>
    <w:rsid w:val="55F4A2A6"/>
    <w:rsid w:val="5669D8D6"/>
    <w:rsid w:val="56759BC2"/>
    <w:rsid w:val="56B8A50A"/>
    <w:rsid w:val="570CEB0C"/>
    <w:rsid w:val="5735BA25"/>
    <w:rsid w:val="57828982"/>
    <w:rsid w:val="58BE87B6"/>
    <w:rsid w:val="59990F12"/>
    <w:rsid w:val="5A14CF2B"/>
    <w:rsid w:val="5A4EE6E6"/>
    <w:rsid w:val="5B37A685"/>
    <w:rsid w:val="5B4B78C2"/>
    <w:rsid w:val="5BA16B35"/>
    <w:rsid w:val="5BF53E0C"/>
    <w:rsid w:val="5CE6B593"/>
    <w:rsid w:val="5D127987"/>
    <w:rsid w:val="5E09B071"/>
    <w:rsid w:val="5E576786"/>
    <w:rsid w:val="5ECE4823"/>
    <w:rsid w:val="5EE34BDD"/>
    <w:rsid w:val="5F0F8C69"/>
    <w:rsid w:val="5F38CEB1"/>
    <w:rsid w:val="5F6BC410"/>
    <w:rsid w:val="60350CFA"/>
    <w:rsid w:val="60CA04A2"/>
    <w:rsid w:val="60D913F6"/>
    <w:rsid w:val="614C8925"/>
    <w:rsid w:val="6219C7BA"/>
    <w:rsid w:val="62303416"/>
    <w:rsid w:val="624B01BE"/>
    <w:rsid w:val="635EAE4C"/>
    <w:rsid w:val="63F117D2"/>
    <w:rsid w:val="652424DE"/>
    <w:rsid w:val="652A62C3"/>
    <w:rsid w:val="656B1BE8"/>
    <w:rsid w:val="65AEC8A8"/>
    <w:rsid w:val="6611BDF3"/>
    <w:rsid w:val="6619F43C"/>
    <w:rsid w:val="66E1C995"/>
    <w:rsid w:val="672BDC7D"/>
    <w:rsid w:val="67AEBD04"/>
    <w:rsid w:val="67BCB972"/>
    <w:rsid w:val="68EE1FE7"/>
    <w:rsid w:val="6936806C"/>
    <w:rsid w:val="6942E2F1"/>
    <w:rsid w:val="69A3D199"/>
    <w:rsid w:val="69C80036"/>
    <w:rsid w:val="6ACFED45"/>
    <w:rsid w:val="6B3F7E6F"/>
    <w:rsid w:val="6B76A498"/>
    <w:rsid w:val="6B78F15A"/>
    <w:rsid w:val="6C191918"/>
    <w:rsid w:val="6CF49754"/>
    <w:rsid w:val="6D91DC44"/>
    <w:rsid w:val="6D934806"/>
    <w:rsid w:val="6EC28494"/>
    <w:rsid w:val="6FCA6281"/>
    <w:rsid w:val="6FE0B9D7"/>
    <w:rsid w:val="703398A1"/>
    <w:rsid w:val="7037D38F"/>
    <w:rsid w:val="71CF279C"/>
    <w:rsid w:val="721E86FA"/>
    <w:rsid w:val="722B6475"/>
    <w:rsid w:val="730DCFA8"/>
    <w:rsid w:val="74ADA0E2"/>
    <w:rsid w:val="74B3B7B7"/>
    <w:rsid w:val="74F71BC9"/>
    <w:rsid w:val="75E3BF35"/>
    <w:rsid w:val="75FDE6A8"/>
    <w:rsid w:val="764137D8"/>
    <w:rsid w:val="77281722"/>
    <w:rsid w:val="777CCF41"/>
    <w:rsid w:val="778EA63B"/>
    <w:rsid w:val="78770693"/>
    <w:rsid w:val="788577A8"/>
    <w:rsid w:val="78AE26FD"/>
    <w:rsid w:val="78B50C08"/>
    <w:rsid w:val="78D586FD"/>
    <w:rsid w:val="798DD7B8"/>
    <w:rsid w:val="79EB4620"/>
    <w:rsid w:val="7A390A14"/>
    <w:rsid w:val="7A7F158B"/>
    <w:rsid w:val="7ACEC1FA"/>
    <w:rsid w:val="7B7426A1"/>
    <w:rsid w:val="7BCA5C07"/>
    <w:rsid w:val="7BD7F701"/>
    <w:rsid w:val="7C2EB945"/>
    <w:rsid w:val="7D76E0B5"/>
    <w:rsid w:val="7D8C42E2"/>
    <w:rsid w:val="7E52B145"/>
    <w:rsid w:val="7E8F9EBA"/>
    <w:rsid w:val="7E9418F7"/>
    <w:rsid w:val="7ED2061B"/>
    <w:rsid w:val="7ED42D59"/>
    <w:rsid w:val="7ED4E5D6"/>
    <w:rsid w:val="7F5C6037"/>
    <w:rsid w:val="7F8521C7"/>
    <w:rsid w:val="7FEC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8DC0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C57C9-B7B2-431C-A3A6-88EBC2253A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2866485-A581-4702-A02E-22FE81A8A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369E7-AE33-4416-B9FD-C353FC65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2026-02-21T15:35:00Z</dcterms:created>
  <dcterms:modified xsi:type="dcterms:W3CDTF">2026-02-21T15:35:00Z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