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C64E" w14:textId="77777777" w:rsidR="0052209C" w:rsidRDefault="0052209C">
      <w:pPr>
        <w:spacing w:before="8" w:line="100" w:lineRule="exact"/>
        <w:rPr>
          <w:sz w:val="10"/>
          <w:szCs w:val="10"/>
        </w:rPr>
      </w:pPr>
    </w:p>
    <w:p w14:paraId="568B6B49" w14:textId="77777777" w:rsidR="0052209C" w:rsidRDefault="00B272D5" w:rsidP="00C56DA3">
      <w:pPr>
        <w:jc w:val="center"/>
      </w:pPr>
      <w:r>
        <w:rPr>
          <w:noProof/>
        </w:rPr>
        <w:pict w14:anchorId="0EDC5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18.1pt;height:92.25pt;mso-width-percent:0;mso-height-percent:0;mso-width-percent:0;mso-height-percent:0">
            <v:imagedata r:id="rId5" o:title=""/>
          </v:shape>
        </w:pict>
      </w:r>
    </w:p>
    <w:p w14:paraId="3D9FBE44" w14:textId="77777777" w:rsidR="0052209C" w:rsidRDefault="0052209C">
      <w:pPr>
        <w:spacing w:before="1" w:line="140" w:lineRule="exact"/>
        <w:rPr>
          <w:sz w:val="15"/>
          <w:szCs w:val="15"/>
        </w:rPr>
      </w:pPr>
    </w:p>
    <w:p w14:paraId="3452FC03" w14:textId="2F9381BB" w:rsidR="0052209C" w:rsidRDefault="00C56DA3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  <w:t>Info@kickbackranchtx.com</w:t>
      </w:r>
    </w:p>
    <w:p w14:paraId="6E9AD99A" w14:textId="42DDF4D0" w:rsidR="0052209C" w:rsidRDefault="00C56DA3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AD2F8" w14:textId="4BFAF7E2" w:rsidR="0052209C" w:rsidRDefault="004420C2">
      <w:pPr>
        <w:spacing w:line="440" w:lineRule="exact"/>
        <w:ind w:left="3442" w:right="3443"/>
        <w:jc w:val="center"/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 w:eastAsia="Arial Black" w:hAnsi="Arial Black" w:cs="Arial Black"/>
          <w:b/>
          <w:position w:val="2"/>
          <w:sz w:val="36"/>
          <w:szCs w:val="36"/>
        </w:rPr>
        <w:t>202</w:t>
      </w:r>
      <w:r w:rsidR="0070388E">
        <w:rPr>
          <w:rFonts w:ascii="Arial Black" w:eastAsia="Arial Black" w:hAnsi="Arial Black" w:cs="Arial Black"/>
          <w:b/>
          <w:position w:val="2"/>
          <w:sz w:val="36"/>
          <w:szCs w:val="36"/>
        </w:rPr>
        <w:t>5</w:t>
      </w:r>
      <w:r>
        <w:rPr>
          <w:rFonts w:ascii="Arial Black" w:eastAsia="Arial Black" w:hAnsi="Arial Black" w:cs="Arial Black"/>
          <w:b/>
          <w:position w:val="2"/>
          <w:sz w:val="36"/>
          <w:szCs w:val="36"/>
        </w:rPr>
        <w:t xml:space="preserve"> Season</w:t>
      </w:r>
    </w:p>
    <w:p w14:paraId="5F9C4ED5" w14:textId="77777777" w:rsidR="0052209C" w:rsidRDefault="0052209C">
      <w:pPr>
        <w:spacing w:line="280" w:lineRule="exact"/>
        <w:rPr>
          <w:sz w:val="28"/>
          <w:szCs w:val="28"/>
        </w:rPr>
      </w:pPr>
    </w:p>
    <w:p w14:paraId="0A8919F3" w14:textId="77777777" w:rsidR="0052209C" w:rsidRDefault="004420C2">
      <w:pPr>
        <w:ind w:left="645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spacing w:val="-2"/>
          <w:sz w:val="32"/>
          <w:szCs w:val="32"/>
        </w:rPr>
        <w:t>W</w:t>
      </w:r>
      <w:r>
        <w:rPr>
          <w:rFonts w:ascii="Arial Black" w:eastAsia="Arial Black" w:hAnsi="Arial Black" w:cs="Arial Black"/>
          <w:b/>
          <w:spacing w:val="-1"/>
          <w:sz w:val="32"/>
          <w:szCs w:val="32"/>
        </w:rPr>
        <w:t>HITETAI</w:t>
      </w:r>
      <w:r>
        <w:rPr>
          <w:rFonts w:ascii="Arial Black" w:eastAsia="Arial Black" w:hAnsi="Arial Black" w:cs="Arial Black"/>
          <w:b/>
          <w:sz w:val="32"/>
          <w:szCs w:val="32"/>
        </w:rPr>
        <w:t xml:space="preserve">L </w:t>
      </w:r>
      <w:r>
        <w:rPr>
          <w:rFonts w:ascii="Arial Black" w:eastAsia="Arial Black" w:hAnsi="Arial Black" w:cs="Arial Black"/>
          <w:b/>
          <w:spacing w:val="-1"/>
          <w:sz w:val="32"/>
          <w:szCs w:val="32"/>
        </w:rPr>
        <w:t>DEE</w:t>
      </w:r>
      <w:r>
        <w:rPr>
          <w:rFonts w:ascii="Arial Black" w:eastAsia="Arial Black" w:hAnsi="Arial Black" w:cs="Arial Black"/>
          <w:b/>
          <w:sz w:val="32"/>
          <w:szCs w:val="32"/>
        </w:rPr>
        <w:t>R</w:t>
      </w:r>
      <w:r>
        <w:rPr>
          <w:rFonts w:ascii="Arial Black" w:eastAsia="Arial Black" w:hAnsi="Arial Black" w:cs="Arial Black"/>
          <w:b/>
          <w:spacing w:val="-2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b/>
          <w:spacing w:val="-1"/>
          <w:sz w:val="32"/>
          <w:szCs w:val="32"/>
        </w:rPr>
        <w:t>TROPH</w:t>
      </w:r>
      <w:r>
        <w:rPr>
          <w:rFonts w:ascii="Arial Black" w:eastAsia="Arial Black" w:hAnsi="Arial Black" w:cs="Arial Black"/>
          <w:b/>
          <w:sz w:val="32"/>
          <w:szCs w:val="32"/>
        </w:rPr>
        <w:t>Y</w:t>
      </w:r>
      <w:r>
        <w:rPr>
          <w:rFonts w:ascii="Arial Black" w:eastAsia="Arial Black" w:hAnsi="Arial Black" w:cs="Arial Black"/>
          <w:b/>
          <w:spacing w:val="-1"/>
          <w:sz w:val="32"/>
          <w:szCs w:val="32"/>
        </w:rPr>
        <w:t xml:space="preserve"> FEE</w:t>
      </w:r>
    </w:p>
    <w:p w14:paraId="48B52737" w14:textId="77777777" w:rsidR="0052209C" w:rsidRDefault="0052209C">
      <w:pPr>
        <w:spacing w:line="200" w:lineRule="exact"/>
      </w:pPr>
    </w:p>
    <w:p w14:paraId="68AE3BB3" w14:textId="77777777" w:rsidR="0052209C" w:rsidRDefault="0052209C">
      <w:pPr>
        <w:spacing w:before="14" w:line="240" w:lineRule="exact"/>
        <w:rPr>
          <w:sz w:val="24"/>
          <w:szCs w:val="24"/>
        </w:rPr>
      </w:pPr>
    </w:p>
    <w:p w14:paraId="7F35303E" w14:textId="77777777" w:rsidR="0052209C" w:rsidRDefault="004420C2">
      <w:pPr>
        <w:ind w:left="23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12</w:t>
      </w:r>
      <w:r>
        <w:rPr>
          <w:rFonts w:ascii="Arial" w:eastAsia="Arial" w:hAnsi="Arial" w:cs="Arial"/>
          <w:sz w:val="28"/>
          <w:szCs w:val="28"/>
        </w:rPr>
        <w:t>5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$3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3688C225" w14:textId="77777777" w:rsidR="0052209C" w:rsidRDefault="0052209C">
      <w:pPr>
        <w:spacing w:before="8" w:line="140" w:lineRule="exact"/>
        <w:rPr>
          <w:sz w:val="15"/>
          <w:szCs w:val="15"/>
        </w:rPr>
      </w:pPr>
    </w:p>
    <w:p w14:paraId="378CD697" w14:textId="77777777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12</w:t>
      </w:r>
      <w:r>
        <w:rPr>
          <w:rFonts w:ascii="Arial" w:eastAsia="Arial" w:hAnsi="Arial" w:cs="Arial"/>
          <w:sz w:val="28"/>
          <w:szCs w:val="28"/>
        </w:rPr>
        <w:t>6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14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$4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  <w:r>
        <w:rPr>
          <w:rFonts w:ascii="Arial" w:eastAsia="Arial" w:hAnsi="Arial" w:cs="Arial"/>
          <w:sz w:val="28"/>
          <w:szCs w:val="28"/>
        </w:rPr>
        <w:t>0</w:t>
      </w:r>
    </w:p>
    <w:p w14:paraId="31112DD5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7B180916" w14:textId="77777777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15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15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$6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6421807C" w14:textId="77777777" w:rsidR="0052209C" w:rsidRDefault="0052209C">
      <w:pPr>
        <w:spacing w:before="8" w:line="140" w:lineRule="exact"/>
        <w:rPr>
          <w:sz w:val="15"/>
          <w:szCs w:val="15"/>
        </w:rPr>
      </w:pPr>
    </w:p>
    <w:p w14:paraId="744AF9AC" w14:textId="087EA4B9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16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16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$7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  <w:r w:rsidR="003B7313">
        <w:rPr>
          <w:rFonts w:ascii="Arial" w:eastAsia="Arial" w:hAnsi="Arial" w:cs="Arial"/>
          <w:spacing w:val="1"/>
          <w:sz w:val="28"/>
          <w:szCs w:val="28"/>
        </w:rPr>
        <w:t xml:space="preserve">     </w:t>
      </w:r>
    </w:p>
    <w:p w14:paraId="7B593983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29004483" w14:textId="77777777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17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17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$8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</w:t>
      </w:r>
    </w:p>
    <w:p w14:paraId="0A511B0D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648783CF" w14:textId="70BE4081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18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18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</w:t>
      </w:r>
      <w:r w:rsidR="00C7205B">
        <w:rPr>
          <w:rFonts w:ascii="Arial" w:eastAsia="Arial" w:hAnsi="Arial" w:cs="Arial"/>
          <w:spacing w:val="1"/>
          <w:sz w:val="28"/>
          <w:szCs w:val="28"/>
        </w:rPr>
        <w:t>9,500</w:t>
      </w:r>
      <w:r w:rsidR="003B7313">
        <w:rPr>
          <w:rFonts w:ascii="Arial" w:eastAsia="Arial" w:hAnsi="Arial" w:cs="Arial"/>
          <w:spacing w:val="1"/>
          <w:sz w:val="28"/>
          <w:szCs w:val="28"/>
        </w:rPr>
        <w:t xml:space="preserve">   </w:t>
      </w:r>
    </w:p>
    <w:p w14:paraId="3DD87DFB" w14:textId="77777777" w:rsidR="0052209C" w:rsidRDefault="0052209C">
      <w:pPr>
        <w:spacing w:before="8" w:line="140" w:lineRule="exact"/>
        <w:rPr>
          <w:sz w:val="15"/>
          <w:szCs w:val="15"/>
        </w:rPr>
      </w:pPr>
    </w:p>
    <w:p w14:paraId="3565E199" w14:textId="4DBD893A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19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19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$11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  <w:r w:rsidR="003B7313">
        <w:rPr>
          <w:rFonts w:ascii="Arial" w:eastAsia="Arial" w:hAnsi="Arial" w:cs="Arial"/>
          <w:sz w:val="28"/>
          <w:szCs w:val="28"/>
        </w:rPr>
        <w:t xml:space="preserve">   </w:t>
      </w:r>
    </w:p>
    <w:p w14:paraId="208C7523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47768F4A" w14:textId="7B46535A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20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21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$14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</w:t>
      </w:r>
      <w:r w:rsidR="003B7313">
        <w:rPr>
          <w:rFonts w:ascii="Arial" w:eastAsia="Arial" w:hAnsi="Arial" w:cs="Arial"/>
          <w:spacing w:val="1"/>
          <w:sz w:val="28"/>
          <w:szCs w:val="28"/>
        </w:rPr>
        <w:t xml:space="preserve">   </w:t>
      </w:r>
    </w:p>
    <w:p w14:paraId="2A63DFFA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54944858" w14:textId="77777777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22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23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$16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</w:p>
    <w:p w14:paraId="57A83F98" w14:textId="77777777" w:rsidR="0052209C" w:rsidRDefault="0052209C">
      <w:pPr>
        <w:spacing w:before="8" w:line="140" w:lineRule="exact"/>
        <w:rPr>
          <w:sz w:val="15"/>
          <w:szCs w:val="15"/>
        </w:rPr>
      </w:pPr>
    </w:p>
    <w:p w14:paraId="6C9C8C13" w14:textId="77777777" w:rsidR="0052209C" w:rsidRDefault="004420C2">
      <w:pPr>
        <w:ind w:left="23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24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24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$20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4CB69748" w14:textId="77777777" w:rsidR="0052209C" w:rsidRDefault="0052209C">
      <w:pPr>
        <w:spacing w:before="3" w:line="160" w:lineRule="exact"/>
        <w:rPr>
          <w:sz w:val="16"/>
          <w:szCs w:val="16"/>
        </w:rPr>
      </w:pPr>
    </w:p>
    <w:p w14:paraId="13D69208" w14:textId="77777777" w:rsidR="0052209C" w:rsidRDefault="004420C2">
      <w:pPr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&gt;250</w:t>
      </w:r>
      <w:r>
        <w:rPr>
          <w:rFonts w:ascii="Arial" w:eastAsia="Arial" w:hAnsi="Arial" w:cs="Arial"/>
          <w:sz w:val="28"/>
          <w:szCs w:val="28"/>
        </w:rPr>
        <w:t>+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=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$25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29ACED76" w14:textId="77777777" w:rsidR="0052209C" w:rsidRDefault="0052209C">
      <w:pPr>
        <w:spacing w:line="200" w:lineRule="exact"/>
      </w:pPr>
    </w:p>
    <w:p w14:paraId="6A1E9651" w14:textId="77777777" w:rsidR="0052209C" w:rsidRDefault="0052209C">
      <w:pPr>
        <w:spacing w:line="200" w:lineRule="exact"/>
      </w:pPr>
    </w:p>
    <w:p w14:paraId="32798216" w14:textId="77777777" w:rsidR="0052209C" w:rsidRDefault="0052209C">
      <w:pPr>
        <w:spacing w:before="16" w:line="280" w:lineRule="exact"/>
        <w:rPr>
          <w:sz w:val="28"/>
          <w:szCs w:val="28"/>
        </w:rPr>
      </w:pPr>
    </w:p>
    <w:p w14:paraId="7A80459A" w14:textId="77777777" w:rsidR="0052209C" w:rsidRDefault="004420C2">
      <w:pPr>
        <w:ind w:left="2048" w:right="205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add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b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th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pe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an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2"/>
          <w:sz w:val="28"/>
          <w:szCs w:val="28"/>
        </w:rPr>
        <w:t>m</w:t>
      </w:r>
      <w:r>
        <w:rPr>
          <w:rFonts w:ascii="Arial" w:eastAsia="Arial" w:hAnsi="Arial" w:cs="Arial"/>
          <w:b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l</w:t>
      </w:r>
      <w:r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Troph</w:t>
      </w:r>
      <w:r>
        <w:rPr>
          <w:rFonts w:ascii="Arial" w:eastAsia="Arial" w:hAnsi="Arial" w:cs="Arial"/>
          <w:b/>
          <w:sz w:val="28"/>
          <w:szCs w:val="28"/>
        </w:rPr>
        <w:t>y</w:t>
      </w:r>
      <w:r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8"/>
          <w:szCs w:val="28"/>
        </w:rPr>
        <w:t>Fe</w:t>
      </w:r>
      <w:r>
        <w:rPr>
          <w:rFonts w:ascii="Arial" w:eastAsia="Arial" w:hAnsi="Arial" w:cs="Arial"/>
          <w:b/>
          <w:w w:val="99"/>
          <w:sz w:val="28"/>
          <w:szCs w:val="28"/>
        </w:rPr>
        <w:t>e</w:t>
      </w:r>
    </w:p>
    <w:p w14:paraId="25FB2D51" w14:textId="77777777" w:rsidR="0052209C" w:rsidRDefault="0052209C">
      <w:pPr>
        <w:spacing w:before="18" w:line="260" w:lineRule="exact"/>
        <w:rPr>
          <w:sz w:val="26"/>
          <w:szCs w:val="26"/>
        </w:rPr>
      </w:pPr>
    </w:p>
    <w:p w14:paraId="30064662" w14:textId="77777777" w:rsidR="0052209C" w:rsidRDefault="004420C2">
      <w:pPr>
        <w:ind w:left="2336" w:right="233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day</w:t>
      </w:r>
      <w:r>
        <w:rPr>
          <w:rFonts w:ascii="Arial" w:eastAsia="Arial" w:hAnsi="Arial" w:cs="Arial"/>
          <w:b/>
          <w:sz w:val="28"/>
          <w:szCs w:val="28"/>
        </w:rPr>
        <w:t>/2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gh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hun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$100</w:t>
      </w:r>
      <w:r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pe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8"/>
          <w:szCs w:val="28"/>
        </w:rPr>
        <w:t>Hunter</w:t>
      </w:r>
    </w:p>
    <w:p w14:paraId="7BC6DBCA" w14:textId="77777777" w:rsidR="0052209C" w:rsidRDefault="004420C2">
      <w:pPr>
        <w:spacing w:line="320" w:lineRule="exact"/>
        <w:ind w:left="18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Standa</w:t>
      </w:r>
      <w:r>
        <w:rPr>
          <w:rFonts w:ascii="Arial" w:eastAsia="Arial" w:hAnsi="Arial" w:cs="Arial"/>
          <w:position w:val="-1"/>
          <w:sz w:val="28"/>
          <w:szCs w:val="28"/>
        </w:rPr>
        <w:t>rd</w:t>
      </w:r>
      <w:r>
        <w:rPr>
          <w:rFonts w:ascii="Arial" w:eastAsia="Arial" w:hAnsi="Arial" w:cs="Arial"/>
          <w:spacing w:val="-10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hun</w:t>
      </w:r>
      <w:r>
        <w:rPr>
          <w:rFonts w:ascii="Arial" w:eastAsia="Arial" w:hAnsi="Arial" w:cs="Arial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is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Fr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da</w:t>
      </w:r>
      <w:r>
        <w:rPr>
          <w:rFonts w:ascii="Arial" w:eastAsia="Arial" w:hAnsi="Arial" w:cs="Arial"/>
          <w:position w:val="-1"/>
          <w:sz w:val="28"/>
          <w:szCs w:val="28"/>
        </w:rPr>
        <w:t>y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afte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noo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1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</w:t>
      </w:r>
      <w:r>
        <w:rPr>
          <w:rFonts w:ascii="Arial" w:eastAsia="Arial" w:hAnsi="Arial" w:cs="Arial"/>
          <w:position w:val="-1"/>
          <w:sz w:val="28"/>
          <w:szCs w:val="28"/>
        </w:rPr>
        <w:t>rri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va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w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  <w:r>
        <w:rPr>
          <w:rFonts w:ascii="Arial" w:eastAsia="Arial" w:hAnsi="Arial" w:cs="Arial"/>
          <w:position w:val="-1"/>
          <w:sz w:val="28"/>
          <w:szCs w:val="28"/>
        </w:rPr>
        <w:t>h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Sunda</w:t>
      </w:r>
      <w:r>
        <w:rPr>
          <w:rFonts w:ascii="Arial" w:eastAsia="Arial" w:hAnsi="Arial" w:cs="Arial"/>
          <w:position w:val="-1"/>
          <w:sz w:val="28"/>
          <w:szCs w:val="28"/>
        </w:rPr>
        <w:t>y</w:t>
      </w:r>
      <w:r>
        <w:rPr>
          <w:rFonts w:ascii="Arial" w:eastAsia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afte</w:t>
      </w:r>
      <w:r>
        <w:rPr>
          <w:rFonts w:ascii="Arial" w:eastAsia="Arial" w:hAnsi="Arial" w:cs="Arial"/>
          <w:position w:val="-1"/>
          <w:sz w:val="28"/>
          <w:szCs w:val="28"/>
        </w:rPr>
        <w:t>r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noo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depa</w:t>
      </w:r>
      <w:r>
        <w:rPr>
          <w:rFonts w:ascii="Arial" w:eastAsia="Arial" w:hAnsi="Arial" w:cs="Arial"/>
          <w:position w:val="-1"/>
          <w:sz w:val="28"/>
          <w:szCs w:val="28"/>
        </w:rPr>
        <w:t>rt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ur</w:t>
      </w:r>
      <w:r>
        <w:rPr>
          <w:rFonts w:ascii="Arial" w:eastAsia="Arial" w:hAnsi="Arial" w:cs="Arial"/>
          <w:position w:val="-1"/>
          <w:sz w:val="28"/>
          <w:szCs w:val="28"/>
        </w:rPr>
        <w:t>e</w:t>
      </w:r>
    </w:p>
    <w:p w14:paraId="16EACB72" w14:textId="77777777" w:rsidR="0052209C" w:rsidRDefault="0052209C">
      <w:pPr>
        <w:spacing w:before="18" w:line="260" w:lineRule="exact"/>
        <w:rPr>
          <w:sz w:val="26"/>
          <w:szCs w:val="26"/>
        </w:rPr>
      </w:pPr>
    </w:p>
    <w:p w14:paraId="488BA004" w14:textId="77777777" w:rsidR="0052209C" w:rsidRDefault="004420C2">
      <w:pPr>
        <w:ind w:left="495" w:right="49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Fe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ude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1x</w:t>
      </w:r>
      <w:r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hun</w:t>
      </w:r>
      <w:r>
        <w:rPr>
          <w:rFonts w:ascii="Arial" w:eastAsia="Arial" w:hAnsi="Arial" w:cs="Arial"/>
          <w:sz w:val="28"/>
          <w:szCs w:val="28"/>
        </w:rPr>
        <w:t>ti</w:t>
      </w:r>
      <w:r>
        <w:rPr>
          <w:rFonts w:ascii="Arial" w:eastAsia="Arial" w:hAnsi="Arial" w:cs="Arial"/>
          <w:spacing w:val="1"/>
          <w:sz w:val="28"/>
          <w:szCs w:val="28"/>
        </w:rPr>
        <w:t>ng</w:t>
      </w:r>
      <w:r>
        <w:rPr>
          <w:rFonts w:ascii="Arial" w:eastAsia="Arial" w:hAnsi="Arial" w:cs="Arial"/>
          <w:sz w:val="28"/>
          <w:szCs w:val="28"/>
        </w:rPr>
        <w:t>;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ca</w:t>
      </w:r>
      <w:r>
        <w:rPr>
          <w:rFonts w:ascii="Arial" w:eastAsia="Arial" w:hAnsi="Arial" w:cs="Arial"/>
          <w:sz w:val="28"/>
          <w:szCs w:val="28"/>
        </w:rPr>
        <w:t>re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tr</w:t>
      </w:r>
      <w:r>
        <w:rPr>
          <w:rFonts w:ascii="Arial" w:eastAsia="Arial" w:hAnsi="Arial" w:cs="Arial"/>
          <w:spacing w:val="1"/>
          <w:sz w:val="28"/>
          <w:szCs w:val="28"/>
        </w:rPr>
        <w:t>oph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es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ud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ranspor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w w:val="99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h</w:t>
      </w:r>
      <w:r>
        <w:rPr>
          <w:rFonts w:ascii="Arial" w:eastAsia="Arial" w:hAnsi="Arial" w:cs="Arial"/>
          <w:w w:val="99"/>
          <w:sz w:val="28"/>
          <w:szCs w:val="28"/>
        </w:rPr>
        <w:t>e</w:t>
      </w:r>
    </w:p>
    <w:p w14:paraId="2F869DDC" w14:textId="77777777" w:rsidR="0052209C" w:rsidRDefault="004420C2">
      <w:pPr>
        <w:spacing w:before="4" w:line="320" w:lineRule="exact"/>
        <w:ind w:left="2196" w:right="219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pacing w:val="1"/>
          <w:sz w:val="28"/>
          <w:szCs w:val="28"/>
        </w:rPr>
        <w:t>K</w:t>
      </w:r>
      <w:r>
        <w:rPr>
          <w:rFonts w:ascii="Arial" w:eastAsia="Arial" w:hAnsi="Arial" w:cs="Arial"/>
          <w:i/>
          <w:sz w:val="28"/>
          <w:szCs w:val="28"/>
        </w:rPr>
        <w:t>i</w:t>
      </w:r>
      <w:r>
        <w:rPr>
          <w:rFonts w:ascii="Arial" w:eastAsia="Arial" w:hAnsi="Arial" w:cs="Arial"/>
          <w:i/>
          <w:spacing w:val="1"/>
          <w:sz w:val="28"/>
          <w:szCs w:val="28"/>
        </w:rPr>
        <w:t>ckBAC</w:t>
      </w:r>
      <w:r>
        <w:rPr>
          <w:rFonts w:ascii="Arial" w:eastAsia="Arial" w:hAnsi="Arial" w:cs="Arial"/>
          <w:i/>
          <w:sz w:val="28"/>
          <w:szCs w:val="28"/>
        </w:rPr>
        <w:t>K</w:t>
      </w:r>
      <w:r>
        <w:rPr>
          <w:rFonts w:ascii="Arial" w:eastAsia="Arial" w:hAnsi="Arial" w:cs="Arial"/>
          <w:i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p</w:t>
      </w:r>
      <w:r>
        <w:rPr>
          <w:rFonts w:ascii="Arial" w:eastAsia="Arial" w:hAnsi="Arial" w:cs="Arial"/>
          <w:i/>
          <w:sz w:val="28"/>
          <w:szCs w:val="28"/>
        </w:rPr>
        <w:t>r</w:t>
      </w:r>
      <w:r>
        <w:rPr>
          <w:rFonts w:ascii="Arial" w:eastAsia="Arial" w:hAnsi="Arial" w:cs="Arial"/>
          <w:i/>
          <w:spacing w:val="1"/>
          <w:sz w:val="28"/>
          <w:szCs w:val="28"/>
        </w:rPr>
        <w:t>efe</w:t>
      </w:r>
      <w:r>
        <w:rPr>
          <w:rFonts w:ascii="Arial" w:eastAsia="Arial" w:hAnsi="Arial" w:cs="Arial"/>
          <w:i/>
          <w:sz w:val="28"/>
          <w:szCs w:val="28"/>
        </w:rPr>
        <w:t>rr</w:t>
      </w:r>
      <w:r>
        <w:rPr>
          <w:rFonts w:ascii="Arial" w:eastAsia="Arial" w:hAnsi="Arial" w:cs="Arial"/>
          <w:i/>
          <w:spacing w:val="1"/>
          <w:sz w:val="28"/>
          <w:szCs w:val="28"/>
        </w:rPr>
        <w:t>e</w:t>
      </w:r>
      <w:r>
        <w:rPr>
          <w:rFonts w:ascii="Arial" w:eastAsia="Arial" w:hAnsi="Arial" w:cs="Arial"/>
          <w:i/>
          <w:sz w:val="28"/>
          <w:szCs w:val="28"/>
        </w:rPr>
        <w:t>d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mea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ocesso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an</w:t>
      </w:r>
      <w:r>
        <w:rPr>
          <w:rFonts w:ascii="Arial" w:eastAsia="Arial" w:hAnsi="Arial" w:cs="Arial"/>
          <w:w w:val="99"/>
          <w:sz w:val="28"/>
          <w:szCs w:val="28"/>
        </w:rPr>
        <w:t xml:space="preserve">d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K</w:t>
      </w:r>
      <w:r>
        <w:rPr>
          <w:rFonts w:ascii="Arial" w:eastAsia="Arial" w:hAnsi="Arial" w:cs="Arial"/>
          <w:i/>
          <w:sz w:val="28"/>
          <w:szCs w:val="28"/>
        </w:rPr>
        <w:t>i</w:t>
      </w:r>
      <w:r>
        <w:rPr>
          <w:rFonts w:ascii="Arial" w:eastAsia="Arial" w:hAnsi="Arial" w:cs="Arial"/>
          <w:i/>
          <w:spacing w:val="1"/>
          <w:sz w:val="28"/>
          <w:szCs w:val="28"/>
        </w:rPr>
        <w:t>ckBAC</w:t>
      </w:r>
      <w:r>
        <w:rPr>
          <w:rFonts w:ascii="Arial" w:eastAsia="Arial" w:hAnsi="Arial" w:cs="Arial"/>
          <w:i/>
          <w:sz w:val="28"/>
          <w:szCs w:val="28"/>
        </w:rPr>
        <w:t>K</w:t>
      </w:r>
      <w:r>
        <w:rPr>
          <w:rFonts w:ascii="Arial" w:eastAsia="Arial" w:hAnsi="Arial" w:cs="Arial"/>
          <w:i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1"/>
          <w:sz w:val="28"/>
          <w:szCs w:val="28"/>
        </w:rPr>
        <w:t>p</w:t>
      </w:r>
      <w:r>
        <w:rPr>
          <w:rFonts w:ascii="Arial" w:eastAsia="Arial" w:hAnsi="Arial" w:cs="Arial"/>
          <w:i/>
          <w:sz w:val="28"/>
          <w:szCs w:val="28"/>
        </w:rPr>
        <w:t>r</w:t>
      </w:r>
      <w:r>
        <w:rPr>
          <w:rFonts w:ascii="Arial" w:eastAsia="Arial" w:hAnsi="Arial" w:cs="Arial"/>
          <w:i/>
          <w:spacing w:val="1"/>
          <w:sz w:val="28"/>
          <w:szCs w:val="28"/>
        </w:rPr>
        <w:t>efe</w:t>
      </w:r>
      <w:r>
        <w:rPr>
          <w:rFonts w:ascii="Arial" w:eastAsia="Arial" w:hAnsi="Arial" w:cs="Arial"/>
          <w:i/>
          <w:sz w:val="28"/>
          <w:szCs w:val="28"/>
        </w:rPr>
        <w:t>rr</w:t>
      </w:r>
      <w:r>
        <w:rPr>
          <w:rFonts w:ascii="Arial" w:eastAsia="Arial" w:hAnsi="Arial" w:cs="Arial"/>
          <w:i/>
          <w:spacing w:val="1"/>
          <w:sz w:val="28"/>
          <w:szCs w:val="28"/>
        </w:rPr>
        <w:t>e</w:t>
      </w:r>
      <w:r>
        <w:rPr>
          <w:rFonts w:ascii="Arial" w:eastAsia="Arial" w:hAnsi="Arial" w:cs="Arial"/>
          <w:i/>
          <w:sz w:val="28"/>
          <w:szCs w:val="28"/>
        </w:rPr>
        <w:t>d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w w:val="99"/>
          <w:sz w:val="28"/>
          <w:szCs w:val="28"/>
        </w:rPr>
        <w:t>t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ax</w:t>
      </w:r>
      <w:r>
        <w:rPr>
          <w:rFonts w:ascii="Arial" w:eastAsia="Arial" w:hAnsi="Arial" w:cs="Arial"/>
          <w:w w:val="99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derm</w:t>
      </w:r>
      <w:r>
        <w:rPr>
          <w:rFonts w:ascii="Arial" w:eastAsia="Arial" w:hAnsi="Arial" w:cs="Arial"/>
          <w:w w:val="99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s</w:t>
      </w:r>
      <w:r>
        <w:rPr>
          <w:rFonts w:ascii="Arial" w:eastAsia="Arial" w:hAnsi="Arial" w:cs="Arial"/>
          <w:w w:val="99"/>
          <w:sz w:val="28"/>
          <w:szCs w:val="28"/>
        </w:rPr>
        <w:t>t;</w:t>
      </w:r>
    </w:p>
    <w:p w14:paraId="5A62C3AF" w14:textId="140C6E9F" w:rsidR="0052209C" w:rsidRDefault="004420C2">
      <w:pPr>
        <w:spacing w:line="320" w:lineRule="exact"/>
        <w:ind w:left="601" w:right="68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Accommodat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ons</w:t>
      </w:r>
      <w:r w:rsidR="003D5A95">
        <w:rPr>
          <w:rFonts w:ascii="Arial" w:eastAsia="Arial" w:hAnsi="Arial" w:cs="Arial"/>
          <w:sz w:val="28"/>
          <w:szCs w:val="28"/>
        </w:rPr>
        <w:t>;</w:t>
      </w:r>
      <w:r>
        <w:rPr>
          <w:rFonts w:ascii="Arial" w:eastAsia="Arial" w:hAnsi="Arial" w:cs="Arial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Breakfast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Lunch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nne</w:t>
      </w:r>
      <w:r>
        <w:rPr>
          <w:rFonts w:ascii="Arial" w:eastAsia="Arial" w:hAnsi="Arial" w:cs="Arial"/>
          <w:sz w:val="28"/>
          <w:szCs w:val="28"/>
        </w:rPr>
        <w:t>r,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beve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age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f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cho</w:t>
      </w:r>
      <w:r>
        <w:rPr>
          <w:rFonts w:ascii="Arial" w:eastAsia="Arial" w:hAnsi="Arial" w:cs="Arial"/>
          <w:w w:val="99"/>
          <w:sz w:val="28"/>
          <w:szCs w:val="28"/>
        </w:rPr>
        <w:t>i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ce</w:t>
      </w:r>
      <w:r>
        <w:rPr>
          <w:rFonts w:ascii="Arial" w:eastAsia="Arial" w:hAnsi="Arial" w:cs="Arial"/>
          <w:w w:val="99"/>
          <w:sz w:val="28"/>
          <w:szCs w:val="28"/>
        </w:rPr>
        <w:t>;</w:t>
      </w:r>
    </w:p>
    <w:p w14:paraId="19F9E459" w14:textId="77777777" w:rsidR="0052209C" w:rsidRDefault="004420C2">
      <w:pPr>
        <w:spacing w:before="4" w:line="320" w:lineRule="exact"/>
        <w:ind w:left="1955" w:right="195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gam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dr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ves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poo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area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he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amen</w:t>
      </w:r>
      <w:r>
        <w:rPr>
          <w:rFonts w:ascii="Arial" w:eastAsia="Arial" w:hAnsi="Arial" w:cs="Arial"/>
          <w:w w:val="99"/>
          <w:sz w:val="28"/>
          <w:szCs w:val="28"/>
        </w:rPr>
        <w:t>iti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es</w:t>
      </w:r>
      <w:r>
        <w:rPr>
          <w:rFonts w:ascii="Arial" w:eastAsia="Arial" w:hAnsi="Arial" w:cs="Arial"/>
          <w:w w:val="99"/>
          <w:sz w:val="28"/>
          <w:szCs w:val="28"/>
        </w:rPr>
        <w:t xml:space="preserve">. </w:t>
      </w:r>
      <w:r>
        <w:rPr>
          <w:rFonts w:ascii="Arial" w:eastAsia="Arial" w:hAnsi="Arial" w:cs="Arial"/>
          <w:spacing w:val="1"/>
          <w:sz w:val="28"/>
          <w:szCs w:val="28"/>
        </w:rPr>
        <w:t>Non-Hun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da</w:t>
      </w:r>
      <w:r>
        <w:rPr>
          <w:rFonts w:ascii="Arial" w:eastAsia="Arial" w:hAnsi="Arial" w:cs="Arial"/>
          <w:sz w:val="28"/>
          <w:szCs w:val="28"/>
        </w:rPr>
        <w:t>ily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ra</w:t>
      </w:r>
      <w:r>
        <w:rPr>
          <w:rFonts w:ascii="Arial" w:eastAsia="Arial" w:hAnsi="Arial" w:cs="Arial"/>
          <w:sz w:val="28"/>
          <w:szCs w:val="28"/>
        </w:rPr>
        <w:t>te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ava</w:t>
      </w:r>
      <w:r>
        <w:rPr>
          <w:rFonts w:ascii="Arial" w:eastAsia="Arial" w:hAnsi="Arial" w:cs="Arial"/>
          <w:sz w:val="28"/>
          <w:szCs w:val="28"/>
        </w:rPr>
        <w:t>il</w:t>
      </w:r>
      <w:r>
        <w:rPr>
          <w:rFonts w:ascii="Arial" w:eastAsia="Arial" w:hAnsi="Arial" w:cs="Arial"/>
          <w:spacing w:val="1"/>
          <w:sz w:val="28"/>
          <w:szCs w:val="28"/>
        </w:rPr>
        <w:t>ab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w w:val="99"/>
          <w:sz w:val="28"/>
          <w:szCs w:val="28"/>
        </w:rPr>
        <w:t>reques</w:t>
      </w:r>
      <w:r>
        <w:rPr>
          <w:rFonts w:ascii="Arial" w:eastAsia="Arial" w:hAnsi="Arial" w:cs="Arial"/>
          <w:w w:val="99"/>
          <w:sz w:val="28"/>
          <w:szCs w:val="28"/>
        </w:rPr>
        <w:t>t</w:t>
      </w:r>
    </w:p>
    <w:p w14:paraId="22B9E0A8" w14:textId="77777777" w:rsidR="0052209C" w:rsidRDefault="0052209C">
      <w:pPr>
        <w:spacing w:before="5" w:line="240" w:lineRule="exact"/>
        <w:rPr>
          <w:sz w:val="24"/>
          <w:szCs w:val="24"/>
        </w:rPr>
      </w:pPr>
    </w:p>
    <w:p w14:paraId="4FEC5AF5" w14:textId="77777777" w:rsidR="0052209C" w:rsidRDefault="004420C2">
      <w:pPr>
        <w:ind w:left="1486" w:right="148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-1"/>
          <w:sz w:val="32"/>
          <w:szCs w:val="32"/>
        </w:rPr>
        <w:t>50</w:t>
      </w:r>
      <w:r>
        <w:rPr>
          <w:rFonts w:ascii="Arial" w:eastAsia="Arial" w:hAnsi="Arial" w:cs="Arial"/>
          <w:sz w:val="32"/>
          <w:szCs w:val="32"/>
        </w:rPr>
        <w:t>%</w:t>
      </w:r>
      <w:r>
        <w:rPr>
          <w:rFonts w:ascii="Arial" w:eastAsia="Arial" w:hAnsi="Arial" w:cs="Arial"/>
          <w:spacing w:val="-1"/>
          <w:sz w:val="32"/>
          <w:szCs w:val="32"/>
        </w:rPr>
        <w:t xml:space="preserve"> o</w:t>
      </w:r>
      <w:r>
        <w:rPr>
          <w:rFonts w:ascii="Arial" w:eastAsia="Arial" w:hAnsi="Arial" w:cs="Arial"/>
          <w:sz w:val="32"/>
          <w:szCs w:val="32"/>
        </w:rPr>
        <w:t xml:space="preserve">f </w:t>
      </w:r>
      <w:r>
        <w:rPr>
          <w:rFonts w:ascii="Arial" w:eastAsia="Arial" w:hAnsi="Arial" w:cs="Arial"/>
          <w:spacing w:val="-1"/>
          <w:sz w:val="32"/>
          <w:szCs w:val="32"/>
        </w:rPr>
        <w:t>Da</w:t>
      </w:r>
      <w:r>
        <w:rPr>
          <w:rFonts w:ascii="Arial" w:eastAsia="Arial" w:hAnsi="Arial" w:cs="Arial"/>
          <w:sz w:val="32"/>
          <w:szCs w:val="32"/>
        </w:rPr>
        <w:t xml:space="preserve">ily </w:t>
      </w:r>
      <w:r>
        <w:rPr>
          <w:rFonts w:ascii="Arial" w:eastAsia="Arial" w:hAnsi="Arial" w:cs="Arial"/>
          <w:spacing w:val="-1"/>
          <w:sz w:val="32"/>
          <w:szCs w:val="32"/>
        </w:rPr>
        <w:t>Rat</w:t>
      </w:r>
      <w:r>
        <w:rPr>
          <w:rFonts w:ascii="Arial" w:eastAsia="Arial" w:hAnsi="Arial" w:cs="Arial"/>
          <w:sz w:val="32"/>
          <w:szCs w:val="32"/>
        </w:rPr>
        <w:t>e f</w:t>
      </w:r>
      <w:r>
        <w:rPr>
          <w:rFonts w:ascii="Arial" w:eastAsia="Arial" w:hAnsi="Arial" w:cs="Arial"/>
          <w:spacing w:val="-1"/>
          <w:sz w:val="32"/>
          <w:szCs w:val="32"/>
        </w:rPr>
        <w:t>ee</w:t>
      </w:r>
      <w:r>
        <w:rPr>
          <w:rFonts w:ascii="Arial" w:eastAsia="Arial" w:hAnsi="Arial" w:cs="Arial"/>
          <w:sz w:val="32"/>
          <w:szCs w:val="32"/>
        </w:rPr>
        <w:t xml:space="preserve">s </w:t>
      </w:r>
      <w:r>
        <w:rPr>
          <w:rFonts w:ascii="Arial" w:eastAsia="Arial" w:hAnsi="Arial" w:cs="Arial"/>
          <w:spacing w:val="-1"/>
          <w:sz w:val="32"/>
          <w:szCs w:val="32"/>
        </w:rPr>
        <w:t>requ</w:t>
      </w:r>
      <w:r>
        <w:rPr>
          <w:rFonts w:ascii="Arial" w:eastAsia="Arial" w:hAnsi="Arial" w:cs="Arial"/>
          <w:sz w:val="32"/>
          <w:szCs w:val="32"/>
        </w:rPr>
        <w:t>i</w:t>
      </w:r>
      <w:r>
        <w:rPr>
          <w:rFonts w:ascii="Arial" w:eastAsia="Arial" w:hAnsi="Arial" w:cs="Arial"/>
          <w:spacing w:val="-1"/>
          <w:sz w:val="32"/>
          <w:szCs w:val="32"/>
        </w:rPr>
        <w:t>re</w:t>
      </w:r>
      <w:r>
        <w:rPr>
          <w:rFonts w:ascii="Arial" w:eastAsia="Arial" w:hAnsi="Arial" w:cs="Arial"/>
          <w:sz w:val="32"/>
          <w:szCs w:val="32"/>
        </w:rPr>
        <w:t xml:space="preserve">d to </w:t>
      </w:r>
      <w:r>
        <w:rPr>
          <w:rFonts w:ascii="Arial" w:eastAsia="Arial" w:hAnsi="Arial" w:cs="Arial"/>
          <w:spacing w:val="-1"/>
          <w:sz w:val="32"/>
          <w:szCs w:val="32"/>
        </w:rPr>
        <w:t>ho</w:t>
      </w:r>
      <w:r>
        <w:rPr>
          <w:rFonts w:ascii="Arial" w:eastAsia="Arial" w:hAnsi="Arial" w:cs="Arial"/>
          <w:sz w:val="32"/>
          <w:szCs w:val="32"/>
        </w:rPr>
        <w:t xml:space="preserve">ld </w:t>
      </w:r>
      <w:r>
        <w:rPr>
          <w:rFonts w:ascii="Arial" w:eastAsia="Arial" w:hAnsi="Arial" w:cs="Arial"/>
          <w:spacing w:val="-1"/>
          <w:sz w:val="32"/>
          <w:szCs w:val="32"/>
        </w:rPr>
        <w:t>dates</w:t>
      </w:r>
    </w:p>
    <w:p w14:paraId="396A3F3F" w14:textId="77777777" w:rsidR="0052209C" w:rsidRDefault="0052209C">
      <w:pPr>
        <w:spacing w:before="1" w:line="120" w:lineRule="exact"/>
        <w:rPr>
          <w:sz w:val="12"/>
          <w:szCs w:val="12"/>
        </w:rPr>
      </w:pPr>
    </w:p>
    <w:p w14:paraId="3C093059" w14:textId="77777777" w:rsidR="0052209C" w:rsidRDefault="0052209C">
      <w:pPr>
        <w:spacing w:line="200" w:lineRule="exact"/>
      </w:pPr>
    </w:p>
    <w:p w14:paraId="4790A5B7" w14:textId="3BFC7B97" w:rsidR="0052209C" w:rsidRDefault="004420C2">
      <w:pPr>
        <w:ind w:left="69" w:right="70"/>
        <w:jc w:val="center"/>
        <w:rPr>
          <w:rFonts w:ascii="Arial" w:eastAsia="Arial" w:hAnsi="Arial" w:cs="Arial"/>
          <w:sz w:val="24"/>
          <w:szCs w:val="24"/>
        </w:rPr>
        <w:sectPr w:rsidR="0052209C" w:rsidSect="00225B4D">
          <w:type w:val="continuous"/>
          <w:pgSz w:w="12240" w:h="15840"/>
          <w:pgMar w:top="760" w:right="1360" w:bottom="280" w:left="138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*Due to the ever-changing wildlife market</w:t>
      </w:r>
      <w:r w:rsidR="003D5A95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all prices are subject to change without notice</w:t>
      </w:r>
    </w:p>
    <w:p w14:paraId="4536E8C3" w14:textId="77777777" w:rsidR="00693D08" w:rsidRDefault="00B272D5" w:rsidP="00693D08">
      <w:pPr>
        <w:spacing w:before="92"/>
        <w:ind w:left="784"/>
        <w:jc w:val="center"/>
      </w:pPr>
      <w:r>
        <w:rPr>
          <w:noProof/>
        </w:rPr>
        <w:lastRenderedPageBreak/>
        <w:pict w14:anchorId="17ED53D1">
          <v:shape id="_x0000_i1025" type="#_x0000_t75" alt="" style="width:136.3pt;height:51.75pt;mso-width-percent:0;mso-height-percent:0;mso-width-percent:0;mso-height-percent:0">
            <v:imagedata r:id="rId6" o:title=""/>
          </v:shape>
        </w:pict>
      </w:r>
    </w:p>
    <w:p w14:paraId="13324017" w14:textId="2E712220" w:rsidR="0052209C" w:rsidRDefault="00C56DA3" w:rsidP="00693D08">
      <w:pPr>
        <w:spacing w:before="92"/>
        <w:ind w:left="784"/>
        <w:jc w:val="center"/>
      </w:pPr>
      <w:r>
        <w:t>info@kickbackranchtx.com</w:t>
      </w:r>
    </w:p>
    <w:p w14:paraId="09D16755" w14:textId="77777777" w:rsidR="0052209C" w:rsidRDefault="0052209C">
      <w:pPr>
        <w:spacing w:before="9" w:line="160" w:lineRule="exact"/>
        <w:rPr>
          <w:sz w:val="16"/>
          <w:szCs w:val="16"/>
        </w:rPr>
      </w:pPr>
    </w:p>
    <w:p w14:paraId="4175EB77" w14:textId="77777777" w:rsidR="0052209C" w:rsidRDefault="0052209C">
      <w:pPr>
        <w:spacing w:line="200" w:lineRule="exact"/>
      </w:pPr>
    </w:p>
    <w:p w14:paraId="63D707EC" w14:textId="77777777" w:rsidR="0052209C" w:rsidRDefault="0052209C">
      <w:pPr>
        <w:spacing w:line="200" w:lineRule="exact"/>
      </w:pPr>
    </w:p>
    <w:p w14:paraId="4B57E4D1" w14:textId="77777777" w:rsidR="0052209C" w:rsidRDefault="0052209C">
      <w:pPr>
        <w:spacing w:line="200" w:lineRule="exact"/>
      </w:pPr>
    </w:p>
    <w:p w14:paraId="05F1F7FA" w14:textId="77777777" w:rsidR="0052209C" w:rsidRDefault="004420C2">
      <w:pPr>
        <w:spacing w:line="380" w:lineRule="exact"/>
        <w:ind w:left="3607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>EXOTI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 xml:space="preserve">C </w:t>
      </w: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>TROPH</w:t>
      </w:r>
      <w:r>
        <w:rPr>
          <w:rFonts w:ascii="Arial Black" w:eastAsia="Arial Black" w:hAnsi="Arial Black" w:cs="Arial Black"/>
          <w:b/>
          <w:position w:val="-1"/>
          <w:sz w:val="32"/>
          <w:szCs w:val="32"/>
        </w:rPr>
        <w:t>Y</w:t>
      </w:r>
      <w:r>
        <w:rPr>
          <w:rFonts w:ascii="Arial Black" w:eastAsia="Arial Black" w:hAnsi="Arial Black" w:cs="Arial Black"/>
          <w:b/>
          <w:spacing w:val="-1"/>
          <w:position w:val="-1"/>
          <w:sz w:val="32"/>
          <w:szCs w:val="32"/>
        </w:rPr>
        <w:t xml:space="preserve"> FEES</w:t>
      </w:r>
    </w:p>
    <w:p w14:paraId="2EC2E154" w14:textId="77777777" w:rsidR="0052209C" w:rsidRDefault="0052209C">
      <w:pPr>
        <w:spacing w:before="5" w:line="180" w:lineRule="exact"/>
        <w:rPr>
          <w:sz w:val="19"/>
          <w:szCs w:val="19"/>
        </w:rPr>
      </w:pPr>
    </w:p>
    <w:p w14:paraId="054B0D24" w14:textId="77777777" w:rsidR="0052209C" w:rsidRDefault="0052209C">
      <w:pPr>
        <w:spacing w:line="200" w:lineRule="exact"/>
        <w:sectPr w:rsidR="0052209C" w:rsidSect="00225B4D">
          <w:pgSz w:w="12240" w:h="15840"/>
          <w:pgMar w:top="500" w:right="580" w:bottom="280" w:left="540" w:header="720" w:footer="720" w:gutter="0"/>
          <w:cols w:space="720"/>
        </w:sectPr>
      </w:pPr>
    </w:p>
    <w:p w14:paraId="2B43C558" w14:textId="77777777" w:rsidR="0052209C" w:rsidRDefault="0052209C">
      <w:pPr>
        <w:spacing w:before="1" w:line="280" w:lineRule="exact"/>
        <w:rPr>
          <w:sz w:val="28"/>
          <w:szCs w:val="28"/>
        </w:rPr>
      </w:pPr>
    </w:p>
    <w:p w14:paraId="47E67F30" w14:textId="3ABD0016" w:rsidR="0052209C" w:rsidRDefault="004420C2" w:rsidP="003B7313">
      <w:pPr>
        <w:ind w:left="189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Adda</w:t>
      </w:r>
      <w:r>
        <w:rPr>
          <w:rFonts w:ascii="Arial" w:eastAsia="Arial" w:hAnsi="Arial" w:cs="Arial"/>
          <w:sz w:val="28"/>
          <w:szCs w:val="28"/>
        </w:rPr>
        <w:t>x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7"/>
          <w:sz w:val="28"/>
          <w:szCs w:val="28"/>
        </w:rPr>
        <w:t xml:space="preserve">  </w:t>
      </w:r>
      <w:r w:rsidR="00FA5C6E">
        <w:rPr>
          <w:rFonts w:ascii="Arial" w:eastAsia="Arial" w:hAnsi="Arial" w:cs="Arial"/>
          <w:spacing w:val="-7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$11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4C59647B" w14:textId="7FB91E2F" w:rsidR="0052209C" w:rsidRDefault="004420C2" w:rsidP="00665D52">
      <w:pPr>
        <w:spacing w:before="48"/>
        <w:ind w:left="189"/>
        <w:rPr>
          <w:rFonts w:ascii="Arial" w:eastAsia="Arial" w:hAnsi="Arial" w:cs="Arial"/>
          <w:spacing w:val="1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Ax</w:t>
      </w:r>
      <w:r>
        <w:rPr>
          <w:rFonts w:ascii="Arial" w:eastAsia="Arial" w:hAnsi="Arial" w:cs="Arial"/>
          <w:sz w:val="28"/>
          <w:szCs w:val="28"/>
        </w:rPr>
        <w:t xml:space="preserve">is    </w:t>
      </w:r>
      <w:r>
        <w:rPr>
          <w:rFonts w:ascii="Arial" w:eastAsia="Arial" w:hAnsi="Arial" w:cs="Arial"/>
          <w:spacing w:val="74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74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$6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525673A2" w14:textId="7BC7FB3D" w:rsidR="0070388E" w:rsidRPr="00E97831" w:rsidRDefault="0070388E" w:rsidP="00E97831">
      <w:pPr>
        <w:pStyle w:val="ListParagraph"/>
        <w:numPr>
          <w:ilvl w:val="0"/>
          <w:numId w:val="4"/>
        </w:numPr>
        <w:spacing w:before="48"/>
        <w:rPr>
          <w:rFonts w:ascii="Arial" w:eastAsia="Arial" w:hAnsi="Arial" w:cs="Arial"/>
          <w:sz w:val="28"/>
          <w:szCs w:val="28"/>
        </w:rPr>
      </w:pPr>
      <w:r w:rsidRPr="00E97831">
        <w:rPr>
          <w:rFonts w:ascii="Arial" w:eastAsia="Arial" w:hAnsi="Arial" w:cs="Arial"/>
          <w:spacing w:val="1"/>
          <w:sz w:val="28"/>
          <w:szCs w:val="28"/>
        </w:rPr>
        <w:t>B</w:t>
      </w:r>
      <w:r w:rsidRPr="00E97831">
        <w:rPr>
          <w:rFonts w:ascii="Arial" w:eastAsia="Arial" w:hAnsi="Arial" w:cs="Arial"/>
          <w:sz w:val="28"/>
          <w:szCs w:val="28"/>
        </w:rPr>
        <w:t>l</w:t>
      </w:r>
      <w:r w:rsidRPr="00E97831">
        <w:rPr>
          <w:rFonts w:ascii="Arial" w:eastAsia="Arial" w:hAnsi="Arial" w:cs="Arial"/>
          <w:spacing w:val="1"/>
          <w:sz w:val="28"/>
          <w:szCs w:val="28"/>
        </w:rPr>
        <w:t>ackbuc</w:t>
      </w:r>
      <w:r w:rsidRPr="00E97831">
        <w:rPr>
          <w:rFonts w:ascii="Arial" w:eastAsia="Arial" w:hAnsi="Arial" w:cs="Arial"/>
          <w:sz w:val="28"/>
          <w:szCs w:val="28"/>
        </w:rPr>
        <w:t>k</w:t>
      </w:r>
      <w:r w:rsidRPr="00E97831">
        <w:rPr>
          <w:rFonts w:ascii="Arial" w:eastAsia="Arial" w:hAnsi="Arial" w:cs="Arial"/>
          <w:spacing w:val="-12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12"/>
          <w:sz w:val="28"/>
          <w:szCs w:val="28"/>
        </w:rPr>
        <w:tab/>
      </w:r>
      <w:r w:rsidRPr="00E97831">
        <w:rPr>
          <w:rFonts w:ascii="Arial" w:eastAsia="Arial" w:hAnsi="Arial" w:cs="Arial"/>
          <w:spacing w:val="1"/>
          <w:sz w:val="28"/>
          <w:szCs w:val="28"/>
        </w:rPr>
        <w:t>$5</w:t>
      </w:r>
      <w:r w:rsidRPr="00E97831">
        <w:rPr>
          <w:rFonts w:ascii="Arial" w:eastAsia="Arial" w:hAnsi="Arial" w:cs="Arial"/>
          <w:sz w:val="28"/>
          <w:szCs w:val="28"/>
        </w:rPr>
        <w:t>,</w:t>
      </w:r>
      <w:r w:rsidRPr="00E97831"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284585F0" w14:textId="089266B7" w:rsidR="0052209C" w:rsidRPr="00E97831" w:rsidRDefault="004420C2" w:rsidP="00E97831">
      <w:pPr>
        <w:tabs>
          <w:tab w:val="left" w:pos="540"/>
        </w:tabs>
        <w:spacing w:before="48" w:line="273" w:lineRule="auto"/>
        <w:ind w:left="1022" w:right="589" w:hanging="833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B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ac</w:t>
      </w:r>
      <w:r>
        <w:rPr>
          <w:rFonts w:ascii="Arial" w:eastAsia="Arial" w:hAnsi="Arial" w:cs="Arial"/>
          <w:sz w:val="28"/>
          <w:szCs w:val="28"/>
        </w:rPr>
        <w:t>k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Hawa</w:t>
      </w:r>
      <w:r>
        <w:rPr>
          <w:rFonts w:ascii="Arial" w:eastAsia="Arial" w:hAnsi="Arial" w:cs="Arial"/>
          <w:sz w:val="28"/>
          <w:szCs w:val="28"/>
        </w:rPr>
        <w:t>ii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Ram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$4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 (Ove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nche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$5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</w:t>
      </w:r>
      <w:r>
        <w:rPr>
          <w:rFonts w:ascii="Arial" w:eastAsia="Arial" w:hAnsi="Arial" w:cs="Arial"/>
          <w:sz w:val="28"/>
          <w:szCs w:val="28"/>
        </w:rPr>
        <w:t>)</w:t>
      </w:r>
    </w:p>
    <w:p w14:paraId="02B7DC1F" w14:textId="41FE5144" w:rsidR="00665D52" w:rsidRPr="00665D52" w:rsidRDefault="00665D52" w:rsidP="00665D52">
      <w:pPr>
        <w:pStyle w:val="ListParagraph"/>
        <w:numPr>
          <w:ilvl w:val="0"/>
          <w:numId w:val="3"/>
        </w:numPr>
        <w:spacing w:before="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Buffalo </w:t>
      </w:r>
      <w:r w:rsidR="00FA5C6E"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$11,000</w:t>
      </w:r>
    </w:p>
    <w:p w14:paraId="0E301597" w14:textId="77777777" w:rsidR="0052209C" w:rsidRDefault="004420C2">
      <w:pPr>
        <w:spacing w:before="48"/>
        <w:ind w:left="189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Cors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ca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Ra</w:t>
      </w:r>
      <w:r>
        <w:rPr>
          <w:rFonts w:ascii="Arial" w:eastAsia="Arial" w:hAnsi="Arial" w:cs="Arial"/>
          <w:sz w:val="28"/>
          <w:szCs w:val="28"/>
        </w:rPr>
        <w:t>m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$4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</w:t>
      </w:r>
    </w:p>
    <w:p w14:paraId="65B90DAE" w14:textId="77777777" w:rsidR="0052209C" w:rsidRDefault="004420C2">
      <w:pPr>
        <w:spacing w:before="47"/>
        <w:ind w:left="1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(Ove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nche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$5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500)</w:t>
      </w:r>
    </w:p>
    <w:p w14:paraId="074EC586" w14:textId="77777777" w:rsidR="0052209C" w:rsidRDefault="004420C2">
      <w:pPr>
        <w:spacing w:before="48"/>
        <w:ind w:left="189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 xml:space="preserve">lk </w:t>
      </w:r>
      <w:r>
        <w:rPr>
          <w:rFonts w:ascii="Arial" w:eastAsia="Arial" w:hAnsi="Arial" w:cs="Arial"/>
          <w:spacing w:val="7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$7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–</w:t>
      </w:r>
    </w:p>
    <w:p w14:paraId="73FC5C13" w14:textId="77777777" w:rsidR="0052209C" w:rsidRDefault="004420C2">
      <w:pPr>
        <w:spacing w:before="47"/>
        <w:ind w:left="109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sca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be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ow</w:t>
      </w:r>
    </w:p>
    <w:p w14:paraId="33654029" w14:textId="54806C27" w:rsidR="0052209C" w:rsidRDefault="004420C2">
      <w:pPr>
        <w:spacing w:before="48"/>
        <w:ind w:left="189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Fa</w:t>
      </w:r>
      <w:r>
        <w:rPr>
          <w:rFonts w:ascii="Arial" w:eastAsia="Arial" w:hAnsi="Arial" w:cs="Arial"/>
          <w:sz w:val="28"/>
          <w:szCs w:val="28"/>
        </w:rPr>
        <w:t>ll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w</w:t>
      </w:r>
      <w:r w:rsidR="00FA5C6E">
        <w:rPr>
          <w:rFonts w:ascii="Arial" w:eastAsia="Arial" w:hAnsi="Arial" w:cs="Arial"/>
          <w:sz w:val="28"/>
          <w:szCs w:val="28"/>
        </w:rPr>
        <w:tab/>
      </w:r>
      <w:r w:rsidR="00FA5C6E"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$8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</w:p>
    <w:p w14:paraId="1C5D512A" w14:textId="55013285" w:rsidR="0052209C" w:rsidRDefault="004420C2" w:rsidP="00693D08">
      <w:pPr>
        <w:spacing w:before="47"/>
        <w:ind w:left="1016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(Wh</w:t>
      </w:r>
      <w:r>
        <w:rPr>
          <w:rFonts w:ascii="Arial" w:eastAsia="Arial" w:hAnsi="Arial" w:cs="Arial"/>
          <w:sz w:val="28"/>
          <w:szCs w:val="28"/>
        </w:rPr>
        <w:t>it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Spo</w:t>
      </w:r>
      <w:r>
        <w:rPr>
          <w:rFonts w:ascii="Arial" w:eastAsia="Arial" w:hAnsi="Arial" w:cs="Arial"/>
          <w:sz w:val="28"/>
          <w:szCs w:val="28"/>
        </w:rPr>
        <w:t>tt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Choco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)</w:t>
      </w:r>
    </w:p>
    <w:p w14:paraId="1ED42FF0" w14:textId="5DC1F4D3" w:rsidR="003B7313" w:rsidRPr="003B7313" w:rsidRDefault="003B7313" w:rsidP="003B7313">
      <w:pPr>
        <w:pStyle w:val="ListParagraph"/>
        <w:numPr>
          <w:ilvl w:val="0"/>
          <w:numId w:val="3"/>
        </w:numPr>
        <w:spacing w:before="47"/>
        <w:rPr>
          <w:rFonts w:ascii="Arial" w:eastAsia="Arial" w:hAnsi="Arial" w:cs="Arial"/>
          <w:sz w:val="28"/>
          <w:szCs w:val="28"/>
        </w:rPr>
      </w:pPr>
      <w:r w:rsidRPr="003B7313">
        <w:rPr>
          <w:rFonts w:ascii="Arial" w:eastAsia="Arial" w:hAnsi="Arial" w:cs="Arial"/>
          <w:spacing w:val="1"/>
          <w:position w:val="-1"/>
          <w:sz w:val="28"/>
          <w:szCs w:val="28"/>
        </w:rPr>
        <w:t>Gemsbo</w:t>
      </w:r>
      <w:r w:rsidRPr="003B7313">
        <w:rPr>
          <w:rFonts w:ascii="Arial" w:eastAsia="Arial" w:hAnsi="Arial" w:cs="Arial"/>
          <w:position w:val="-1"/>
          <w:sz w:val="28"/>
          <w:szCs w:val="28"/>
        </w:rPr>
        <w:t>k</w:t>
      </w:r>
      <w:r w:rsidRPr="003B7313">
        <w:rPr>
          <w:rFonts w:ascii="Arial" w:eastAsia="Arial" w:hAnsi="Arial" w:cs="Arial"/>
          <w:spacing w:val="-11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11"/>
          <w:position w:val="-1"/>
          <w:sz w:val="28"/>
          <w:szCs w:val="28"/>
        </w:rPr>
        <w:tab/>
      </w:r>
      <w:r w:rsidRPr="003B7313">
        <w:rPr>
          <w:rFonts w:ascii="Arial" w:eastAsia="Arial" w:hAnsi="Arial" w:cs="Arial"/>
          <w:spacing w:val="1"/>
          <w:position w:val="-1"/>
          <w:sz w:val="28"/>
          <w:szCs w:val="28"/>
        </w:rPr>
        <w:t>$11</w:t>
      </w:r>
      <w:r w:rsidRPr="003B7313">
        <w:rPr>
          <w:rFonts w:ascii="Arial" w:eastAsia="Arial" w:hAnsi="Arial" w:cs="Arial"/>
          <w:position w:val="-1"/>
          <w:sz w:val="28"/>
          <w:szCs w:val="28"/>
        </w:rPr>
        <w:t>,</w:t>
      </w:r>
      <w:r w:rsidRPr="003B7313"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42FF69A3" w14:textId="7DF07F4B" w:rsidR="0052209C" w:rsidRDefault="0052209C">
      <w:pPr>
        <w:spacing w:before="48" w:line="320" w:lineRule="exact"/>
        <w:ind w:left="189"/>
        <w:rPr>
          <w:rFonts w:ascii="Arial" w:eastAsia="Arial" w:hAnsi="Arial" w:cs="Arial"/>
          <w:sz w:val="28"/>
          <w:szCs w:val="28"/>
        </w:rPr>
      </w:pPr>
    </w:p>
    <w:p w14:paraId="210D178D" w14:textId="0834F290" w:rsidR="00693D08" w:rsidRPr="003B7313" w:rsidRDefault="004420C2" w:rsidP="003B7313">
      <w:pPr>
        <w:spacing w:before="7"/>
      </w:pPr>
      <w:r>
        <w:br w:type="column"/>
      </w:r>
    </w:p>
    <w:p w14:paraId="007A5A8D" w14:textId="651D93D3" w:rsidR="0052209C" w:rsidRDefault="004420C2" w:rsidP="00693D08">
      <w:pPr>
        <w:spacing w:before="7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color w:val="212221"/>
          <w:spacing w:val="1"/>
          <w:sz w:val="28"/>
          <w:szCs w:val="28"/>
        </w:rPr>
        <w:t>Hybr</w:t>
      </w:r>
      <w:r>
        <w:rPr>
          <w:rFonts w:ascii="Arial" w:eastAsia="Arial" w:hAnsi="Arial" w:cs="Arial"/>
          <w:color w:val="212221"/>
          <w:sz w:val="28"/>
          <w:szCs w:val="28"/>
        </w:rPr>
        <w:t>id</w:t>
      </w:r>
      <w:r>
        <w:rPr>
          <w:rFonts w:ascii="Arial" w:eastAsia="Arial" w:hAnsi="Arial" w:cs="Arial"/>
          <w:color w:val="212221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212221"/>
          <w:sz w:val="28"/>
          <w:szCs w:val="28"/>
        </w:rPr>
        <w:t>I</w:t>
      </w:r>
      <w:r>
        <w:rPr>
          <w:rFonts w:ascii="Arial" w:eastAsia="Arial" w:hAnsi="Arial" w:cs="Arial"/>
          <w:color w:val="212221"/>
          <w:spacing w:val="1"/>
          <w:sz w:val="28"/>
          <w:szCs w:val="28"/>
        </w:rPr>
        <w:t>be</w:t>
      </w:r>
      <w:r>
        <w:rPr>
          <w:rFonts w:ascii="Arial" w:eastAsia="Arial" w:hAnsi="Arial" w:cs="Arial"/>
          <w:color w:val="212221"/>
          <w:sz w:val="28"/>
          <w:szCs w:val="28"/>
        </w:rPr>
        <w:t>x</w:t>
      </w:r>
      <w:r>
        <w:rPr>
          <w:rFonts w:ascii="Arial" w:eastAsia="Arial" w:hAnsi="Arial" w:cs="Arial"/>
          <w:color w:val="212221"/>
          <w:spacing w:val="-4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color w:val="212221"/>
          <w:spacing w:val="-4"/>
          <w:sz w:val="28"/>
          <w:szCs w:val="28"/>
        </w:rPr>
        <w:t xml:space="preserve">   </w:t>
      </w:r>
      <w:r w:rsidR="00FA5C6E">
        <w:rPr>
          <w:rFonts w:ascii="Arial" w:eastAsia="Arial" w:hAnsi="Arial" w:cs="Arial"/>
          <w:color w:val="212221"/>
          <w:spacing w:val="-4"/>
          <w:sz w:val="28"/>
          <w:szCs w:val="28"/>
        </w:rPr>
        <w:tab/>
      </w:r>
      <w:r>
        <w:rPr>
          <w:rFonts w:ascii="Arial" w:eastAsia="Arial" w:hAnsi="Arial" w:cs="Arial"/>
          <w:color w:val="212221"/>
          <w:spacing w:val="1"/>
          <w:sz w:val="28"/>
          <w:szCs w:val="28"/>
        </w:rPr>
        <w:t>$5</w:t>
      </w:r>
      <w:r>
        <w:rPr>
          <w:rFonts w:ascii="Arial" w:eastAsia="Arial" w:hAnsi="Arial" w:cs="Arial"/>
          <w:color w:val="212221"/>
          <w:sz w:val="28"/>
          <w:szCs w:val="28"/>
        </w:rPr>
        <w:t>,</w:t>
      </w:r>
      <w:r>
        <w:rPr>
          <w:rFonts w:ascii="Arial" w:eastAsia="Arial" w:hAnsi="Arial" w:cs="Arial"/>
          <w:color w:val="212221"/>
          <w:spacing w:val="1"/>
          <w:sz w:val="28"/>
          <w:szCs w:val="28"/>
        </w:rPr>
        <w:t>500</w:t>
      </w:r>
    </w:p>
    <w:p w14:paraId="70F07098" w14:textId="5B0A535A" w:rsidR="0052209C" w:rsidRDefault="004420C2">
      <w:pPr>
        <w:spacing w:before="4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Kud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6"/>
          <w:sz w:val="28"/>
          <w:szCs w:val="28"/>
        </w:rPr>
        <w:t xml:space="preserve">             </w:t>
      </w:r>
      <w:r w:rsidR="00FA5C6E">
        <w:rPr>
          <w:rFonts w:ascii="Arial" w:eastAsia="Arial" w:hAnsi="Arial" w:cs="Arial"/>
          <w:spacing w:val="-6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$28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  <w:r>
        <w:rPr>
          <w:rFonts w:ascii="Arial" w:eastAsia="Arial" w:hAnsi="Arial" w:cs="Arial"/>
          <w:sz w:val="28"/>
          <w:szCs w:val="28"/>
        </w:rPr>
        <w:t>0</w:t>
      </w:r>
    </w:p>
    <w:p w14:paraId="531C58DA" w14:textId="0FFF5F72" w:rsidR="0052209C" w:rsidRDefault="004420C2">
      <w:pPr>
        <w:spacing w:before="4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Mouf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Ra</w:t>
      </w:r>
      <w:r>
        <w:rPr>
          <w:rFonts w:ascii="Arial" w:eastAsia="Arial" w:hAnsi="Arial" w:cs="Arial"/>
          <w:sz w:val="28"/>
          <w:szCs w:val="28"/>
        </w:rPr>
        <w:t>m</w:t>
      </w:r>
      <w:r w:rsidR="00FA5C6E">
        <w:rPr>
          <w:rFonts w:ascii="Arial" w:eastAsia="Arial" w:hAnsi="Arial" w:cs="Arial"/>
          <w:spacing w:val="-4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$5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</w:p>
    <w:p w14:paraId="340E3B09" w14:textId="56DBA938" w:rsidR="0052209C" w:rsidRDefault="004420C2">
      <w:pPr>
        <w:spacing w:before="4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Nub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be</w:t>
      </w:r>
      <w:r>
        <w:rPr>
          <w:rFonts w:ascii="Arial" w:eastAsia="Arial" w:hAnsi="Arial" w:cs="Arial"/>
          <w:sz w:val="28"/>
          <w:szCs w:val="28"/>
        </w:rPr>
        <w:t>x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4"/>
          <w:sz w:val="28"/>
          <w:szCs w:val="28"/>
        </w:rPr>
        <w:t xml:space="preserve">  </w:t>
      </w:r>
      <w:r w:rsidR="00FA5C6E">
        <w:rPr>
          <w:rFonts w:ascii="Arial" w:eastAsia="Arial" w:hAnsi="Arial" w:cs="Arial"/>
          <w:spacing w:val="-4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$20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  <w:r>
        <w:rPr>
          <w:rFonts w:ascii="Arial" w:eastAsia="Arial" w:hAnsi="Arial" w:cs="Arial"/>
          <w:sz w:val="28"/>
          <w:szCs w:val="28"/>
        </w:rPr>
        <w:t>0</w:t>
      </w:r>
    </w:p>
    <w:p w14:paraId="20FB9E41" w14:textId="0CC1EDB2" w:rsidR="0052209C" w:rsidRDefault="004420C2">
      <w:pPr>
        <w:spacing w:before="52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Re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Shee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7"/>
          <w:sz w:val="28"/>
          <w:szCs w:val="28"/>
        </w:rPr>
        <w:t xml:space="preserve">   </w:t>
      </w:r>
      <w:r w:rsidR="00FA5C6E">
        <w:rPr>
          <w:rFonts w:ascii="Arial" w:eastAsia="Arial" w:hAnsi="Arial" w:cs="Arial"/>
          <w:spacing w:val="-7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$6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6FF2D480" w14:textId="77777777" w:rsidR="0052209C" w:rsidRDefault="004420C2">
      <w:pPr>
        <w:tabs>
          <w:tab w:val="left" w:pos="360"/>
        </w:tabs>
        <w:spacing w:before="48" w:line="273" w:lineRule="auto"/>
        <w:ind w:left="1011" w:right="1201" w:hanging="1011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Re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1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$7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an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- </w:t>
      </w:r>
      <w:r>
        <w:rPr>
          <w:rFonts w:ascii="Arial" w:eastAsia="Arial" w:hAnsi="Arial" w:cs="Arial"/>
          <w:spacing w:val="1"/>
          <w:sz w:val="28"/>
          <w:szCs w:val="28"/>
        </w:rPr>
        <w:t>Se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li</w:t>
      </w:r>
      <w:r>
        <w:rPr>
          <w:rFonts w:ascii="Arial" w:eastAsia="Arial" w:hAnsi="Arial" w:cs="Arial"/>
          <w:spacing w:val="1"/>
          <w:sz w:val="28"/>
          <w:szCs w:val="28"/>
        </w:rPr>
        <w:t>d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sca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be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ow</w:t>
      </w:r>
    </w:p>
    <w:p w14:paraId="51CF337D" w14:textId="4BC89FB0" w:rsidR="0052209C" w:rsidRDefault="004420C2">
      <w:pPr>
        <w:spacing w:before="4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Sab</w:t>
      </w:r>
      <w:r>
        <w:rPr>
          <w:rFonts w:ascii="Arial" w:eastAsia="Arial" w:hAnsi="Arial" w:cs="Arial"/>
          <w:sz w:val="28"/>
          <w:szCs w:val="28"/>
        </w:rPr>
        <w:t>le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6"/>
          <w:sz w:val="28"/>
          <w:szCs w:val="28"/>
        </w:rPr>
        <w:t xml:space="preserve">      </w:t>
      </w:r>
      <w:r w:rsidR="00FA5C6E">
        <w:rPr>
          <w:rFonts w:ascii="Arial" w:eastAsia="Arial" w:hAnsi="Arial" w:cs="Arial"/>
          <w:spacing w:val="-6"/>
          <w:sz w:val="28"/>
          <w:szCs w:val="28"/>
        </w:rPr>
        <w:tab/>
      </w:r>
      <w:r>
        <w:rPr>
          <w:rFonts w:ascii="Arial" w:eastAsia="Arial" w:hAnsi="Arial" w:cs="Arial"/>
          <w:spacing w:val="1"/>
          <w:sz w:val="28"/>
          <w:szCs w:val="28"/>
        </w:rPr>
        <w:t>$28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  <w:r>
        <w:rPr>
          <w:rFonts w:ascii="Arial" w:eastAsia="Arial" w:hAnsi="Arial" w:cs="Arial"/>
          <w:sz w:val="28"/>
          <w:szCs w:val="28"/>
        </w:rPr>
        <w:t>0</w:t>
      </w:r>
    </w:p>
    <w:p w14:paraId="14F723BF" w14:textId="6ADAC9A2" w:rsidR="0052209C" w:rsidRDefault="004420C2">
      <w:pPr>
        <w:spacing w:before="4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Sc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ta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Ho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ne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O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1"/>
          <w:sz w:val="28"/>
          <w:szCs w:val="28"/>
        </w:rPr>
        <w:t>y</w:t>
      </w:r>
      <w:r>
        <w:rPr>
          <w:rFonts w:ascii="Arial" w:eastAsia="Arial" w:hAnsi="Arial" w:cs="Arial"/>
          <w:sz w:val="28"/>
          <w:szCs w:val="28"/>
        </w:rPr>
        <w:t>x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$7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</w:t>
      </w:r>
      <w:r>
        <w:rPr>
          <w:rFonts w:ascii="Arial" w:eastAsia="Arial" w:hAnsi="Arial" w:cs="Arial"/>
          <w:sz w:val="28"/>
          <w:szCs w:val="28"/>
        </w:rPr>
        <w:t>0</w:t>
      </w:r>
    </w:p>
    <w:p w14:paraId="682307FD" w14:textId="09ADA419" w:rsidR="0052209C" w:rsidRDefault="004420C2">
      <w:pPr>
        <w:spacing w:before="48"/>
        <w:rPr>
          <w:rFonts w:ascii="Arial" w:eastAsia="Arial" w:hAnsi="Arial" w:cs="Arial"/>
          <w:sz w:val="28"/>
          <w:szCs w:val="28"/>
        </w:rPr>
      </w:pPr>
      <w:r>
        <w:rPr>
          <w:rFonts w:ascii="Verdana" w:eastAsia="Verdana" w:hAnsi="Verdana" w:cs="Verdana"/>
          <w:color w:val="212221"/>
          <w:w w:val="83"/>
          <w:sz w:val="28"/>
          <w:szCs w:val="28"/>
        </w:rPr>
        <w:t xml:space="preserve">• </w:t>
      </w:r>
      <w:r>
        <w:rPr>
          <w:rFonts w:ascii="Verdana" w:eastAsia="Verdana" w:hAnsi="Verdana" w:cs="Verdana"/>
          <w:color w:val="212221"/>
          <w:spacing w:val="68"/>
          <w:w w:val="83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Texa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Da</w:t>
      </w:r>
      <w:r>
        <w:rPr>
          <w:rFonts w:ascii="Arial" w:eastAsia="Arial" w:hAnsi="Arial" w:cs="Arial"/>
          <w:color w:val="000000"/>
          <w:sz w:val="28"/>
          <w:szCs w:val="28"/>
        </w:rPr>
        <w:t>ll</w:t>
      </w:r>
      <w:r>
        <w:rPr>
          <w:rFonts w:ascii="Arial" w:eastAsia="Arial" w:hAnsi="Arial" w:cs="Arial"/>
          <w:color w:val="000000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Ram</w:t>
      </w:r>
      <w:r>
        <w:rPr>
          <w:rFonts w:ascii="Arial" w:eastAsia="Arial" w:hAnsi="Arial" w:cs="Arial"/>
          <w:color w:val="000000"/>
          <w:sz w:val="28"/>
          <w:szCs w:val="28"/>
        </w:rPr>
        <w:t>s</w:t>
      </w:r>
      <w:r>
        <w:rPr>
          <w:rFonts w:ascii="Arial" w:eastAsia="Arial" w:hAnsi="Arial" w:cs="Arial"/>
          <w:color w:val="000000"/>
          <w:spacing w:val="-6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color w:val="000000"/>
          <w:spacing w:val="-6"/>
          <w:sz w:val="28"/>
          <w:szCs w:val="28"/>
        </w:rPr>
        <w:t xml:space="preserve">         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$4</w:t>
      </w:r>
      <w:r>
        <w:rPr>
          <w:rFonts w:ascii="Arial" w:eastAsia="Arial" w:hAnsi="Arial" w:cs="Arial"/>
          <w:color w:val="000000"/>
          <w:sz w:val="28"/>
          <w:szCs w:val="28"/>
        </w:rPr>
        <w:t>,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500</w:t>
      </w:r>
    </w:p>
    <w:p w14:paraId="22F65831" w14:textId="77777777" w:rsidR="0052209C" w:rsidRDefault="004420C2">
      <w:pPr>
        <w:spacing w:before="47"/>
        <w:ind w:left="1322"/>
        <w:rPr>
          <w:rFonts w:ascii="Arial" w:eastAsia="Arial" w:hAnsi="Arial" w:cs="Arial"/>
          <w:spacing w:val="1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(ove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3</w:t>
      </w:r>
      <w:r>
        <w:rPr>
          <w:rFonts w:ascii="Arial" w:eastAsia="Arial" w:hAnsi="Arial" w:cs="Arial"/>
          <w:sz w:val="28"/>
          <w:szCs w:val="28"/>
        </w:rPr>
        <w:t>8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nche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$5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500)</w:t>
      </w:r>
    </w:p>
    <w:p w14:paraId="03CF102C" w14:textId="5B5C73D6" w:rsidR="00665D52" w:rsidRDefault="00665D52" w:rsidP="00665D52">
      <w:pPr>
        <w:pStyle w:val="ListParagraph"/>
        <w:numPr>
          <w:ilvl w:val="0"/>
          <w:numId w:val="2"/>
        </w:numPr>
        <w:spacing w:before="4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Transca</w:t>
      </w:r>
      <w:r w:rsidR="00732895"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pian Urial Hybrid  $1</w:t>
      </w:r>
      <w:r w:rsidR="00732895">
        <w:rPr>
          <w:rFonts w:ascii="Arial" w:eastAsia="Arial" w:hAnsi="Arial" w:cs="Arial"/>
          <w:sz w:val="28"/>
          <w:szCs w:val="28"/>
        </w:rPr>
        <w:t>2</w:t>
      </w:r>
      <w:r>
        <w:rPr>
          <w:rFonts w:ascii="Arial" w:eastAsia="Arial" w:hAnsi="Arial" w:cs="Arial"/>
          <w:sz w:val="28"/>
          <w:szCs w:val="28"/>
        </w:rPr>
        <w:t>,000+</w:t>
      </w:r>
    </w:p>
    <w:p w14:paraId="06580D2C" w14:textId="5D037FA8" w:rsidR="00665D52" w:rsidRPr="00665D52" w:rsidRDefault="00665D52" w:rsidP="00665D52">
      <w:pPr>
        <w:pStyle w:val="ListParagraph"/>
        <w:spacing w:before="4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dependent on measurement</w:t>
      </w:r>
    </w:p>
    <w:p w14:paraId="1FE4AFB6" w14:textId="77777777" w:rsidR="0052209C" w:rsidRDefault="0052209C">
      <w:pPr>
        <w:spacing w:before="48"/>
        <w:rPr>
          <w:rFonts w:ascii="Arial" w:eastAsia="Arial" w:hAnsi="Arial" w:cs="Arial"/>
          <w:sz w:val="28"/>
          <w:szCs w:val="28"/>
        </w:rPr>
      </w:pPr>
    </w:p>
    <w:p w14:paraId="5FA21D20" w14:textId="405A4BB1" w:rsidR="00665D52" w:rsidRPr="00665D52" w:rsidRDefault="00665D52" w:rsidP="00665D52">
      <w:pPr>
        <w:pStyle w:val="ListParagraph"/>
        <w:numPr>
          <w:ilvl w:val="0"/>
          <w:numId w:val="2"/>
        </w:numPr>
        <w:spacing w:before="48"/>
        <w:rPr>
          <w:rFonts w:ascii="Arial" w:eastAsia="Arial" w:hAnsi="Arial" w:cs="Arial"/>
          <w:sz w:val="28"/>
          <w:szCs w:val="28"/>
        </w:rPr>
        <w:sectPr w:rsidR="00665D52" w:rsidRPr="00665D52" w:rsidSect="00225B4D">
          <w:type w:val="continuous"/>
          <w:pgSz w:w="12240" w:h="15840"/>
          <w:pgMar w:top="760" w:right="580" w:bottom="280" w:left="540" w:header="720" w:footer="720" w:gutter="0"/>
          <w:cols w:num="2" w:space="720" w:equalWidth="0">
            <w:col w:w="4845" w:space="1105"/>
            <w:col w:w="5170"/>
          </w:cols>
        </w:sectPr>
      </w:pPr>
    </w:p>
    <w:p w14:paraId="69443FD8" w14:textId="77777777" w:rsidR="0052209C" w:rsidRDefault="0052209C">
      <w:pPr>
        <w:spacing w:before="4" w:line="100" w:lineRule="exact"/>
        <w:rPr>
          <w:sz w:val="10"/>
          <w:szCs w:val="10"/>
        </w:rPr>
      </w:pPr>
    </w:p>
    <w:p w14:paraId="4043D9F1" w14:textId="77777777" w:rsidR="0052209C" w:rsidRDefault="0052209C">
      <w:pPr>
        <w:spacing w:line="200" w:lineRule="exact"/>
      </w:pPr>
    </w:p>
    <w:p w14:paraId="060CCB0C" w14:textId="77777777" w:rsidR="0052209C" w:rsidRDefault="0052209C">
      <w:pPr>
        <w:spacing w:line="200" w:lineRule="exact"/>
      </w:pPr>
    </w:p>
    <w:p w14:paraId="33D62C54" w14:textId="77777777" w:rsidR="0052209C" w:rsidRDefault="0052209C">
      <w:pPr>
        <w:spacing w:line="200" w:lineRule="exact"/>
      </w:pPr>
    </w:p>
    <w:p w14:paraId="3A6F695C" w14:textId="77777777" w:rsidR="0052209C" w:rsidRDefault="004420C2">
      <w:pPr>
        <w:spacing w:line="400" w:lineRule="exact"/>
        <w:ind w:left="1015"/>
        <w:rPr>
          <w:rFonts w:ascii="Arial Black" w:eastAsia="Arial Black" w:hAnsi="Arial Black" w:cs="Arial Black"/>
          <w:sz w:val="34"/>
          <w:szCs w:val="34"/>
        </w:rPr>
      </w:pPr>
      <w:r>
        <w:rPr>
          <w:rFonts w:ascii="Arial Black" w:eastAsia="Arial Black" w:hAnsi="Arial Black" w:cs="Arial Black"/>
          <w:b/>
          <w:spacing w:val="-1"/>
          <w:position w:val="-1"/>
          <w:sz w:val="34"/>
          <w:szCs w:val="34"/>
        </w:rPr>
        <w:t>El</w:t>
      </w:r>
      <w:r>
        <w:rPr>
          <w:rFonts w:ascii="Arial Black" w:eastAsia="Arial Black" w:hAnsi="Arial Black" w:cs="Arial Black"/>
          <w:b/>
          <w:position w:val="-1"/>
          <w:sz w:val="34"/>
          <w:szCs w:val="34"/>
        </w:rPr>
        <w:t>k</w:t>
      </w:r>
      <w:r>
        <w:rPr>
          <w:rFonts w:ascii="Arial Black" w:eastAsia="Arial Black" w:hAnsi="Arial Black" w:cs="Arial Black"/>
          <w:b/>
          <w:spacing w:val="-4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an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d</w:t>
      </w:r>
      <w:r>
        <w:rPr>
          <w:rFonts w:ascii="Arial Black" w:eastAsia="Arial Black" w:hAnsi="Arial Black" w:cs="Arial Black"/>
          <w:b/>
          <w:spacing w:val="7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Re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d</w:t>
      </w:r>
      <w:r>
        <w:rPr>
          <w:rFonts w:ascii="Arial Black" w:eastAsia="Arial Black" w:hAnsi="Arial Black" w:cs="Arial Black"/>
          <w:b/>
          <w:spacing w:val="7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Sta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g</w:t>
      </w:r>
      <w:r>
        <w:rPr>
          <w:rFonts w:ascii="Arial Black" w:eastAsia="Arial Black" w:hAnsi="Arial Black" w:cs="Arial Black"/>
          <w:b/>
          <w:spacing w:val="9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Troph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y</w:t>
      </w:r>
      <w:r>
        <w:rPr>
          <w:rFonts w:ascii="Arial Black" w:eastAsia="Arial Black" w:hAnsi="Arial Black" w:cs="Arial Black"/>
          <w:b/>
          <w:spacing w:val="12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Fe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e</w:t>
      </w:r>
      <w:r>
        <w:rPr>
          <w:rFonts w:ascii="Arial Black" w:eastAsia="Arial Black" w:hAnsi="Arial Black" w:cs="Arial Black"/>
          <w:b/>
          <w:spacing w:val="8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base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d</w:t>
      </w:r>
      <w:r>
        <w:rPr>
          <w:rFonts w:ascii="Arial Black" w:eastAsia="Arial Black" w:hAnsi="Arial Black" w:cs="Arial Black"/>
          <w:b/>
          <w:spacing w:val="12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position w:val="-1"/>
          <w:sz w:val="34"/>
          <w:szCs w:val="34"/>
        </w:rPr>
        <w:t>o</w:t>
      </w:r>
      <w:r>
        <w:rPr>
          <w:rFonts w:ascii="Arial Black" w:eastAsia="Arial Black" w:hAnsi="Arial Black" w:cs="Arial Black"/>
          <w:b/>
          <w:position w:val="-1"/>
          <w:sz w:val="34"/>
          <w:szCs w:val="34"/>
        </w:rPr>
        <w:t>n</w:t>
      </w:r>
      <w:r>
        <w:rPr>
          <w:rFonts w:ascii="Arial Black" w:eastAsia="Arial Black" w:hAnsi="Arial Black" w:cs="Arial Black"/>
          <w:b/>
          <w:spacing w:val="-35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w w:val="93"/>
          <w:position w:val="-1"/>
          <w:sz w:val="34"/>
          <w:szCs w:val="34"/>
        </w:rPr>
        <w:t>SC</w:t>
      </w:r>
      <w:r>
        <w:rPr>
          <w:rFonts w:ascii="Arial Black" w:eastAsia="Arial Black" w:hAnsi="Arial Black" w:cs="Arial Black"/>
          <w:b/>
          <w:w w:val="93"/>
          <w:position w:val="-1"/>
          <w:sz w:val="34"/>
          <w:szCs w:val="34"/>
        </w:rPr>
        <w:t>I</w:t>
      </w:r>
      <w:r>
        <w:rPr>
          <w:rFonts w:ascii="Arial Black" w:eastAsia="Arial Black" w:hAnsi="Arial Black" w:cs="Arial Black"/>
          <w:b/>
          <w:spacing w:val="7"/>
          <w:w w:val="93"/>
          <w:position w:val="-1"/>
          <w:sz w:val="34"/>
          <w:szCs w:val="34"/>
        </w:rPr>
        <w:t xml:space="preserve"> </w:t>
      </w:r>
      <w:r>
        <w:rPr>
          <w:rFonts w:ascii="Arial Black" w:eastAsia="Arial Black" w:hAnsi="Arial Black" w:cs="Arial Black"/>
          <w:b/>
          <w:spacing w:val="-1"/>
          <w:position w:val="-1"/>
          <w:sz w:val="34"/>
          <w:szCs w:val="34"/>
        </w:rPr>
        <w:t>scor</w:t>
      </w:r>
      <w:r>
        <w:rPr>
          <w:rFonts w:ascii="Arial Black" w:eastAsia="Arial Black" w:hAnsi="Arial Black" w:cs="Arial Black"/>
          <w:b/>
          <w:position w:val="-1"/>
          <w:sz w:val="34"/>
          <w:szCs w:val="34"/>
        </w:rPr>
        <w:t>e</w:t>
      </w:r>
    </w:p>
    <w:p w14:paraId="5F29B5E7" w14:textId="77777777" w:rsidR="0052209C" w:rsidRDefault="0052209C">
      <w:pPr>
        <w:spacing w:before="4" w:line="140" w:lineRule="exact"/>
        <w:rPr>
          <w:sz w:val="14"/>
          <w:szCs w:val="14"/>
        </w:rPr>
      </w:pPr>
    </w:p>
    <w:p w14:paraId="5E3443B2" w14:textId="77777777" w:rsidR="0052209C" w:rsidRDefault="0052209C">
      <w:pPr>
        <w:spacing w:line="200" w:lineRule="exact"/>
        <w:sectPr w:rsidR="0052209C" w:rsidSect="00225B4D">
          <w:type w:val="continuous"/>
          <w:pgSz w:w="12240" w:h="15840"/>
          <w:pgMar w:top="760" w:right="580" w:bottom="280" w:left="540" w:header="720" w:footer="720" w:gutter="0"/>
          <w:cols w:space="720"/>
        </w:sectPr>
      </w:pPr>
    </w:p>
    <w:p w14:paraId="1615E945" w14:textId="77777777" w:rsidR="0052209C" w:rsidRDefault="004420C2">
      <w:pPr>
        <w:spacing w:line="400" w:lineRule="exact"/>
        <w:ind w:left="2274" w:right="2111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b/>
          <w:spacing w:val="-1"/>
          <w:position w:val="2"/>
          <w:sz w:val="32"/>
          <w:szCs w:val="32"/>
        </w:rPr>
        <w:t>ELK</w:t>
      </w:r>
    </w:p>
    <w:p w14:paraId="61A2BB3B" w14:textId="77777777" w:rsidR="0052209C" w:rsidRDefault="0052209C">
      <w:pPr>
        <w:spacing w:before="4" w:line="140" w:lineRule="exact"/>
        <w:rPr>
          <w:sz w:val="14"/>
          <w:szCs w:val="14"/>
        </w:rPr>
      </w:pPr>
    </w:p>
    <w:p w14:paraId="3AF5A4FE" w14:textId="77777777" w:rsidR="0052209C" w:rsidRDefault="0052209C">
      <w:pPr>
        <w:spacing w:line="200" w:lineRule="exact"/>
      </w:pPr>
    </w:p>
    <w:p w14:paraId="7CC786F3" w14:textId="284E6B27" w:rsidR="0052209C" w:rsidRDefault="004420C2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Managemen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as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p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to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31</w:t>
      </w:r>
      <w:r>
        <w:rPr>
          <w:rFonts w:ascii="Arial" w:eastAsia="Arial" w:hAnsi="Arial" w:cs="Arial"/>
          <w:sz w:val="28"/>
          <w:szCs w:val="28"/>
        </w:rPr>
        <w:t>9</w:t>
      </w:r>
      <w:r w:rsidR="00FA5C6E">
        <w:rPr>
          <w:rFonts w:ascii="Arial" w:eastAsia="Arial" w:hAnsi="Arial" w:cs="Arial"/>
          <w:sz w:val="28"/>
          <w:szCs w:val="28"/>
        </w:rPr>
        <w:t xml:space="preserve">.    </w:t>
      </w:r>
      <w:r>
        <w:rPr>
          <w:rFonts w:ascii="Arial" w:eastAsia="Arial" w:hAnsi="Arial" w:cs="Arial"/>
          <w:spacing w:val="1"/>
          <w:sz w:val="28"/>
          <w:szCs w:val="28"/>
        </w:rPr>
        <w:t>$</w:t>
      </w:r>
      <w:r w:rsidR="00E97831">
        <w:rPr>
          <w:rFonts w:ascii="Arial" w:eastAsia="Arial" w:hAnsi="Arial" w:cs="Arial"/>
          <w:spacing w:val="1"/>
          <w:sz w:val="28"/>
          <w:szCs w:val="28"/>
        </w:rPr>
        <w:t>10</w:t>
      </w:r>
      <w:r>
        <w:rPr>
          <w:rFonts w:ascii="Arial" w:eastAsia="Arial" w:hAnsi="Arial" w:cs="Arial"/>
          <w:sz w:val="28"/>
          <w:szCs w:val="28"/>
        </w:rPr>
        <w:t>,</w:t>
      </w:r>
      <w:r w:rsidR="00E97831"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1"/>
          <w:sz w:val="28"/>
          <w:szCs w:val="28"/>
        </w:rPr>
        <w:t>00</w:t>
      </w:r>
    </w:p>
    <w:p w14:paraId="0D9120F3" w14:textId="434CF052" w:rsidR="0052209C" w:rsidRDefault="004420C2">
      <w:pPr>
        <w:spacing w:line="320" w:lineRule="exact"/>
        <w:ind w:left="117" w:right="-6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Sa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Ange</w:t>
      </w:r>
      <w:r>
        <w:rPr>
          <w:rFonts w:ascii="Arial" w:eastAsia="Arial" w:hAnsi="Arial" w:cs="Arial"/>
          <w:position w:val="-1"/>
          <w:sz w:val="28"/>
          <w:szCs w:val="28"/>
        </w:rPr>
        <w:t>lo</w:t>
      </w:r>
      <w:r>
        <w:rPr>
          <w:rFonts w:ascii="Arial" w:eastAsia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(32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–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369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  </w:t>
      </w:r>
      <w:r w:rsidR="00FA5C6E"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$1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4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</w:t>
      </w:r>
    </w:p>
    <w:p w14:paraId="13A9C9BF" w14:textId="7D7BE4DE" w:rsidR="0052209C" w:rsidRDefault="004420C2">
      <w:pPr>
        <w:spacing w:line="320" w:lineRule="exact"/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Ede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(37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–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399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            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$1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8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</w:t>
      </w:r>
    </w:p>
    <w:p w14:paraId="73AD5217" w14:textId="5C8F910D" w:rsidR="0052209C" w:rsidRDefault="004420C2">
      <w:pPr>
        <w:spacing w:line="320" w:lineRule="exact"/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Texa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(400-440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ab/>
        <w:t xml:space="preserve">   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$2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3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5B3334EA" w14:textId="4011173D" w:rsidR="0052209C" w:rsidRDefault="004420C2">
      <w:pPr>
        <w:spacing w:line="320" w:lineRule="exact"/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K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ckBAC</w:t>
      </w:r>
      <w:r>
        <w:rPr>
          <w:rFonts w:ascii="Arial" w:eastAsia="Arial" w:hAnsi="Arial" w:cs="Arial"/>
          <w:position w:val="-1"/>
          <w:sz w:val="28"/>
          <w:szCs w:val="28"/>
        </w:rPr>
        <w:t>K</w:t>
      </w:r>
      <w:r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(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441-460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 w:rsidR="00FA5C6E">
        <w:rPr>
          <w:rFonts w:ascii="Arial" w:eastAsia="Arial" w:hAnsi="Arial" w:cs="Arial"/>
          <w:spacing w:val="-12"/>
          <w:position w:val="-1"/>
          <w:sz w:val="28"/>
          <w:szCs w:val="28"/>
        </w:rPr>
        <w:tab/>
        <w:t xml:space="preserve">    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$2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8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5681D8E3" w14:textId="0C9699D7" w:rsidR="0052209C" w:rsidRDefault="004420C2">
      <w:pPr>
        <w:spacing w:line="320" w:lineRule="exact"/>
        <w:ind w:left="117"/>
        <w:rPr>
          <w:rFonts w:ascii="Arial" w:eastAsia="Arial" w:hAnsi="Arial" w:cs="Arial"/>
          <w:spacing w:val="1"/>
          <w:position w:val="-1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G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gan</w:t>
      </w:r>
      <w:r>
        <w:rPr>
          <w:rFonts w:ascii="Arial" w:eastAsia="Arial" w:hAnsi="Arial" w:cs="Arial"/>
          <w:position w:val="-1"/>
          <w:sz w:val="28"/>
          <w:szCs w:val="28"/>
        </w:rPr>
        <w:t>tic</w:t>
      </w:r>
      <w:r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(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461-499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       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$3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5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252BDF56" w14:textId="4C067817" w:rsidR="00E97831" w:rsidRDefault="00E97831">
      <w:pPr>
        <w:spacing w:line="320" w:lineRule="exact"/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&gt;500        On Request</w:t>
      </w:r>
    </w:p>
    <w:p w14:paraId="4E6A5B2C" w14:textId="77777777" w:rsidR="0052209C" w:rsidRDefault="004420C2">
      <w:pPr>
        <w:spacing w:line="400" w:lineRule="exact"/>
        <w:ind w:left="1089"/>
        <w:rPr>
          <w:rFonts w:ascii="Arial Black" w:eastAsia="Arial Black" w:hAnsi="Arial Black" w:cs="Arial Black"/>
          <w:sz w:val="32"/>
          <w:szCs w:val="32"/>
        </w:rPr>
      </w:pPr>
      <w:r>
        <w:br w:type="column"/>
      </w:r>
      <w:r>
        <w:rPr>
          <w:rFonts w:ascii="Arial Black" w:eastAsia="Arial Black" w:hAnsi="Arial Black" w:cs="Arial Black"/>
          <w:b/>
          <w:spacing w:val="-1"/>
          <w:position w:val="2"/>
          <w:sz w:val="32"/>
          <w:szCs w:val="32"/>
        </w:rPr>
        <w:t>RE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D</w:t>
      </w:r>
      <w:r>
        <w:rPr>
          <w:rFonts w:ascii="Arial Black" w:eastAsia="Arial Black" w:hAnsi="Arial Black" w:cs="Arial Black"/>
          <w:b/>
          <w:spacing w:val="-1"/>
          <w:position w:val="2"/>
          <w:sz w:val="32"/>
          <w:szCs w:val="32"/>
        </w:rPr>
        <w:t xml:space="preserve"> STA</w:t>
      </w:r>
      <w:r>
        <w:rPr>
          <w:rFonts w:ascii="Arial Black" w:eastAsia="Arial Black" w:hAnsi="Arial Black" w:cs="Arial Black"/>
          <w:b/>
          <w:position w:val="2"/>
          <w:sz w:val="32"/>
          <w:szCs w:val="32"/>
        </w:rPr>
        <w:t>G</w:t>
      </w:r>
    </w:p>
    <w:p w14:paraId="6138979A" w14:textId="77777777" w:rsidR="0052209C" w:rsidRDefault="0052209C">
      <w:pPr>
        <w:spacing w:before="5" w:line="120" w:lineRule="exact"/>
        <w:rPr>
          <w:sz w:val="12"/>
          <w:szCs w:val="12"/>
        </w:rPr>
      </w:pPr>
    </w:p>
    <w:p w14:paraId="531CC902" w14:textId="77777777" w:rsidR="0052209C" w:rsidRDefault="0052209C">
      <w:pPr>
        <w:spacing w:line="200" w:lineRule="exact"/>
      </w:pPr>
    </w:p>
    <w:p w14:paraId="1258384E" w14:textId="12874021" w:rsidR="0052209C" w:rsidRDefault="004420C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Managemen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as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&lt;28</w:t>
      </w:r>
      <w:r>
        <w:rPr>
          <w:rFonts w:ascii="Arial" w:eastAsia="Arial" w:hAnsi="Arial" w:cs="Arial"/>
          <w:sz w:val="28"/>
          <w:szCs w:val="28"/>
        </w:rPr>
        <w:t>0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z w:val="28"/>
          <w:szCs w:val="28"/>
        </w:rPr>
        <w:tab/>
        <w:t xml:space="preserve">     </w:t>
      </w:r>
      <w:r>
        <w:rPr>
          <w:rFonts w:ascii="Arial" w:eastAsia="Arial" w:hAnsi="Arial" w:cs="Arial"/>
          <w:spacing w:val="1"/>
          <w:sz w:val="28"/>
          <w:szCs w:val="28"/>
        </w:rPr>
        <w:t>$</w:t>
      </w:r>
      <w:r w:rsidRPr="007D283B">
        <w:rPr>
          <w:rFonts w:ascii="Arial" w:eastAsia="Arial" w:hAnsi="Arial" w:cs="Arial"/>
          <w:color w:val="000000" w:themeColor="text1"/>
          <w:spacing w:val="1"/>
          <w:sz w:val="28"/>
          <w:szCs w:val="28"/>
        </w:rPr>
        <w:t>7</w:t>
      </w:r>
      <w:r w:rsidRPr="007D283B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Pr="007D283B">
        <w:rPr>
          <w:rFonts w:ascii="Arial" w:eastAsia="Arial" w:hAnsi="Arial" w:cs="Arial"/>
          <w:color w:val="000000" w:themeColor="text1"/>
          <w:spacing w:val="1"/>
          <w:sz w:val="28"/>
          <w:szCs w:val="28"/>
        </w:rPr>
        <w:t>500</w:t>
      </w:r>
    </w:p>
    <w:p w14:paraId="5D74D55C" w14:textId="0CB80D8C" w:rsidR="0052209C" w:rsidRDefault="004420C2">
      <w:pPr>
        <w:spacing w:line="32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Sa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Ange</w:t>
      </w:r>
      <w:r>
        <w:rPr>
          <w:rFonts w:ascii="Arial" w:eastAsia="Arial" w:hAnsi="Arial" w:cs="Arial"/>
          <w:position w:val="-1"/>
          <w:sz w:val="28"/>
          <w:szCs w:val="28"/>
        </w:rPr>
        <w:t>lo</w:t>
      </w:r>
      <w:r>
        <w:rPr>
          <w:rFonts w:ascii="Arial" w:eastAsia="Arial" w:hAnsi="Arial" w:cs="Arial"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(28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–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360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.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$1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1,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</w:p>
    <w:p w14:paraId="662A2022" w14:textId="1BCDE619" w:rsidR="0052209C" w:rsidRDefault="004420C2">
      <w:pPr>
        <w:spacing w:before="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Ede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28"/>
          <w:szCs w:val="28"/>
        </w:rPr>
        <w:t>as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(361</w:t>
      </w:r>
      <w:r>
        <w:rPr>
          <w:rFonts w:ascii="Arial" w:eastAsia="Arial" w:hAnsi="Arial" w:cs="Arial"/>
          <w:sz w:val="28"/>
          <w:szCs w:val="28"/>
        </w:rPr>
        <w:t>–</w:t>
      </w:r>
      <w:r>
        <w:rPr>
          <w:rFonts w:ascii="Arial" w:eastAsia="Arial" w:hAnsi="Arial" w:cs="Arial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sz w:val="28"/>
          <w:szCs w:val="28"/>
        </w:rPr>
        <w:t>399</w:t>
      </w:r>
      <w:r>
        <w:rPr>
          <w:rFonts w:ascii="Arial" w:eastAsia="Arial" w:hAnsi="Arial" w:cs="Arial"/>
          <w:sz w:val="28"/>
          <w:szCs w:val="28"/>
        </w:rPr>
        <w:t>)</w:t>
      </w:r>
      <w:r>
        <w:rPr>
          <w:rFonts w:ascii="Arial" w:eastAsia="Arial" w:hAnsi="Arial" w:cs="Arial"/>
          <w:spacing w:val="-5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sz w:val="28"/>
          <w:szCs w:val="28"/>
        </w:rPr>
        <w:tab/>
        <w:t xml:space="preserve">     </w:t>
      </w:r>
      <w:r>
        <w:rPr>
          <w:rFonts w:ascii="Arial" w:eastAsia="Arial" w:hAnsi="Arial" w:cs="Arial"/>
          <w:spacing w:val="1"/>
          <w:sz w:val="28"/>
          <w:szCs w:val="28"/>
        </w:rPr>
        <w:t>$1</w:t>
      </w:r>
      <w:r w:rsidR="00E97831">
        <w:rPr>
          <w:rFonts w:ascii="Arial" w:eastAsia="Arial" w:hAnsi="Arial" w:cs="Arial"/>
          <w:spacing w:val="1"/>
          <w:sz w:val="28"/>
          <w:szCs w:val="28"/>
        </w:rPr>
        <w:t>6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1"/>
          <w:sz w:val="28"/>
          <w:szCs w:val="28"/>
        </w:rPr>
        <w:t>000</w:t>
      </w:r>
    </w:p>
    <w:p w14:paraId="791F9FE6" w14:textId="1815632D" w:rsidR="0052209C" w:rsidRDefault="004420C2">
      <w:pPr>
        <w:spacing w:line="32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Texa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(40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–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440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ab/>
        <w:t xml:space="preserve"> 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$2</w:t>
      </w:r>
      <w:r w:rsidR="00E97831">
        <w:rPr>
          <w:rFonts w:ascii="Arial" w:eastAsia="Arial" w:hAnsi="Arial" w:cs="Arial"/>
          <w:spacing w:val="1"/>
          <w:position w:val="-1"/>
          <w:sz w:val="28"/>
          <w:szCs w:val="28"/>
        </w:rPr>
        <w:t>2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</w:t>
      </w:r>
      <w:r>
        <w:rPr>
          <w:rFonts w:ascii="Arial" w:eastAsia="Arial" w:hAnsi="Arial" w:cs="Arial"/>
          <w:position w:val="-1"/>
          <w:sz w:val="28"/>
          <w:szCs w:val="28"/>
        </w:rPr>
        <w:t>0</w:t>
      </w:r>
    </w:p>
    <w:p w14:paraId="4D463BCE" w14:textId="598288A5" w:rsidR="0052209C" w:rsidRDefault="004420C2">
      <w:pPr>
        <w:spacing w:line="32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K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ckBAC</w:t>
      </w:r>
      <w:r>
        <w:rPr>
          <w:rFonts w:ascii="Arial" w:eastAsia="Arial" w:hAnsi="Arial" w:cs="Arial"/>
          <w:position w:val="-1"/>
          <w:sz w:val="28"/>
          <w:szCs w:val="28"/>
        </w:rPr>
        <w:t>K</w:t>
      </w:r>
      <w:r>
        <w:rPr>
          <w:rFonts w:ascii="Arial" w:eastAsia="Arial" w:hAnsi="Arial" w:cs="Arial"/>
          <w:spacing w:val="-1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(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44</w:t>
      </w:r>
      <w:r>
        <w:rPr>
          <w:rFonts w:ascii="Arial" w:eastAsia="Arial" w:hAnsi="Arial" w:cs="Arial"/>
          <w:position w:val="-1"/>
          <w:sz w:val="28"/>
          <w:szCs w:val="28"/>
        </w:rPr>
        <w:t>1</w:t>
      </w:r>
      <w:r>
        <w:rPr>
          <w:rFonts w:ascii="Arial" w:eastAsia="Arial" w:hAnsi="Arial" w:cs="Arial"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position w:val="-1"/>
          <w:sz w:val="28"/>
          <w:szCs w:val="28"/>
        </w:rPr>
        <w:t>–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460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 xml:space="preserve">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$27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1A71346A" w14:textId="3FD851C8" w:rsidR="0052209C" w:rsidRDefault="004420C2">
      <w:pPr>
        <w:spacing w:line="320" w:lineRule="exac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G</w:t>
      </w:r>
      <w:r>
        <w:rPr>
          <w:rFonts w:ascii="Arial" w:eastAsia="Arial" w:hAnsi="Arial" w:cs="Arial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gan</w:t>
      </w:r>
      <w:r>
        <w:rPr>
          <w:rFonts w:ascii="Arial" w:eastAsia="Arial" w:hAnsi="Arial" w:cs="Arial"/>
          <w:position w:val="-1"/>
          <w:sz w:val="28"/>
          <w:szCs w:val="28"/>
        </w:rPr>
        <w:t>tic</w:t>
      </w:r>
      <w:r>
        <w:rPr>
          <w:rFonts w:ascii="Arial" w:eastAsia="Arial" w:hAnsi="Arial" w:cs="Arial"/>
          <w:spacing w:val="-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C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as</w:t>
      </w:r>
      <w:r>
        <w:rPr>
          <w:rFonts w:ascii="Arial" w:eastAsia="Arial" w:hAnsi="Arial" w:cs="Arial"/>
          <w:position w:val="-1"/>
          <w:sz w:val="28"/>
          <w:szCs w:val="28"/>
        </w:rPr>
        <w:t>s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(461</w:t>
      </w:r>
      <w:r>
        <w:rPr>
          <w:rFonts w:ascii="Arial" w:eastAsia="Arial" w:hAnsi="Arial" w:cs="Arial"/>
          <w:position w:val="-1"/>
          <w:sz w:val="28"/>
          <w:szCs w:val="28"/>
        </w:rPr>
        <w:t>-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499</w:t>
      </w:r>
      <w:r>
        <w:rPr>
          <w:rFonts w:ascii="Arial" w:eastAsia="Arial" w:hAnsi="Arial" w:cs="Arial"/>
          <w:position w:val="-1"/>
          <w:sz w:val="28"/>
          <w:szCs w:val="28"/>
        </w:rPr>
        <w:t>)</w:t>
      </w:r>
      <w:r>
        <w:rPr>
          <w:rFonts w:ascii="Arial" w:eastAsia="Arial" w:hAnsi="Arial" w:cs="Arial"/>
          <w:spacing w:val="-6"/>
          <w:position w:val="-1"/>
          <w:sz w:val="28"/>
          <w:szCs w:val="28"/>
        </w:rPr>
        <w:t xml:space="preserve"> </w:t>
      </w:r>
      <w:r w:rsidR="00FA5C6E">
        <w:rPr>
          <w:rFonts w:ascii="Arial" w:eastAsia="Arial" w:hAnsi="Arial" w:cs="Arial"/>
          <w:position w:val="-1"/>
          <w:sz w:val="28"/>
          <w:szCs w:val="28"/>
        </w:rPr>
        <w:tab/>
        <w:t xml:space="preserve">    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$33</w:t>
      </w:r>
      <w:r>
        <w:rPr>
          <w:rFonts w:ascii="Arial" w:eastAsia="Arial" w:hAnsi="Arial" w:cs="Arial"/>
          <w:position w:val="-1"/>
          <w:sz w:val="28"/>
          <w:szCs w:val="28"/>
        </w:rPr>
        <w:t>,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000</w:t>
      </w:r>
    </w:p>
    <w:p w14:paraId="03F4938A" w14:textId="4F31EF36" w:rsidR="0052209C" w:rsidRDefault="004420C2">
      <w:pPr>
        <w:spacing w:line="300" w:lineRule="exact"/>
        <w:rPr>
          <w:rFonts w:ascii="Arial" w:eastAsia="Arial" w:hAnsi="Arial" w:cs="Arial"/>
          <w:sz w:val="28"/>
          <w:szCs w:val="28"/>
        </w:rPr>
        <w:sectPr w:rsidR="0052209C" w:rsidSect="00225B4D">
          <w:type w:val="continuous"/>
          <w:pgSz w:w="12240" w:h="15840"/>
          <w:pgMar w:top="760" w:right="580" w:bottom="280" w:left="540" w:header="720" w:footer="720" w:gutter="0"/>
          <w:cols w:num="2" w:space="720" w:equalWidth="0">
            <w:col w:w="5185" w:space="765"/>
            <w:col w:w="5170"/>
          </w:cols>
        </w:sectPr>
      </w:pPr>
      <w:r>
        <w:rPr>
          <w:rFonts w:ascii="Arial" w:eastAsia="Arial" w:hAnsi="Arial" w:cs="Arial"/>
          <w:spacing w:val="1"/>
          <w:position w:val="-1"/>
          <w:sz w:val="28"/>
          <w:szCs w:val="28"/>
        </w:rPr>
        <w:t>&gt;50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0          </w:t>
      </w:r>
      <w:r>
        <w:rPr>
          <w:rFonts w:ascii="Arial" w:eastAsia="Arial" w:hAnsi="Arial" w:cs="Arial"/>
          <w:spacing w:val="7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Reques</w:t>
      </w:r>
      <w:r w:rsidR="003B7313">
        <w:rPr>
          <w:rFonts w:ascii="Arial" w:eastAsia="Arial" w:hAnsi="Arial" w:cs="Arial"/>
          <w:spacing w:val="1"/>
          <w:position w:val="-1"/>
          <w:sz w:val="28"/>
          <w:szCs w:val="28"/>
        </w:rPr>
        <w:t>t</w:t>
      </w:r>
    </w:p>
    <w:p w14:paraId="289B52AB" w14:textId="00495BB2" w:rsidR="0052209C" w:rsidRDefault="00E97831">
      <w:pPr>
        <w:spacing w:before="7" w:line="22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14:paraId="69BF2A42" w14:textId="7E8A8B20" w:rsidR="0052209C" w:rsidRDefault="00E97831" w:rsidP="00E97831">
      <w:pPr>
        <w:spacing w:before="35"/>
        <w:ind w:right="1281"/>
        <w:rPr>
          <w:rFonts w:ascii="Arial" w:eastAsia="Arial" w:hAnsi="Arial" w:cs="Arial"/>
          <w:sz w:val="22"/>
          <w:szCs w:val="22"/>
        </w:rPr>
      </w:pPr>
      <w:r>
        <w:rPr>
          <w:spacing w:val="-1"/>
          <w:position w:val="2"/>
        </w:rPr>
        <w:t xml:space="preserve">              </w:t>
      </w:r>
      <w:r w:rsidR="004420C2">
        <w:rPr>
          <w:spacing w:val="42"/>
          <w:position w:val="2"/>
        </w:rPr>
        <w:t xml:space="preserve"> </w:t>
      </w:r>
      <w:r>
        <w:rPr>
          <w:spacing w:val="42"/>
          <w:position w:val="2"/>
        </w:rPr>
        <w:t xml:space="preserve">     </w:t>
      </w:r>
      <w:r w:rsidR="004420C2">
        <w:rPr>
          <w:rFonts w:ascii="Arial" w:eastAsia="Arial" w:hAnsi="Arial" w:cs="Arial"/>
          <w:sz w:val="22"/>
          <w:szCs w:val="22"/>
        </w:rPr>
        <w:t>*</w:t>
      </w:r>
      <w:r w:rsidR="004420C2">
        <w:rPr>
          <w:rFonts w:ascii="Arial" w:eastAsia="Arial" w:hAnsi="Arial" w:cs="Arial"/>
          <w:spacing w:val="-1"/>
          <w:sz w:val="22"/>
          <w:szCs w:val="22"/>
        </w:rPr>
        <w:t>Du</w:t>
      </w:r>
      <w:r w:rsidR="004420C2">
        <w:rPr>
          <w:rFonts w:ascii="Arial" w:eastAsia="Arial" w:hAnsi="Arial" w:cs="Arial"/>
          <w:sz w:val="22"/>
          <w:szCs w:val="22"/>
        </w:rPr>
        <w:t xml:space="preserve">e to the </w:t>
      </w:r>
      <w:r w:rsidR="004420C2">
        <w:rPr>
          <w:rFonts w:ascii="Arial" w:eastAsia="Arial" w:hAnsi="Arial" w:cs="Arial"/>
          <w:spacing w:val="-1"/>
          <w:sz w:val="22"/>
          <w:szCs w:val="22"/>
        </w:rPr>
        <w:t>e</w:t>
      </w:r>
      <w:r w:rsidR="004420C2">
        <w:rPr>
          <w:rFonts w:ascii="Arial" w:eastAsia="Arial" w:hAnsi="Arial" w:cs="Arial"/>
          <w:sz w:val="22"/>
          <w:szCs w:val="22"/>
        </w:rPr>
        <w:t>v</w:t>
      </w:r>
      <w:r w:rsidR="004420C2">
        <w:rPr>
          <w:rFonts w:ascii="Arial" w:eastAsia="Arial" w:hAnsi="Arial" w:cs="Arial"/>
          <w:spacing w:val="-1"/>
          <w:sz w:val="22"/>
          <w:szCs w:val="22"/>
        </w:rPr>
        <w:t>e</w:t>
      </w:r>
      <w:r w:rsidR="004420C2">
        <w:rPr>
          <w:rFonts w:ascii="Arial" w:eastAsia="Arial" w:hAnsi="Arial" w:cs="Arial"/>
          <w:sz w:val="22"/>
          <w:szCs w:val="22"/>
        </w:rPr>
        <w:t xml:space="preserve">r-changing </w:t>
      </w:r>
      <w:r w:rsidR="004420C2">
        <w:rPr>
          <w:rFonts w:ascii="Arial" w:eastAsia="Arial" w:hAnsi="Arial" w:cs="Arial"/>
          <w:spacing w:val="-1"/>
          <w:sz w:val="22"/>
          <w:szCs w:val="22"/>
        </w:rPr>
        <w:t>w</w:t>
      </w:r>
      <w:r w:rsidR="004420C2">
        <w:rPr>
          <w:rFonts w:ascii="Arial" w:eastAsia="Arial" w:hAnsi="Arial" w:cs="Arial"/>
          <w:sz w:val="22"/>
          <w:szCs w:val="22"/>
        </w:rPr>
        <w:t xml:space="preserve">ildlife </w:t>
      </w:r>
      <w:r w:rsidR="004420C2">
        <w:rPr>
          <w:rFonts w:ascii="Arial" w:eastAsia="Arial" w:hAnsi="Arial" w:cs="Arial"/>
          <w:spacing w:val="-1"/>
          <w:sz w:val="22"/>
          <w:szCs w:val="22"/>
        </w:rPr>
        <w:t>m</w:t>
      </w:r>
      <w:r w:rsidR="004420C2">
        <w:rPr>
          <w:rFonts w:ascii="Arial" w:eastAsia="Arial" w:hAnsi="Arial" w:cs="Arial"/>
          <w:sz w:val="22"/>
          <w:szCs w:val="22"/>
        </w:rPr>
        <w:t>arket</w:t>
      </w:r>
      <w:r>
        <w:rPr>
          <w:rFonts w:ascii="Arial" w:eastAsia="Arial" w:hAnsi="Arial" w:cs="Arial"/>
          <w:sz w:val="22"/>
          <w:szCs w:val="22"/>
        </w:rPr>
        <w:t>,</w:t>
      </w:r>
      <w:r w:rsidR="004420C2">
        <w:rPr>
          <w:rFonts w:ascii="Arial" w:eastAsia="Arial" w:hAnsi="Arial" w:cs="Arial"/>
          <w:sz w:val="22"/>
          <w:szCs w:val="22"/>
        </w:rPr>
        <w:t xml:space="preserve"> all prices are subject to change </w:t>
      </w:r>
      <w:r w:rsidR="004420C2">
        <w:rPr>
          <w:rFonts w:ascii="Arial" w:eastAsia="Arial" w:hAnsi="Arial" w:cs="Arial"/>
          <w:spacing w:val="-1"/>
          <w:sz w:val="22"/>
          <w:szCs w:val="22"/>
        </w:rPr>
        <w:t>w</w:t>
      </w:r>
      <w:r w:rsidR="004420C2">
        <w:rPr>
          <w:rFonts w:ascii="Arial" w:eastAsia="Arial" w:hAnsi="Arial" w:cs="Arial"/>
          <w:sz w:val="22"/>
          <w:szCs w:val="22"/>
        </w:rPr>
        <w:t>ithout notice</w:t>
      </w:r>
    </w:p>
    <w:p w14:paraId="1622B85E" w14:textId="77777777" w:rsidR="00E97831" w:rsidRDefault="00E97831" w:rsidP="00E97831">
      <w:pPr>
        <w:spacing w:before="35"/>
        <w:ind w:right="1281"/>
        <w:rPr>
          <w:rFonts w:ascii="Arial" w:eastAsia="Arial" w:hAnsi="Arial" w:cs="Arial"/>
          <w:sz w:val="22"/>
          <w:szCs w:val="22"/>
        </w:rPr>
      </w:pPr>
    </w:p>
    <w:p w14:paraId="3BB24F98" w14:textId="6BA042B6" w:rsidR="00E97831" w:rsidRDefault="00E97831" w:rsidP="00E97831">
      <w:pPr>
        <w:spacing w:before="35"/>
        <w:ind w:right="12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*updated 7/2/2025</w:t>
      </w:r>
    </w:p>
    <w:sectPr w:rsidR="00E97831">
      <w:type w:val="continuous"/>
      <w:pgSz w:w="12240" w:h="15840"/>
      <w:pgMar w:top="76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E4A"/>
    <w:multiLevelType w:val="hybridMultilevel"/>
    <w:tmpl w:val="AB8EF2BE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" w15:restartNumberingAfterBreak="0">
    <w:nsid w:val="218F17BA"/>
    <w:multiLevelType w:val="hybridMultilevel"/>
    <w:tmpl w:val="FACE3DB8"/>
    <w:lvl w:ilvl="0" w:tplc="04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" w15:restartNumberingAfterBreak="0">
    <w:nsid w:val="22FB3DF1"/>
    <w:multiLevelType w:val="hybridMultilevel"/>
    <w:tmpl w:val="94E21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B5392D"/>
    <w:multiLevelType w:val="multilevel"/>
    <w:tmpl w:val="7132284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9872679">
    <w:abstractNumId w:val="3"/>
  </w:num>
  <w:num w:numId="2" w16cid:durableId="660621073">
    <w:abstractNumId w:val="2"/>
  </w:num>
  <w:num w:numId="3" w16cid:durableId="563222572">
    <w:abstractNumId w:val="0"/>
  </w:num>
  <w:num w:numId="4" w16cid:durableId="859589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9C"/>
    <w:rsid w:val="00055191"/>
    <w:rsid w:val="00225B4D"/>
    <w:rsid w:val="002B578D"/>
    <w:rsid w:val="003B7313"/>
    <w:rsid w:val="003D5A95"/>
    <w:rsid w:val="00431A3D"/>
    <w:rsid w:val="004420C2"/>
    <w:rsid w:val="0052209C"/>
    <w:rsid w:val="005B0B43"/>
    <w:rsid w:val="00665D52"/>
    <w:rsid w:val="00693D08"/>
    <w:rsid w:val="00696793"/>
    <w:rsid w:val="0070388E"/>
    <w:rsid w:val="00732895"/>
    <w:rsid w:val="00753256"/>
    <w:rsid w:val="007D283B"/>
    <w:rsid w:val="008B5CCC"/>
    <w:rsid w:val="008D098C"/>
    <w:rsid w:val="00A16540"/>
    <w:rsid w:val="00AB1E79"/>
    <w:rsid w:val="00B272D5"/>
    <w:rsid w:val="00BB5097"/>
    <w:rsid w:val="00C56DA3"/>
    <w:rsid w:val="00C7205B"/>
    <w:rsid w:val="00D55EBA"/>
    <w:rsid w:val="00D807D0"/>
    <w:rsid w:val="00E97831"/>
    <w:rsid w:val="00F4307C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34F9"/>
  <w15:docId w15:val="{8891D064-85B2-4D59-9307-ADEC78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Hendrick VII</dc:creator>
  <cp:lastModifiedBy>Amy Hendrick</cp:lastModifiedBy>
  <cp:revision>3</cp:revision>
  <cp:lastPrinted>2024-03-02T21:46:00Z</cp:lastPrinted>
  <dcterms:created xsi:type="dcterms:W3CDTF">2025-12-02T01:34:00Z</dcterms:created>
  <dcterms:modified xsi:type="dcterms:W3CDTF">2025-12-02T03:00:00Z</dcterms:modified>
</cp:coreProperties>
</file>