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4B" w:rsidRPr="0051258A" w:rsidRDefault="00A84B4B" w:rsidP="00A84B4B">
      <w:pPr>
        <w:ind w:left="270"/>
        <w:rPr>
          <w:b/>
          <w:sz w:val="22"/>
          <w:szCs w:val="22"/>
        </w:rPr>
      </w:pPr>
      <w:r w:rsidRPr="0051258A">
        <w:rPr>
          <w:sz w:val="22"/>
          <w:szCs w:val="22"/>
        </w:rPr>
        <w:t>.</w:t>
      </w:r>
    </w:p>
    <w:p w:rsidR="00B25A54" w:rsidRPr="00B25A54" w:rsidRDefault="00B25A54" w:rsidP="000E0376">
      <w:pPr>
        <w:pStyle w:val="Title"/>
        <w:jc w:val="center"/>
        <w:rPr>
          <w:sz w:val="24"/>
        </w:rPr>
      </w:pPr>
    </w:p>
    <w:p w:rsidR="00364453" w:rsidRPr="00A5559C" w:rsidRDefault="00A5559C" w:rsidP="000E0376">
      <w:pPr>
        <w:pStyle w:val="Title"/>
        <w:jc w:val="center"/>
        <w:rPr>
          <w:sz w:val="36"/>
          <w:szCs w:val="36"/>
        </w:rPr>
      </w:pPr>
      <w:r w:rsidRPr="00A5559C">
        <w:rPr>
          <w:sz w:val="36"/>
          <w:szCs w:val="36"/>
        </w:rPr>
        <w:t>Application for 2025 NW Rock</w:t>
      </w:r>
      <w:r w:rsidR="00AE666D">
        <w:rPr>
          <w:sz w:val="36"/>
          <w:szCs w:val="36"/>
        </w:rPr>
        <w:t>h</w:t>
      </w:r>
      <w:bookmarkStart w:id="0" w:name="_GoBack"/>
      <w:bookmarkEnd w:id="0"/>
      <w:r w:rsidRPr="00A5559C">
        <w:rPr>
          <w:sz w:val="36"/>
          <w:szCs w:val="36"/>
        </w:rPr>
        <w:t xml:space="preserve">ound Retreat </w:t>
      </w:r>
      <w:r>
        <w:rPr>
          <w:sz w:val="36"/>
          <w:szCs w:val="36"/>
        </w:rPr>
        <w:t>S</w:t>
      </w:r>
      <w:r w:rsidRPr="00A5559C">
        <w:rPr>
          <w:sz w:val="36"/>
          <w:szCs w:val="36"/>
        </w:rPr>
        <w:t>cholarship</w:t>
      </w:r>
    </w:p>
    <w:p w:rsidR="000A11D6" w:rsidRDefault="000A11D6" w:rsidP="000A11D6"/>
    <w:p w:rsidR="000430BA" w:rsidRDefault="000430BA" w:rsidP="000A11D6"/>
    <w:p w:rsidR="000A11D6" w:rsidRPr="000A11D6" w:rsidRDefault="00D14FA6" w:rsidP="000E0376">
      <w:pPr>
        <w:pStyle w:val="Heading2"/>
        <w:ind w:firstLine="360"/>
      </w:pPr>
      <w:r>
        <w:t xml:space="preserve">Retreat and Qualifying </w:t>
      </w:r>
      <w:r w:rsidR="00645E36">
        <w:t xml:space="preserve">Information:  </w:t>
      </w:r>
    </w:p>
    <w:p w:rsidR="00A5559C" w:rsidRPr="00D14FA6" w:rsidRDefault="00645E36" w:rsidP="00D14FA6">
      <w:pPr>
        <w:pStyle w:val="ListParagraph"/>
        <w:numPr>
          <w:ilvl w:val="0"/>
          <w:numId w:val="11"/>
        </w:numPr>
        <w:rPr>
          <w:sz w:val="24"/>
        </w:rPr>
      </w:pPr>
      <w:r w:rsidRPr="00D14FA6">
        <w:rPr>
          <w:sz w:val="24"/>
        </w:rPr>
        <w:t>Located at Hancock Field Station near Fossil Oregon</w:t>
      </w:r>
    </w:p>
    <w:p w:rsidR="00645E36" w:rsidRPr="00D14FA6" w:rsidRDefault="00645E36" w:rsidP="00D14FA6">
      <w:pPr>
        <w:pStyle w:val="ListParagraph"/>
        <w:numPr>
          <w:ilvl w:val="0"/>
          <w:numId w:val="11"/>
        </w:numPr>
        <w:rPr>
          <w:sz w:val="24"/>
        </w:rPr>
      </w:pPr>
      <w:r w:rsidRPr="00D14FA6">
        <w:rPr>
          <w:sz w:val="24"/>
        </w:rPr>
        <w:t>Occurs September 1-7 2025</w:t>
      </w:r>
    </w:p>
    <w:p w:rsidR="00FB2428" w:rsidRPr="00D14FA6" w:rsidRDefault="00645E36" w:rsidP="00D14FA6">
      <w:pPr>
        <w:pStyle w:val="ListParagraph"/>
        <w:numPr>
          <w:ilvl w:val="0"/>
          <w:numId w:val="11"/>
        </w:numPr>
        <w:rPr>
          <w:sz w:val="24"/>
        </w:rPr>
      </w:pPr>
      <w:r w:rsidRPr="00D14FA6">
        <w:rPr>
          <w:sz w:val="24"/>
        </w:rPr>
        <w:t xml:space="preserve">Lakeside Gem and Mineral Club will provide registration fees for room and board </w:t>
      </w:r>
      <w:r w:rsidR="00FB2428" w:rsidRPr="00D14FA6">
        <w:rPr>
          <w:sz w:val="24"/>
        </w:rPr>
        <w:t>as well as</w:t>
      </w:r>
    </w:p>
    <w:p w:rsidR="00FB2428" w:rsidRPr="00D14FA6" w:rsidRDefault="00FB2428" w:rsidP="00D14FA6">
      <w:pPr>
        <w:pStyle w:val="ListParagraph"/>
        <w:rPr>
          <w:sz w:val="24"/>
        </w:rPr>
      </w:pPr>
      <w:proofErr w:type="gramStart"/>
      <w:r w:rsidRPr="00D14FA6">
        <w:rPr>
          <w:sz w:val="24"/>
        </w:rPr>
        <w:t xml:space="preserve">$50 </w:t>
      </w:r>
      <w:r w:rsidR="00D14FA6">
        <w:rPr>
          <w:sz w:val="24"/>
        </w:rPr>
        <w:t xml:space="preserve">towards </w:t>
      </w:r>
      <w:r w:rsidRPr="00D14FA6">
        <w:rPr>
          <w:sz w:val="24"/>
        </w:rPr>
        <w:t>class fee</w:t>
      </w:r>
      <w:r w:rsidR="00D14FA6">
        <w:rPr>
          <w:sz w:val="24"/>
        </w:rPr>
        <w:t>s</w:t>
      </w:r>
      <w:r w:rsidRPr="00D14FA6">
        <w:rPr>
          <w:sz w:val="24"/>
        </w:rPr>
        <w:t>.</w:t>
      </w:r>
      <w:proofErr w:type="gramEnd"/>
      <w:r w:rsidRPr="00D14FA6">
        <w:rPr>
          <w:sz w:val="24"/>
        </w:rPr>
        <w:t xml:space="preserve"> Tools and materials are to be provided by selected applicant.</w:t>
      </w:r>
    </w:p>
    <w:p w:rsidR="00FB2428" w:rsidRDefault="00FB2428" w:rsidP="00D14FA6">
      <w:pPr>
        <w:pStyle w:val="ListParagraph"/>
        <w:numPr>
          <w:ilvl w:val="0"/>
          <w:numId w:val="11"/>
        </w:numPr>
        <w:rPr>
          <w:sz w:val="24"/>
        </w:rPr>
      </w:pPr>
      <w:r w:rsidRPr="00D14FA6">
        <w:rPr>
          <w:sz w:val="24"/>
        </w:rPr>
        <w:t xml:space="preserve">Transportation to and from the event is not included in the scholarship. </w:t>
      </w:r>
    </w:p>
    <w:p w:rsidR="00622E39" w:rsidRPr="00601187" w:rsidRDefault="00D14FA6" w:rsidP="00D14FA6">
      <w:pPr>
        <w:pStyle w:val="ListParagraph"/>
        <w:numPr>
          <w:ilvl w:val="0"/>
          <w:numId w:val="11"/>
        </w:numPr>
        <w:rPr>
          <w:sz w:val="24"/>
        </w:rPr>
      </w:pPr>
      <w:r w:rsidRPr="00601187">
        <w:rPr>
          <w:sz w:val="24"/>
        </w:rPr>
        <w:t>Recipient must be a first time retreat attendee</w:t>
      </w:r>
      <w:r w:rsidR="00601187" w:rsidRPr="00601187">
        <w:rPr>
          <w:sz w:val="24"/>
        </w:rPr>
        <w:t xml:space="preserve"> and</w:t>
      </w:r>
      <w:r w:rsidR="00622E39" w:rsidRPr="00601187">
        <w:rPr>
          <w:sz w:val="24"/>
        </w:rPr>
        <w:t xml:space="preserve"> a member </w:t>
      </w:r>
      <w:r w:rsidR="00985299" w:rsidRPr="00601187">
        <w:rPr>
          <w:sz w:val="24"/>
        </w:rPr>
        <w:t>in good standing.</w:t>
      </w:r>
    </w:p>
    <w:p w:rsidR="002917B3" w:rsidRPr="002917B3" w:rsidRDefault="002917B3" w:rsidP="002917B3">
      <w:pPr>
        <w:pStyle w:val="ListParagraph"/>
        <w:numPr>
          <w:ilvl w:val="0"/>
          <w:numId w:val="11"/>
        </w:numPr>
        <w:rPr>
          <w:sz w:val="24"/>
        </w:rPr>
      </w:pPr>
      <w:r w:rsidRPr="002917B3">
        <w:rPr>
          <w:sz w:val="24"/>
        </w:rPr>
        <w:t xml:space="preserve">The awarded member will teach a retreat learned skill or give a presentation to club members demonstrating knowledge gained </w:t>
      </w:r>
      <w:r>
        <w:rPr>
          <w:sz w:val="24"/>
        </w:rPr>
        <w:t>at</w:t>
      </w:r>
      <w:r w:rsidRPr="002917B3">
        <w:rPr>
          <w:sz w:val="24"/>
        </w:rPr>
        <w:t xml:space="preserve"> the February 2026 </w:t>
      </w:r>
      <w:r>
        <w:rPr>
          <w:sz w:val="24"/>
        </w:rPr>
        <w:t xml:space="preserve">club </w:t>
      </w:r>
      <w:r w:rsidRPr="002917B3">
        <w:rPr>
          <w:sz w:val="24"/>
        </w:rPr>
        <w:t>meeting</w:t>
      </w:r>
      <w:r>
        <w:rPr>
          <w:sz w:val="24"/>
        </w:rPr>
        <w:t xml:space="preserve">. This presentation will be coordinated </w:t>
      </w:r>
      <w:r w:rsidR="0051258A">
        <w:rPr>
          <w:sz w:val="24"/>
        </w:rPr>
        <w:t>and preapproved by</w:t>
      </w:r>
      <w:r>
        <w:rPr>
          <w:sz w:val="24"/>
        </w:rPr>
        <w:t xml:space="preserve"> the scholarship planning committee.</w:t>
      </w:r>
    </w:p>
    <w:p w:rsidR="00A5559C" w:rsidRDefault="00A5559C" w:rsidP="002B4DB2"/>
    <w:p w:rsidR="002122C6" w:rsidRPr="000A11D6" w:rsidRDefault="002122C6" w:rsidP="000E0376">
      <w:pPr>
        <w:pStyle w:val="Heading2"/>
        <w:ind w:firstLine="360"/>
      </w:pPr>
      <w:r>
        <w:t xml:space="preserve">Timeline for Application and Scholarship Award:  </w:t>
      </w:r>
    </w:p>
    <w:p w:rsidR="00A5559C" w:rsidRPr="002917B3" w:rsidRDefault="00601187" w:rsidP="002917B3">
      <w:pPr>
        <w:pStyle w:val="ListParagraph"/>
        <w:numPr>
          <w:ilvl w:val="0"/>
          <w:numId w:val="12"/>
        </w:numPr>
        <w:rPr>
          <w:sz w:val="24"/>
        </w:rPr>
      </w:pPr>
      <w:r>
        <w:rPr>
          <w:sz w:val="24"/>
        </w:rPr>
        <w:t xml:space="preserve">Scholarship application forms will be available in the Geode and at the December club meeting. </w:t>
      </w:r>
      <w:r w:rsidR="002122C6" w:rsidRPr="002917B3">
        <w:rPr>
          <w:sz w:val="24"/>
        </w:rPr>
        <w:t xml:space="preserve">Completed Application forms are </w:t>
      </w:r>
      <w:r>
        <w:rPr>
          <w:sz w:val="24"/>
        </w:rPr>
        <w:t>to be turned in</w:t>
      </w:r>
      <w:r w:rsidR="002122C6" w:rsidRPr="002917B3">
        <w:rPr>
          <w:sz w:val="24"/>
        </w:rPr>
        <w:t xml:space="preserve"> at </w:t>
      </w:r>
      <w:r>
        <w:rPr>
          <w:sz w:val="24"/>
        </w:rPr>
        <w:t xml:space="preserve"> the </w:t>
      </w:r>
      <w:r w:rsidR="002122C6" w:rsidRPr="002917B3">
        <w:rPr>
          <w:sz w:val="24"/>
        </w:rPr>
        <w:t>January 7</w:t>
      </w:r>
      <w:r w:rsidR="002122C6" w:rsidRPr="002917B3">
        <w:rPr>
          <w:sz w:val="24"/>
          <w:vertAlign w:val="superscript"/>
        </w:rPr>
        <w:t>th</w:t>
      </w:r>
      <w:r w:rsidR="002122C6" w:rsidRPr="002917B3">
        <w:rPr>
          <w:sz w:val="24"/>
        </w:rPr>
        <w:t xml:space="preserve"> club meeting</w:t>
      </w:r>
    </w:p>
    <w:p w:rsidR="002122C6" w:rsidRPr="002917B3" w:rsidRDefault="002122C6" w:rsidP="00622E39">
      <w:pPr>
        <w:pStyle w:val="ListParagraph"/>
        <w:numPr>
          <w:ilvl w:val="0"/>
          <w:numId w:val="12"/>
        </w:numPr>
        <w:tabs>
          <w:tab w:val="left" w:pos="360"/>
        </w:tabs>
        <w:rPr>
          <w:sz w:val="24"/>
        </w:rPr>
      </w:pPr>
      <w:r w:rsidRPr="002917B3">
        <w:rPr>
          <w:sz w:val="24"/>
        </w:rPr>
        <w:t xml:space="preserve">Applications will be reviewed and </w:t>
      </w:r>
      <w:r w:rsidR="00601187">
        <w:rPr>
          <w:sz w:val="24"/>
        </w:rPr>
        <w:t xml:space="preserve">a scholarship recipient selected </w:t>
      </w:r>
      <w:r w:rsidRPr="002917B3">
        <w:rPr>
          <w:sz w:val="24"/>
        </w:rPr>
        <w:t xml:space="preserve">at </w:t>
      </w:r>
      <w:r w:rsidR="00601187">
        <w:rPr>
          <w:sz w:val="24"/>
        </w:rPr>
        <w:t xml:space="preserve">the </w:t>
      </w:r>
      <w:r w:rsidRPr="002917B3">
        <w:rPr>
          <w:sz w:val="24"/>
        </w:rPr>
        <w:t xml:space="preserve">January board meeting by board members and </w:t>
      </w:r>
      <w:r w:rsidR="00601187">
        <w:rPr>
          <w:sz w:val="24"/>
        </w:rPr>
        <w:t>the s</w:t>
      </w:r>
      <w:r w:rsidRPr="002917B3">
        <w:rPr>
          <w:sz w:val="24"/>
        </w:rPr>
        <w:t>cholarship committee members</w:t>
      </w:r>
      <w:r w:rsidR="00601187">
        <w:rPr>
          <w:sz w:val="24"/>
        </w:rPr>
        <w:t>.</w:t>
      </w:r>
    </w:p>
    <w:p w:rsidR="002122C6" w:rsidRPr="002917B3" w:rsidRDefault="002122C6" w:rsidP="002917B3">
      <w:pPr>
        <w:pStyle w:val="ListParagraph"/>
        <w:numPr>
          <w:ilvl w:val="0"/>
          <w:numId w:val="12"/>
        </w:numPr>
        <w:rPr>
          <w:sz w:val="24"/>
        </w:rPr>
      </w:pPr>
      <w:r w:rsidRPr="002917B3">
        <w:rPr>
          <w:sz w:val="24"/>
        </w:rPr>
        <w:t xml:space="preserve">The </w:t>
      </w:r>
      <w:r w:rsidR="00601187">
        <w:rPr>
          <w:sz w:val="24"/>
        </w:rPr>
        <w:t xml:space="preserve">NW Rock Hound Retreat </w:t>
      </w:r>
      <w:r w:rsidRPr="002917B3">
        <w:rPr>
          <w:sz w:val="24"/>
        </w:rPr>
        <w:t xml:space="preserve">Scholarship recipient will be announced at the February </w:t>
      </w:r>
      <w:r w:rsidR="002917B3">
        <w:rPr>
          <w:sz w:val="24"/>
        </w:rPr>
        <w:t>club meeting.</w:t>
      </w:r>
    </w:p>
    <w:p w:rsidR="00985299" w:rsidRDefault="00985299" w:rsidP="00836ABF">
      <w:pPr>
        <w:ind w:firstLine="360"/>
      </w:pPr>
    </w:p>
    <w:p w:rsidR="00601187" w:rsidRPr="000A11D6" w:rsidRDefault="00601187" w:rsidP="00601187">
      <w:pPr>
        <w:pStyle w:val="Heading2"/>
        <w:ind w:firstLine="360"/>
      </w:pPr>
      <w:r>
        <w:t xml:space="preserve">Member Information </w:t>
      </w:r>
      <w:r w:rsidR="000430BA">
        <w:t>to Apply for</w:t>
      </w:r>
      <w:r>
        <w:t xml:space="preserve"> Scholarship Award:  </w:t>
      </w:r>
    </w:p>
    <w:p w:rsidR="00985299" w:rsidRDefault="00985299" w:rsidP="00836ABF">
      <w:pPr>
        <w:ind w:firstLine="360"/>
      </w:pPr>
    </w:p>
    <w:p w:rsidR="00985299" w:rsidRDefault="00985299" w:rsidP="00836ABF">
      <w:pPr>
        <w:ind w:firstLine="360"/>
        <w:rPr>
          <w:sz w:val="22"/>
          <w:szCs w:val="22"/>
        </w:rPr>
      </w:pPr>
      <w:r>
        <w:rPr>
          <w:sz w:val="22"/>
          <w:szCs w:val="22"/>
        </w:rPr>
        <w:t>Name</w:t>
      </w:r>
      <w:r w:rsidR="000430BA">
        <w:rPr>
          <w:sz w:val="22"/>
          <w:szCs w:val="22"/>
        </w:rPr>
        <w:t>: _</w:t>
      </w:r>
      <w:r>
        <w:rPr>
          <w:sz w:val="22"/>
          <w:szCs w:val="22"/>
        </w:rPr>
        <w:t>______________________________________________    Phone</w:t>
      </w:r>
      <w:r w:rsidR="000430BA">
        <w:rPr>
          <w:sz w:val="22"/>
          <w:szCs w:val="22"/>
        </w:rPr>
        <w:t>: _</w:t>
      </w:r>
      <w:r>
        <w:rPr>
          <w:sz w:val="22"/>
          <w:szCs w:val="22"/>
        </w:rPr>
        <w:t>___________________________</w:t>
      </w:r>
    </w:p>
    <w:p w:rsidR="00985299" w:rsidRPr="00985299" w:rsidRDefault="00985299" w:rsidP="00836ABF">
      <w:pPr>
        <w:ind w:firstLine="360"/>
        <w:rPr>
          <w:sz w:val="28"/>
          <w:szCs w:val="28"/>
        </w:rPr>
      </w:pPr>
    </w:p>
    <w:p w:rsidR="00985299" w:rsidRDefault="00985299" w:rsidP="00836ABF">
      <w:pPr>
        <w:ind w:firstLine="360"/>
        <w:rPr>
          <w:sz w:val="22"/>
          <w:szCs w:val="22"/>
        </w:rPr>
      </w:pPr>
      <w:r>
        <w:rPr>
          <w:sz w:val="22"/>
          <w:szCs w:val="22"/>
        </w:rPr>
        <w:t>Email</w:t>
      </w:r>
      <w:r w:rsidR="000430BA">
        <w:rPr>
          <w:sz w:val="22"/>
          <w:szCs w:val="22"/>
        </w:rPr>
        <w:t>: _</w:t>
      </w:r>
      <w:r>
        <w:rPr>
          <w:sz w:val="22"/>
          <w:szCs w:val="22"/>
        </w:rPr>
        <w:t>__________________________________</w:t>
      </w:r>
    </w:p>
    <w:p w:rsidR="00985299" w:rsidRDefault="00985299" w:rsidP="00836ABF">
      <w:pPr>
        <w:ind w:firstLine="360"/>
        <w:rPr>
          <w:sz w:val="22"/>
          <w:szCs w:val="22"/>
        </w:rPr>
      </w:pPr>
    </w:p>
    <w:p w:rsidR="00985299" w:rsidRDefault="00985299" w:rsidP="00836ABF">
      <w:pPr>
        <w:ind w:firstLine="360"/>
        <w:rPr>
          <w:sz w:val="22"/>
          <w:szCs w:val="22"/>
        </w:rPr>
      </w:pPr>
    </w:p>
    <w:p w:rsidR="00985299" w:rsidRDefault="00985299" w:rsidP="00836ABF">
      <w:pPr>
        <w:ind w:firstLine="360"/>
        <w:rPr>
          <w:sz w:val="32"/>
          <w:szCs w:val="32"/>
        </w:rPr>
      </w:pPr>
      <w:r>
        <w:rPr>
          <w:sz w:val="22"/>
          <w:szCs w:val="22"/>
        </w:rPr>
        <w:t>In 2024, have you volunteered to assist with club activities</w:t>
      </w:r>
      <w:r w:rsidR="00B25A54">
        <w:rPr>
          <w:sz w:val="22"/>
          <w:szCs w:val="22"/>
        </w:rPr>
        <w:t>/</w:t>
      </w:r>
      <w:r>
        <w:rPr>
          <w:sz w:val="22"/>
          <w:szCs w:val="22"/>
        </w:rPr>
        <w:t xml:space="preserve">events?  </w:t>
      </w:r>
      <w:r w:rsidR="00B25A54">
        <w:rPr>
          <w:sz w:val="22"/>
          <w:szCs w:val="22"/>
        </w:rPr>
        <w:t>If yes, when and how did you assist?</w:t>
      </w:r>
    </w:p>
    <w:p w:rsidR="00B25A54" w:rsidRDefault="00B25A54" w:rsidP="00836ABF">
      <w:pPr>
        <w:ind w:firstLine="36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</w:t>
      </w:r>
    </w:p>
    <w:p w:rsidR="00B25A54" w:rsidRPr="00B25A54" w:rsidRDefault="00B25A54" w:rsidP="00836ABF">
      <w:pPr>
        <w:ind w:firstLine="36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</w:t>
      </w:r>
    </w:p>
    <w:p w:rsidR="00B25A54" w:rsidRPr="00985299" w:rsidRDefault="00B25A54" w:rsidP="00836ABF">
      <w:pPr>
        <w:ind w:firstLine="360"/>
        <w:rPr>
          <w:sz w:val="22"/>
          <w:szCs w:val="22"/>
        </w:rPr>
      </w:pPr>
    </w:p>
    <w:p w:rsidR="00700022" w:rsidRDefault="00700022" w:rsidP="00836ABF">
      <w:pPr>
        <w:ind w:firstLine="360"/>
      </w:pPr>
    </w:p>
    <w:p w:rsidR="00836ABF" w:rsidRPr="0051258A" w:rsidRDefault="00836ABF" w:rsidP="00836ABF">
      <w:pPr>
        <w:ind w:left="270"/>
        <w:rPr>
          <w:b/>
          <w:sz w:val="22"/>
          <w:szCs w:val="22"/>
        </w:rPr>
      </w:pPr>
      <w:r w:rsidRPr="0051258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What are </w:t>
      </w:r>
      <w:r w:rsidRPr="0051258A">
        <w:rPr>
          <w:sz w:val="22"/>
          <w:szCs w:val="22"/>
        </w:rPr>
        <w:t xml:space="preserve">you </w:t>
      </w:r>
      <w:r>
        <w:rPr>
          <w:sz w:val="22"/>
          <w:szCs w:val="22"/>
        </w:rPr>
        <w:t>interested in learning and what skills do you hope to achieve at the retreat?</w:t>
      </w:r>
    </w:p>
    <w:p w:rsidR="00622E39" w:rsidRDefault="009B5B4B" w:rsidP="00622E39">
      <w:pPr>
        <w:ind w:left="270"/>
        <w:rPr>
          <w:sz w:val="32"/>
          <w:szCs w:val="32"/>
        </w:rPr>
      </w:pPr>
      <w:r w:rsidRPr="009B5B4B">
        <w:rPr>
          <w:sz w:val="32"/>
          <w:szCs w:val="32"/>
        </w:rPr>
        <w:t>_________________________________</w:t>
      </w:r>
      <w:r w:rsidR="00985299">
        <w:rPr>
          <w:sz w:val="32"/>
          <w:szCs w:val="32"/>
        </w:rPr>
        <w:t>______________________________</w:t>
      </w:r>
    </w:p>
    <w:p w:rsidR="00985299" w:rsidRDefault="00985299" w:rsidP="00622E39">
      <w:pPr>
        <w:ind w:left="27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</w:t>
      </w:r>
    </w:p>
    <w:p w:rsidR="00985299" w:rsidRDefault="00985299" w:rsidP="00622E39">
      <w:pPr>
        <w:ind w:left="27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</w:t>
      </w:r>
    </w:p>
    <w:p w:rsidR="00985299" w:rsidRDefault="00985299" w:rsidP="00622E39">
      <w:pPr>
        <w:ind w:left="270"/>
        <w:rPr>
          <w:sz w:val="32"/>
          <w:szCs w:val="32"/>
        </w:rPr>
      </w:pPr>
    </w:p>
    <w:p w:rsidR="001C104F" w:rsidRDefault="00705277" w:rsidP="00622E39">
      <w:pPr>
        <w:ind w:left="270"/>
        <w:rPr>
          <w:sz w:val="22"/>
          <w:szCs w:val="22"/>
        </w:rPr>
      </w:pPr>
      <w:r w:rsidRPr="0051258A">
        <w:rPr>
          <w:sz w:val="22"/>
          <w:szCs w:val="22"/>
        </w:rPr>
        <w:t>Tell us why</w:t>
      </w:r>
      <w:r w:rsidR="006A5199" w:rsidRPr="0051258A">
        <w:rPr>
          <w:sz w:val="22"/>
          <w:szCs w:val="22"/>
        </w:rPr>
        <w:t xml:space="preserve"> you </w:t>
      </w:r>
      <w:r w:rsidRPr="0051258A">
        <w:rPr>
          <w:sz w:val="22"/>
          <w:szCs w:val="22"/>
        </w:rPr>
        <w:t xml:space="preserve">are </w:t>
      </w:r>
      <w:r w:rsidR="006A5199" w:rsidRPr="0051258A">
        <w:rPr>
          <w:sz w:val="22"/>
          <w:szCs w:val="22"/>
        </w:rPr>
        <w:t>the best</w:t>
      </w:r>
      <w:r w:rsidR="000E0376" w:rsidRPr="0051258A">
        <w:rPr>
          <w:sz w:val="22"/>
          <w:szCs w:val="22"/>
        </w:rPr>
        <w:t xml:space="preserve"> candidate for this scholarship.</w:t>
      </w:r>
    </w:p>
    <w:p w:rsidR="00985299" w:rsidRDefault="00985299" w:rsidP="00622E39">
      <w:pPr>
        <w:ind w:left="27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</w:t>
      </w:r>
    </w:p>
    <w:p w:rsidR="00985299" w:rsidRDefault="00985299" w:rsidP="00622E39">
      <w:pPr>
        <w:ind w:left="27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</w:t>
      </w:r>
    </w:p>
    <w:p w:rsidR="00985299" w:rsidRPr="00985299" w:rsidRDefault="00985299" w:rsidP="00622E39">
      <w:pPr>
        <w:ind w:left="27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</w:t>
      </w:r>
    </w:p>
    <w:p w:rsidR="00985299" w:rsidRPr="0051258A" w:rsidRDefault="00985299" w:rsidP="00622E39">
      <w:pPr>
        <w:ind w:left="270"/>
        <w:rPr>
          <w:b/>
          <w:sz w:val="22"/>
          <w:szCs w:val="22"/>
        </w:rPr>
      </w:pPr>
    </w:p>
    <w:sectPr w:rsidR="00985299" w:rsidRPr="0051258A" w:rsidSect="00F80C40">
      <w:footerReference w:type="default" r:id="rId12"/>
      <w:pgSz w:w="12240" w:h="15840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50B" w:rsidRDefault="00A4350B" w:rsidP="00176E67">
      <w:r>
        <w:separator/>
      </w:r>
    </w:p>
  </w:endnote>
  <w:endnote w:type="continuationSeparator" w:id="0">
    <w:p w:rsidR="00A4350B" w:rsidRDefault="00A4350B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E61" w:rsidRPr="00FA4E61" w:rsidRDefault="00FA4E61" w:rsidP="00FA4E6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E666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50B" w:rsidRDefault="00A4350B" w:rsidP="00176E67">
      <w:r>
        <w:separator/>
      </w:r>
    </w:p>
  </w:footnote>
  <w:footnote w:type="continuationSeparator" w:id="0">
    <w:p w:rsidR="00A4350B" w:rsidRDefault="00A4350B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Stop outline" style="width:9.75pt;height:9.75pt;visibility:visible" o:bullet="t">
        <v:imagedata r:id="rId1" o:title=""/>
      </v:shape>
    </w:pict>
  </w:numPicBullet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0071726"/>
    <w:multiLevelType w:val="hybridMultilevel"/>
    <w:tmpl w:val="656C4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9E17F6"/>
    <w:multiLevelType w:val="hybridMultilevel"/>
    <w:tmpl w:val="DC8A3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55"/>
    <w:rsid w:val="000071F7"/>
    <w:rsid w:val="00010B00"/>
    <w:rsid w:val="00012B3C"/>
    <w:rsid w:val="00026CEE"/>
    <w:rsid w:val="000271D5"/>
    <w:rsid w:val="0002798A"/>
    <w:rsid w:val="000319A9"/>
    <w:rsid w:val="00034D55"/>
    <w:rsid w:val="0004219A"/>
    <w:rsid w:val="000430BA"/>
    <w:rsid w:val="00061632"/>
    <w:rsid w:val="000617B1"/>
    <w:rsid w:val="00083002"/>
    <w:rsid w:val="00083D46"/>
    <w:rsid w:val="00087B85"/>
    <w:rsid w:val="000A01F1"/>
    <w:rsid w:val="000A11D6"/>
    <w:rsid w:val="000C1163"/>
    <w:rsid w:val="000C797A"/>
    <w:rsid w:val="000D2539"/>
    <w:rsid w:val="000D2BB8"/>
    <w:rsid w:val="000E0376"/>
    <w:rsid w:val="000E0DDC"/>
    <w:rsid w:val="000E3741"/>
    <w:rsid w:val="000F2DF4"/>
    <w:rsid w:val="000F6783"/>
    <w:rsid w:val="000F7DB6"/>
    <w:rsid w:val="001055C0"/>
    <w:rsid w:val="0011004B"/>
    <w:rsid w:val="00120C95"/>
    <w:rsid w:val="0012523C"/>
    <w:rsid w:val="00133B3E"/>
    <w:rsid w:val="00137454"/>
    <w:rsid w:val="0014663E"/>
    <w:rsid w:val="00176E67"/>
    <w:rsid w:val="00180664"/>
    <w:rsid w:val="001903F7"/>
    <w:rsid w:val="0019395E"/>
    <w:rsid w:val="0019411D"/>
    <w:rsid w:val="001967C5"/>
    <w:rsid w:val="001A27B0"/>
    <w:rsid w:val="001A3CDA"/>
    <w:rsid w:val="001C104F"/>
    <w:rsid w:val="001C311A"/>
    <w:rsid w:val="001D32A7"/>
    <w:rsid w:val="001D35A0"/>
    <w:rsid w:val="001D3D88"/>
    <w:rsid w:val="001D6B76"/>
    <w:rsid w:val="001E0AF9"/>
    <w:rsid w:val="001E1534"/>
    <w:rsid w:val="001E3BB6"/>
    <w:rsid w:val="001F512F"/>
    <w:rsid w:val="00206A86"/>
    <w:rsid w:val="00211828"/>
    <w:rsid w:val="002122C6"/>
    <w:rsid w:val="002153B7"/>
    <w:rsid w:val="00222814"/>
    <w:rsid w:val="00224D00"/>
    <w:rsid w:val="0023685A"/>
    <w:rsid w:val="00250014"/>
    <w:rsid w:val="002521E4"/>
    <w:rsid w:val="00270AB0"/>
    <w:rsid w:val="00275BB5"/>
    <w:rsid w:val="00286F6A"/>
    <w:rsid w:val="002917B3"/>
    <w:rsid w:val="00291C8C"/>
    <w:rsid w:val="00295267"/>
    <w:rsid w:val="002A031C"/>
    <w:rsid w:val="002A1ECE"/>
    <w:rsid w:val="002A2510"/>
    <w:rsid w:val="002A6FA9"/>
    <w:rsid w:val="002B4D1D"/>
    <w:rsid w:val="002B4DB2"/>
    <w:rsid w:val="002B5FF8"/>
    <w:rsid w:val="002C10B1"/>
    <w:rsid w:val="002C63CF"/>
    <w:rsid w:val="002D222A"/>
    <w:rsid w:val="002D3006"/>
    <w:rsid w:val="002D54B4"/>
    <w:rsid w:val="002D7147"/>
    <w:rsid w:val="002E0300"/>
    <w:rsid w:val="002E77F0"/>
    <w:rsid w:val="003076FD"/>
    <w:rsid w:val="00317005"/>
    <w:rsid w:val="00330050"/>
    <w:rsid w:val="0033187C"/>
    <w:rsid w:val="00335259"/>
    <w:rsid w:val="00336E35"/>
    <w:rsid w:val="0034719B"/>
    <w:rsid w:val="00353611"/>
    <w:rsid w:val="00364453"/>
    <w:rsid w:val="00372BAE"/>
    <w:rsid w:val="00381F35"/>
    <w:rsid w:val="00387538"/>
    <w:rsid w:val="003929F1"/>
    <w:rsid w:val="00392FB4"/>
    <w:rsid w:val="003A1B63"/>
    <w:rsid w:val="003A41A1"/>
    <w:rsid w:val="003B2326"/>
    <w:rsid w:val="003E27D5"/>
    <w:rsid w:val="003E3EE8"/>
    <w:rsid w:val="003F5ACF"/>
    <w:rsid w:val="00400251"/>
    <w:rsid w:val="00402A32"/>
    <w:rsid w:val="004046FC"/>
    <w:rsid w:val="00413F44"/>
    <w:rsid w:val="00424126"/>
    <w:rsid w:val="00437ED0"/>
    <w:rsid w:val="00440CD8"/>
    <w:rsid w:val="004414B9"/>
    <w:rsid w:val="00443837"/>
    <w:rsid w:val="00447DAA"/>
    <w:rsid w:val="00450F66"/>
    <w:rsid w:val="0045670D"/>
    <w:rsid w:val="00457D5F"/>
    <w:rsid w:val="00461739"/>
    <w:rsid w:val="00467306"/>
    <w:rsid w:val="00467865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D0799"/>
    <w:rsid w:val="004D170E"/>
    <w:rsid w:val="004D23EA"/>
    <w:rsid w:val="004E34C6"/>
    <w:rsid w:val="004F15A3"/>
    <w:rsid w:val="004F62AD"/>
    <w:rsid w:val="00501AE8"/>
    <w:rsid w:val="00504B65"/>
    <w:rsid w:val="005052FA"/>
    <w:rsid w:val="005100DC"/>
    <w:rsid w:val="0051090F"/>
    <w:rsid w:val="005114CE"/>
    <w:rsid w:val="0051258A"/>
    <w:rsid w:val="0052122B"/>
    <w:rsid w:val="00523487"/>
    <w:rsid w:val="005557F6"/>
    <w:rsid w:val="005636C6"/>
    <w:rsid w:val="00563778"/>
    <w:rsid w:val="005828F5"/>
    <w:rsid w:val="00596629"/>
    <w:rsid w:val="005A1295"/>
    <w:rsid w:val="005B4AE2"/>
    <w:rsid w:val="005C7E4B"/>
    <w:rsid w:val="005D6F42"/>
    <w:rsid w:val="005D7C78"/>
    <w:rsid w:val="005E63CC"/>
    <w:rsid w:val="005E6A18"/>
    <w:rsid w:val="005F6E87"/>
    <w:rsid w:val="005F79BB"/>
    <w:rsid w:val="00601187"/>
    <w:rsid w:val="00602863"/>
    <w:rsid w:val="00607FED"/>
    <w:rsid w:val="00613129"/>
    <w:rsid w:val="00617C65"/>
    <w:rsid w:val="00622041"/>
    <w:rsid w:val="00622E39"/>
    <w:rsid w:val="00626210"/>
    <w:rsid w:val="0063459A"/>
    <w:rsid w:val="006355C0"/>
    <w:rsid w:val="00645E36"/>
    <w:rsid w:val="0066126B"/>
    <w:rsid w:val="006633D7"/>
    <w:rsid w:val="00674583"/>
    <w:rsid w:val="00682C69"/>
    <w:rsid w:val="00685A1D"/>
    <w:rsid w:val="006A1A07"/>
    <w:rsid w:val="006A5199"/>
    <w:rsid w:val="006D1F7F"/>
    <w:rsid w:val="006D2635"/>
    <w:rsid w:val="006D779C"/>
    <w:rsid w:val="006E2561"/>
    <w:rsid w:val="006E4F63"/>
    <w:rsid w:val="006E6FED"/>
    <w:rsid w:val="006E729E"/>
    <w:rsid w:val="006F167F"/>
    <w:rsid w:val="006F3CBA"/>
    <w:rsid w:val="00700022"/>
    <w:rsid w:val="00705277"/>
    <w:rsid w:val="00722A00"/>
    <w:rsid w:val="00724FA4"/>
    <w:rsid w:val="007325A9"/>
    <w:rsid w:val="0075451A"/>
    <w:rsid w:val="00757ADD"/>
    <w:rsid w:val="007602AC"/>
    <w:rsid w:val="00762E95"/>
    <w:rsid w:val="007654CF"/>
    <w:rsid w:val="00774B67"/>
    <w:rsid w:val="00776455"/>
    <w:rsid w:val="00782410"/>
    <w:rsid w:val="007858A6"/>
    <w:rsid w:val="00786E50"/>
    <w:rsid w:val="00793AC6"/>
    <w:rsid w:val="007967F2"/>
    <w:rsid w:val="007A71DE"/>
    <w:rsid w:val="007B199B"/>
    <w:rsid w:val="007B6119"/>
    <w:rsid w:val="007C1D5B"/>
    <w:rsid w:val="007C1DA0"/>
    <w:rsid w:val="007C71B8"/>
    <w:rsid w:val="007D03AD"/>
    <w:rsid w:val="007D577C"/>
    <w:rsid w:val="007E2A15"/>
    <w:rsid w:val="007E56C4"/>
    <w:rsid w:val="007F073D"/>
    <w:rsid w:val="007F3D5B"/>
    <w:rsid w:val="007F79A5"/>
    <w:rsid w:val="00806CE2"/>
    <w:rsid w:val="008107D6"/>
    <w:rsid w:val="00832EED"/>
    <w:rsid w:val="00836ABF"/>
    <w:rsid w:val="00841645"/>
    <w:rsid w:val="00852EC6"/>
    <w:rsid w:val="00854912"/>
    <w:rsid w:val="00856C35"/>
    <w:rsid w:val="00871876"/>
    <w:rsid w:val="008753A7"/>
    <w:rsid w:val="0088782D"/>
    <w:rsid w:val="008A4CB9"/>
    <w:rsid w:val="008B4CFC"/>
    <w:rsid w:val="008B7081"/>
    <w:rsid w:val="008D7A67"/>
    <w:rsid w:val="008F2F8A"/>
    <w:rsid w:val="008F5BCD"/>
    <w:rsid w:val="00902964"/>
    <w:rsid w:val="00920507"/>
    <w:rsid w:val="00933455"/>
    <w:rsid w:val="00940AE1"/>
    <w:rsid w:val="0094790F"/>
    <w:rsid w:val="00956B08"/>
    <w:rsid w:val="00963970"/>
    <w:rsid w:val="00965186"/>
    <w:rsid w:val="00966B90"/>
    <w:rsid w:val="009737B7"/>
    <w:rsid w:val="009802C4"/>
    <w:rsid w:val="00985299"/>
    <w:rsid w:val="009976D9"/>
    <w:rsid w:val="00997A3E"/>
    <w:rsid w:val="009A12D5"/>
    <w:rsid w:val="009A4EA3"/>
    <w:rsid w:val="009A55DC"/>
    <w:rsid w:val="009B0A55"/>
    <w:rsid w:val="009B3645"/>
    <w:rsid w:val="009B5B4B"/>
    <w:rsid w:val="009C220D"/>
    <w:rsid w:val="009C7B6D"/>
    <w:rsid w:val="009C7BEB"/>
    <w:rsid w:val="009E2E1A"/>
    <w:rsid w:val="00A01475"/>
    <w:rsid w:val="00A04D8C"/>
    <w:rsid w:val="00A06119"/>
    <w:rsid w:val="00A16E80"/>
    <w:rsid w:val="00A20AAA"/>
    <w:rsid w:val="00A211B2"/>
    <w:rsid w:val="00A22EE0"/>
    <w:rsid w:val="00A267EA"/>
    <w:rsid w:val="00A2727E"/>
    <w:rsid w:val="00A35524"/>
    <w:rsid w:val="00A4350B"/>
    <w:rsid w:val="00A53B75"/>
    <w:rsid w:val="00A5559C"/>
    <w:rsid w:val="00A60C9E"/>
    <w:rsid w:val="00A71CEE"/>
    <w:rsid w:val="00A74F99"/>
    <w:rsid w:val="00A82BA3"/>
    <w:rsid w:val="00A84B4B"/>
    <w:rsid w:val="00A94ACC"/>
    <w:rsid w:val="00AA2EA7"/>
    <w:rsid w:val="00AA40BE"/>
    <w:rsid w:val="00AB234A"/>
    <w:rsid w:val="00AB57A9"/>
    <w:rsid w:val="00AC5E57"/>
    <w:rsid w:val="00AE666D"/>
    <w:rsid w:val="00AE6FA4"/>
    <w:rsid w:val="00AF4DDD"/>
    <w:rsid w:val="00B03907"/>
    <w:rsid w:val="00B11811"/>
    <w:rsid w:val="00B12C6B"/>
    <w:rsid w:val="00B25A54"/>
    <w:rsid w:val="00B311E1"/>
    <w:rsid w:val="00B4735C"/>
    <w:rsid w:val="00B51642"/>
    <w:rsid w:val="00B52E77"/>
    <w:rsid w:val="00B53C8E"/>
    <w:rsid w:val="00B579DF"/>
    <w:rsid w:val="00B7037B"/>
    <w:rsid w:val="00B74F24"/>
    <w:rsid w:val="00B90EC2"/>
    <w:rsid w:val="00B92822"/>
    <w:rsid w:val="00B93938"/>
    <w:rsid w:val="00B94926"/>
    <w:rsid w:val="00BA268F"/>
    <w:rsid w:val="00BB6088"/>
    <w:rsid w:val="00BC07E3"/>
    <w:rsid w:val="00BC55F2"/>
    <w:rsid w:val="00BD103E"/>
    <w:rsid w:val="00C079CA"/>
    <w:rsid w:val="00C164DE"/>
    <w:rsid w:val="00C1658E"/>
    <w:rsid w:val="00C36AEE"/>
    <w:rsid w:val="00C45FDA"/>
    <w:rsid w:val="00C47399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C7CAE"/>
    <w:rsid w:val="00CD0435"/>
    <w:rsid w:val="00CD5096"/>
    <w:rsid w:val="00CE5DC7"/>
    <w:rsid w:val="00CE7D54"/>
    <w:rsid w:val="00CF5377"/>
    <w:rsid w:val="00D0529B"/>
    <w:rsid w:val="00D06F3F"/>
    <w:rsid w:val="00D14E73"/>
    <w:rsid w:val="00D14FA6"/>
    <w:rsid w:val="00D244DE"/>
    <w:rsid w:val="00D50448"/>
    <w:rsid w:val="00D55AFA"/>
    <w:rsid w:val="00D61038"/>
    <w:rsid w:val="00D6155E"/>
    <w:rsid w:val="00D83A19"/>
    <w:rsid w:val="00D86A85"/>
    <w:rsid w:val="00D90A75"/>
    <w:rsid w:val="00D91BA8"/>
    <w:rsid w:val="00D97B8E"/>
    <w:rsid w:val="00DA4514"/>
    <w:rsid w:val="00DA7E80"/>
    <w:rsid w:val="00DB1EE2"/>
    <w:rsid w:val="00DC47A2"/>
    <w:rsid w:val="00DE1551"/>
    <w:rsid w:val="00DE1A09"/>
    <w:rsid w:val="00DE565D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61009"/>
    <w:rsid w:val="00E64130"/>
    <w:rsid w:val="00E72C24"/>
    <w:rsid w:val="00E87396"/>
    <w:rsid w:val="00E95A3F"/>
    <w:rsid w:val="00E96F6F"/>
    <w:rsid w:val="00EA01C9"/>
    <w:rsid w:val="00EB478A"/>
    <w:rsid w:val="00EB6DE8"/>
    <w:rsid w:val="00EC2438"/>
    <w:rsid w:val="00EC42A3"/>
    <w:rsid w:val="00EE0B73"/>
    <w:rsid w:val="00EE787B"/>
    <w:rsid w:val="00F14C0E"/>
    <w:rsid w:val="00F23DB1"/>
    <w:rsid w:val="00F436BA"/>
    <w:rsid w:val="00F504D7"/>
    <w:rsid w:val="00F80C40"/>
    <w:rsid w:val="00F83033"/>
    <w:rsid w:val="00F855AF"/>
    <w:rsid w:val="00F966AA"/>
    <w:rsid w:val="00FA4E61"/>
    <w:rsid w:val="00FB2428"/>
    <w:rsid w:val="00FB538F"/>
    <w:rsid w:val="00FC3071"/>
    <w:rsid w:val="00FD15E6"/>
    <w:rsid w:val="00FD1D70"/>
    <w:rsid w:val="00FD5902"/>
    <w:rsid w:val="00FD6A7D"/>
    <w:rsid w:val="00FE0A29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E63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customStyle="1" w:styleId="GridTable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  <w:style w:type="paragraph" w:styleId="ListParagraph">
    <w:name w:val="List Paragraph"/>
    <w:basedOn w:val="Normal"/>
    <w:uiPriority w:val="34"/>
    <w:semiHidden/>
    <w:qFormat/>
    <w:rsid w:val="00D14F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customStyle="1" w:styleId="GridTable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  <w:style w:type="paragraph" w:styleId="ListParagraph">
    <w:name w:val="List Paragraph"/>
    <w:basedOn w:val="Normal"/>
    <w:uiPriority w:val="34"/>
    <w:semiHidden/>
    <w:qFormat/>
    <w:rsid w:val="00D14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7" ma:contentTypeDescription="Create a new document." ma:contentTypeScope="" ma:versionID="c6f9a84f66a9c8b9a21755b9ffafb945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27df39e3e7036dff54f89ddd5805ce72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83DBE-6284-4C94-AD7C-CCD37AC0B1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50B03B-88AA-49CB-9A5E-632F775FE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8F07CB-D915-4235-9223-D94416C0E37E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2BB6F9A6-DD9F-4519-92D1-54A16C93AC0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2024-11-20T00:52:00Z</dcterms:created>
  <dcterms:modified xsi:type="dcterms:W3CDTF">2024-11-20T00:52:00Z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