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Light"/>
        <w:tblW w:w="10667" w:type="pct"/>
        <w:tblInd w:w="-720" w:type="dxa"/>
        <w:tblLook w:val="0620" w:firstRow="1" w:lastRow="0" w:firstColumn="0" w:lastColumn="0" w:noHBand="1" w:noVBand="1"/>
      </w:tblPr>
      <w:tblGrid>
        <w:gridCol w:w="12241"/>
        <w:gridCol w:w="5400"/>
        <w:gridCol w:w="5400"/>
      </w:tblGrid>
      <w:tr w:rsidR="00DF5B6C" w14:paraId="0B0F5D1C" w14:textId="77777777" w:rsidTr="00AB1A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6"/>
        </w:trPr>
        <w:tc>
          <w:tcPr>
            <w:tcW w:w="12240" w:type="dxa"/>
          </w:tcPr>
          <w:p w14:paraId="4294DF06" w14:textId="4A0CAC46" w:rsidR="00DF5B6C" w:rsidRPr="00AB1AC2" w:rsidRDefault="00AB1AC2" w:rsidP="00AB1AC2">
            <w:pPr>
              <w:ind w:left="90"/>
              <w:jc w:val="center"/>
              <w:rPr>
                <w:b/>
                <w:bCs/>
              </w:rPr>
            </w:pPr>
            <w:r w:rsidRPr="00AB1AC2">
              <w:rPr>
                <w:b/>
                <w:bCs/>
                <w:sz w:val="36"/>
                <w:szCs w:val="48"/>
              </w:rPr>
              <w:t>EMPLOYEMENT APPLICATION</w:t>
            </w:r>
          </w:p>
        </w:tc>
        <w:tc>
          <w:tcPr>
            <w:tcW w:w="5400" w:type="dxa"/>
          </w:tcPr>
          <w:p w14:paraId="75A08F63" w14:textId="593192D0" w:rsidR="00DF5B6C" w:rsidRDefault="00DF5B6C" w:rsidP="00856C35">
            <w:pPr>
              <w:pStyle w:val="CompanyName"/>
            </w:pPr>
          </w:p>
        </w:tc>
        <w:tc>
          <w:tcPr>
            <w:tcW w:w="5400" w:type="dxa"/>
          </w:tcPr>
          <w:p w14:paraId="643CC99C" w14:textId="567F8866" w:rsidR="00DF5B6C" w:rsidRDefault="00DF5B6C" w:rsidP="00856C35">
            <w:pPr>
              <w:pStyle w:val="CompanyName"/>
            </w:pPr>
          </w:p>
        </w:tc>
      </w:tr>
    </w:tbl>
    <w:p w14:paraId="5F13848A" w14:textId="77777777" w:rsidR="00856C35" w:rsidRDefault="00856C35" w:rsidP="00856C35">
      <w:pPr>
        <w:pStyle w:val="Heading2"/>
      </w:pPr>
      <w:r w:rsidRPr="00856C35">
        <w:t>Applicant Information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157"/>
        <w:gridCol w:w="3150"/>
        <w:gridCol w:w="3070"/>
        <w:gridCol w:w="716"/>
        <w:gridCol w:w="730"/>
        <w:gridCol w:w="1977"/>
      </w:tblGrid>
      <w:tr w:rsidR="00A82BA3" w:rsidRPr="005114CE" w14:paraId="6FE13964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81" w:type="dxa"/>
          </w:tcPr>
          <w:p w14:paraId="0AD09141" w14:textId="77777777" w:rsidR="00A82BA3" w:rsidRPr="005114CE" w:rsidRDefault="00A82BA3" w:rsidP="00490804">
            <w:r w:rsidRPr="00D6155E">
              <w:t>Full Name</w:t>
            </w:r>
            <w:r w:rsidRPr="005114CE">
              <w:t>:</w:t>
            </w:r>
          </w:p>
        </w:tc>
        <w:tc>
          <w:tcPr>
            <w:tcW w:w="2940" w:type="dxa"/>
            <w:tcBorders>
              <w:bottom w:val="single" w:sz="4" w:space="0" w:color="auto"/>
            </w:tcBorders>
          </w:tcPr>
          <w:p w14:paraId="7E612C66" w14:textId="3B3FD7FE" w:rsidR="00A82BA3" w:rsidRPr="009C220D" w:rsidRDefault="00A82BA3" w:rsidP="00440CD8">
            <w:pPr>
              <w:pStyle w:val="FieldText"/>
            </w:pP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70F13153" w14:textId="1B4DF409" w:rsidR="00A82BA3" w:rsidRPr="009C220D" w:rsidRDefault="00A82BA3" w:rsidP="00440CD8">
            <w:pPr>
              <w:pStyle w:val="FieldText"/>
            </w:pPr>
          </w:p>
        </w:tc>
        <w:tc>
          <w:tcPr>
            <w:tcW w:w="668" w:type="dxa"/>
            <w:tcBorders>
              <w:bottom w:val="single" w:sz="4" w:space="0" w:color="auto"/>
            </w:tcBorders>
          </w:tcPr>
          <w:p w14:paraId="6FFE291F" w14:textId="1897AFB3" w:rsidR="00A82BA3" w:rsidRPr="009C220D" w:rsidRDefault="00A82BA3" w:rsidP="00440CD8">
            <w:pPr>
              <w:pStyle w:val="FieldText"/>
            </w:pPr>
          </w:p>
        </w:tc>
        <w:tc>
          <w:tcPr>
            <w:tcW w:w="681" w:type="dxa"/>
          </w:tcPr>
          <w:p w14:paraId="047C80BA" w14:textId="77777777" w:rsidR="00A82BA3" w:rsidRPr="005114CE" w:rsidRDefault="00A82BA3" w:rsidP="00490804">
            <w:pPr>
              <w:pStyle w:val="Heading4"/>
            </w:pPr>
            <w:r w:rsidRPr="00490804">
              <w:t>Date</w:t>
            </w:r>
            <w:r w:rsidRPr="005114CE">
              <w:t>: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14:paraId="376319CA" w14:textId="0E3C22DF" w:rsidR="00A82BA3" w:rsidRPr="009C220D" w:rsidRDefault="00A82BA3" w:rsidP="00440CD8">
            <w:pPr>
              <w:pStyle w:val="FieldText"/>
            </w:pPr>
          </w:p>
        </w:tc>
      </w:tr>
      <w:tr w:rsidR="00856C35" w:rsidRPr="005114CE" w14:paraId="47A6EBAF" w14:textId="77777777" w:rsidTr="00FF1313">
        <w:tc>
          <w:tcPr>
            <w:tcW w:w="1081" w:type="dxa"/>
          </w:tcPr>
          <w:p w14:paraId="2E639775" w14:textId="77777777" w:rsidR="00856C35" w:rsidRPr="00D6155E" w:rsidRDefault="00856C35" w:rsidP="00440CD8"/>
        </w:tc>
        <w:tc>
          <w:tcPr>
            <w:tcW w:w="2940" w:type="dxa"/>
            <w:tcBorders>
              <w:top w:val="single" w:sz="4" w:space="0" w:color="auto"/>
            </w:tcBorders>
          </w:tcPr>
          <w:p w14:paraId="3DB62D29" w14:textId="77777777" w:rsidR="00856C35" w:rsidRPr="00490804" w:rsidRDefault="00856C35" w:rsidP="00490804">
            <w:pPr>
              <w:pStyle w:val="Heading3"/>
            </w:pPr>
            <w:r w:rsidRPr="00490804">
              <w:t>Last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10EF4694" w14:textId="77777777" w:rsidR="00856C35" w:rsidRPr="00490804" w:rsidRDefault="00856C35" w:rsidP="00490804">
            <w:pPr>
              <w:pStyle w:val="Heading3"/>
            </w:pPr>
            <w:r w:rsidRPr="00490804">
              <w:t>First</w:t>
            </w:r>
          </w:p>
        </w:tc>
        <w:tc>
          <w:tcPr>
            <w:tcW w:w="668" w:type="dxa"/>
            <w:tcBorders>
              <w:top w:val="single" w:sz="4" w:space="0" w:color="auto"/>
            </w:tcBorders>
          </w:tcPr>
          <w:p w14:paraId="46735696" w14:textId="77777777" w:rsidR="00856C35" w:rsidRPr="00490804" w:rsidRDefault="00856C35" w:rsidP="00490804">
            <w:pPr>
              <w:pStyle w:val="Heading3"/>
            </w:pPr>
            <w:r w:rsidRPr="00490804">
              <w:t>M.I.</w:t>
            </w:r>
          </w:p>
        </w:tc>
        <w:tc>
          <w:tcPr>
            <w:tcW w:w="681" w:type="dxa"/>
          </w:tcPr>
          <w:p w14:paraId="51CD8285" w14:textId="77777777" w:rsidR="00856C35" w:rsidRPr="005114CE" w:rsidRDefault="00856C35" w:rsidP="00856C35"/>
        </w:tc>
        <w:tc>
          <w:tcPr>
            <w:tcW w:w="1845" w:type="dxa"/>
            <w:tcBorders>
              <w:top w:val="single" w:sz="4" w:space="0" w:color="auto"/>
            </w:tcBorders>
          </w:tcPr>
          <w:p w14:paraId="541513D6" w14:textId="77777777" w:rsidR="00856C35" w:rsidRPr="009C220D" w:rsidRDefault="00856C35" w:rsidP="00856C35"/>
        </w:tc>
      </w:tr>
    </w:tbl>
    <w:p w14:paraId="69AC6479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158"/>
        <w:gridCol w:w="7713"/>
        <w:gridCol w:w="1929"/>
      </w:tblGrid>
      <w:tr w:rsidR="00A82BA3" w:rsidRPr="005114CE" w14:paraId="6989E2C0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1" w:type="dxa"/>
          </w:tcPr>
          <w:p w14:paraId="1597763D" w14:textId="77777777" w:rsidR="00A82BA3" w:rsidRPr="005114CE" w:rsidRDefault="00A82BA3" w:rsidP="00490804">
            <w:r w:rsidRPr="005114CE">
              <w:t>Address:</w:t>
            </w:r>
          </w:p>
        </w:tc>
        <w:tc>
          <w:tcPr>
            <w:tcW w:w="7199" w:type="dxa"/>
            <w:tcBorders>
              <w:bottom w:val="single" w:sz="4" w:space="0" w:color="auto"/>
            </w:tcBorders>
          </w:tcPr>
          <w:p w14:paraId="6E9FB46F" w14:textId="4265F6A3" w:rsidR="00A82BA3" w:rsidRPr="00FF1313" w:rsidRDefault="00A82BA3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7FDA01F4" w14:textId="77777777" w:rsidR="00A82BA3" w:rsidRPr="00FF1313" w:rsidRDefault="00A82BA3" w:rsidP="00440CD8">
            <w:pPr>
              <w:pStyle w:val="FieldText"/>
            </w:pPr>
          </w:p>
        </w:tc>
      </w:tr>
      <w:tr w:rsidR="00856C35" w:rsidRPr="005114CE" w14:paraId="5DF131B5" w14:textId="77777777" w:rsidTr="00FF1313">
        <w:tc>
          <w:tcPr>
            <w:tcW w:w="1081" w:type="dxa"/>
          </w:tcPr>
          <w:p w14:paraId="69CCDC5B" w14:textId="77777777" w:rsidR="00856C35" w:rsidRPr="005114CE" w:rsidRDefault="00856C35" w:rsidP="00440CD8"/>
        </w:tc>
        <w:tc>
          <w:tcPr>
            <w:tcW w:w="7199" w:type="dxa"/>
            <w:tcBorders>
              <w:top w:val="single" w:sz="4" w:space="0" w:color="auto"/>
            </w:tcBorders>
          </w:tcPr>
          <w:p w14:paraId="732E6B84" w14:textId="77777777" w:rsidR="00856C35" w:rsidRPr="00490804" w:rsidRDefault="00856C35" w:rsidP="00490804">
            <w:pPr>
              <w:pStyle w:val="Heading3"/>
            </w:pPr>
            <w:r w:rsidRPr="00490804">
              <w:t>Street Address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56DFACB3" w14:textId="77777777" w:rsidR="00856C35" w:rsidRPr="00490804" w:rsidRDefault="00856C35" w:rsidP="00490804">
            <w:pPr>
              <w:pStyle w:val="Heading3"/>
            </w:pPr>
            <w:r w:rsidRPr="00490804">
              <w:t>Apartment/Unit #</w:t>
            </w:r>
          </w:p>
        </w:tc>
      </w:tr>
    </w:tbl>
    <w:p w14:paraId="090CCF10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157"/>
        <w:gridCol w:w="6220"/>
        <w:gridCol w:w="1494"/>
        <w:gridCol w:w="1929"/>
      </w:tblGrid>
      <w:tr w:rsidR="00C76039" w:rsidRPr="005114CE" w14:paraId="287AF827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1" w:type="dxa"/>
          </w:tcPr>
          <w:p w14:paraId="4B705847" w14:textId="77777777" w:rsidR="00C76039" w:rsidRPr="005114CE" w:rsidRDefault="00C76039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bottom w:val="single" w:sz="4" w:space="0" w:color="auto"/>
            </w:tcBorders>
          </w:tcPr>
          <w:p w14:paraId="2FF76FDD" w14:textId="2E337A78" w:rsidR="00C76039" w:rsidRPr="009C220D" w:rsidRDefault="00C76039" w:rsidP="00440CD8">
            <w:pPr>
              <w:pStyle w:val="FieldText"/>
            </w:pP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14:paraId="428B437B" w14:textId="07EE2B42" w:rsidR="00C76039" w:rsidRPr="005114CE" w:rsidRDefault="00C76039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73A8A97C" w14:textId="56FE3866" w:rsidR="00C76039" w:rsidRPr="005114CE" w:rsidRDefault="00C76039" w:rsidP="00440CD8">
            <w:pPr>
              <w:pStyle w:val="FieldText"/>
            </w:pPr>
          </w:p>
        </w:tc>
      </w:tr>
      <w:tr w:rsidR="00856C35" w:rsidRPr="005114CE" w14:paraId="19EE283F" w14:textId="77777777" w:rsidTr="00FF1313">
        <w:trPr>
          <w:trHeight w:val="288"/>
        </w:trPr>
        <w:tc>
          <w:tcPr>
            <w:tcW w:w="1081" w:type="dxa"/>
          </w:tcPr>
          <w:p w14:paraId="108EBE9F" w14:textId="77777777" w:rsidR="00856C35" w:rsidRPr="005114CE" w:rsidRDefault="00856C35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top w:val="single" w:sz="4" w:space="0" w:color="auto"/>
            </w:tcBorders>
          </w:tcPr>
          <w:p w14:paraId="4F33940E" w14:textId="77777777" w:rsidR="00856C35" w:rsidRPr="00490804" w:rsidRDefault="00856C35" w:rsidP="00490804">
            <w:pPr>
              <w:pStyle w:val="Heading3"/>
            </w:pPr>
            <w:r w:rsidRPr="00490804">
              <w:t>City</w:t>
            </w:r>
          </w:p>
        </w:tc>
        <w:tc>
          <w:tcPr>
            <w:tcW w:w="1394" w:type="dxa"/>
            <w:tcBorders>
              <w:top w:val="single" w:sz="4" w:space="0" w:color="auto"/>
            </w:tcBorders>
          </w:tcPr>
          <w:p w14:paraId="08C3C311" w14:textId="77777777" w:rsidR="00856C35" w:rsidRPr="00490804" w:rsidRDefault="00856C35" w:rsidP="00490804">
            <w:pPr>
              <w:pStyle w:val="Heading3"/>
            </w:pPr>
            <w:r w:rsidRPr="00490804">
              <w:t>State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591F1ED1" w14:textId="77777777" w:rsidR="00856C35" w:rsidRPr="00490804" w:rsidRDefault="00856C35" w:rsidP="00490804">
            <w:pPr>
              <w:pStyle w:val="Heading3"/>
            </w:pPr>
            <w:r w:rsidRPr="00490804">
              <w:t>ZIP Code</w:t>
            </w:r>
          </w:p>
        </w:tc>
      </w:tr>
    </w:tbl>
    <w:p w14:paraId="608AB713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157"/>
        <w:gridCol w:w="3954"/>
        <w:gridCol w:w="771"/>
        <w:gridCol w:w="4918"/>
      </w:tblGrid>
      <w:tr w:rsidR="00841645" w:rsidRPr="005114CE" w14:paraId="49A732B9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449E4AF7" w14:textId="77777777" w:rsidR="00841645" w:rsidRPr="005114CE" w:rsidRDefault="00841645" w:rsidP="00490804">
            <w:r w:rsidRPr="005114CE">
              <w:t>Phone: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07AEB143" w14:textId="5ABFD901" w:rsidR="00841645" w:rsidRPr="009C220D" w:rsidRDefault="00841645" w:rsidP="00856C35">
            <w:pPr>
              <w:pStyle w:val="FieldText"/>
            </w:pPr>
          </w:p>
        </w:tc>
        <w:tc>
          <w:tcPr>
            <w:tcW w:w="720" w:type="dxa"/>
          </w:tcPr>
          <w:p w14:paraId="53D30E69" w14:textId="77777777" w:rsidR="00841645" w:rsidRPr="005114CE" w:rsidRDefault="00C92A3C" w:rsidP="00490804">
            <w:pPr>
              <w:pStyle w:val="Heading4"/>
            </w:pPr>
            <w:r>
              <w:t>E</w:t>
            </w:r>
            <w:r w:rsidR="003A41A1">
              <w:t>mail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62DCBF63" w14:textId="0CF4E65D" w:rsidR="00841645" w:rsidRPr="009C220D" w:rsidRDefault="00841645" w:rsidP="00440CD8">
            <w:pPr>
              <w:pStyle w:val="FieldText"/>
            </w:pPr>
          </w:p>
        </w:tc>
      </w:tr>
    </w:tbl>
    <w:p w14:paraId="2E51C36B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570"/>
        <w:gridCol w:w="1515"/>
        <w:gridCol w:w="2025"/>
        <w:gridCol w:w="2025"/>
        <w:gridCol w:w="1736"/>
        <w:gridCol w:w="1929"/>
      </w:tblGrid>
      <w:tr w:rsidR="00613129" w:rsidRPr="005114CE" w14:paraId="417C1E0F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66" w:type="dxa"/>
          </w:tcPr>
          <w:p w14:paraId="11C29C0B" w14:textId="77777777" w:rsidR="00613129" w:rsidRPr="005114CE" w:rsidRDefault="00613129" w:rsidP="00490804">
            <w:r w:rsidRPr="005114CE">
              <w:t>Date Available: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71E90000" w14:textId="18D34775" w:rsidR="00613129" w:rsidRPr="009C220D" w:rsidRDefault="00613129" w:rsidP="00440CD8">
            <w:pPr>
              <w:pStyle w:val="FieldText"/>
            </w:pPr>
          </w:p>
        </w:tc>
        <w:tc>
          <w:tcPr>
            <w:tcW w:w="1890" w:type="dxa"/>
          </w:tcPr>
          <w:p w14:paraId="12B1EE13" w14:textId="77777777" w:rsidR="00613129" w:rsidRPr="005114CE" w:rsidRDefault="00613129" w:rsidP="00490804">
            <w:pPr>
              <w:pStyle w:val="Heading4"/>
            </w:pPr>
            <w:r w:rsidRPr="005114CE">
              <w:t xml:space="preserve">Social Security </w:t>
            </w:r>
            <w:r w:rsidR="00B11811" w:rsidRPr="005114CE">
              <w:t>No.</w:t>
            </w:r>
            <w:r w:rsidRPr="005114CE">
              <w:t>: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4F06FBEF" w14:textId="7C692027" w:rsidR="00613129" w:rsidRPr="009C220D" w:rsidRDefault="00613129" w:rsidP="00440CD8">
            <w:pPr>
              <w:pStyle w:val="FieldText"/>
            </w:pPr>
          </w:p>
        </w:tc>
        <w:tc>
          <w:tcPr>
            <w:tcW w:w="1620" w:type="dxa"/>
          </w:tcPr>
          <w:p w14:paraId="59FBE008" w14:textId="77777777" w:rsidR="00613129" w:rsidRPr="005114CE" w:rsidRDefault="00613129" w:rsidP="00490804">
            <w:pPr>
              <w:pStyle w:val="Heading4"/>
            </w:pPr>
            <w:r w:rsidRPr="005114CE">
              <w:t>Desired Salary: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2ECE7570" w14:textId="68037166" w:rsidR="00613129" w:rsidRPr="009C220D" w:rsidRDefault="00613129" w:rsidP="00856C35">
            <w:pPr>
              <w:pStyle w:val="FieldText"/>
            </w:pPr>
          </w:p>
        </w:tc>
      </w:tr>
    </w:tbl>
    <w:p w14:paraId="5199ED28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932"/>
        <w:gridCol w:w="8868"/>
      </w:tblGrid>
      <w:tr w:rsidR="00DE7FB7" w:rsidRPr="005114CE" w14:paraId="017B36FB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803" w:type="dxa"/>
          </w:tcPr>
          <w:p w14:paraId="192BEADB" w14:textId="77777777" w:rsidR="00DE7FB7" w:rsidRPr="005114CE" w:rsidRDefault="00C76039" w:rsidP="00490804">
            <w:r w:rsidRPr="005114CE">
              <w:t>Position Applied for:</w:t>
            </w:r>
          </w:p>
        </w:tc>
        <w:tc>
          <w:tcPr>
            <w:tcW w:w="8277" w:type="dxa"/>
            <w:tcBorders>
              <w:bottom w:val="single" w:sz="4" w:space="0" w:color="auto"/>
            </w:tcBorders>
          </w:tcPr>
          <w:p w14:paraId="44DD866F" w14:textId="1690C7B3" w:rsidR="00DE7FB7" w:rsidRPr="009C220D" w:rsidRDefault="00DE7FB7" w:rsidP="00083002">
            <w:pPr>
              <w:pStyle w:val="FieldText"/>
            </w:pPr>
          </w:p>
        </w:tc>
      </w:tr>
    </w:tbl>
    <w:p w14:paraId="6EF8E8D0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3955"/>
        <w:gridCol w:w="713"/>
        <w:gridCol w:w="545"/>
        <w:gridCol w:w="4319"/>
        <w:gridCol w:w="554"/>
        <w:gridCol w:w="714"/>
      </w:tblGrid>
      <w:tr w:rsidR="009C220D" w:rsidRPr="005114CE" w14:paraId="1FA8C6DE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92" w:type="dxa"/>
          </w:tcPr>
          <w:p w14:paraId="5E086527" w14:textId="77777777" w:rsidR="009C220D" w:rsidRPr="005114CE" w:rsidRDefault="009C220D" w:rsidP="00490804">
            <w:r w:rsidRPr="005114CE">
              <w:t>Are you a citizen of the United States?</w:t>
            </w:r>
          </w:p>
        </w:tc>
        <w:tc>
          <w:tcPr>
            <w:tcW w:w="665" w:type="dxa"/>
          </w:tcPr>
          <w:p w14:paraId="031D7CA3" w14:textId="77777777" w:rsidR="009C220D" w:rsidRPr="00D6155E" w:rsidRDefault="009C220D" w:rsidP="00490804">
            <w:pPr>
              <w:pStyle w:val="Checkbox"/>
            </w:pPr>
            <w:r w:rsidRPr="00D6155E">
              <w:t>YES</w:t>
            </w:r>
          </w:p>
          <w:p w14:paraId="1D43292C" w14:textId="0EE675E7" w:rsidR="009C220D" w:rsidRPr="005114CE" w:rsidRDefault="001B5C06" w:rsidP="00083002">
            <w:pPr>
              <w:pStyle w:val="Checkbox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0"/>
          </w:p>
        </w:tc>
        <w:tc>
          <w:tcPr>
            <w:tcW w:w="509" w:type="dxa"/>
          </w:tcPr>
          <w:p w14:paraId="348F3A0E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p w14:paraId="75B2F6FC" w14:textId="77777777" w:rsidR="009C220D" w:rsidRPr="00D6155E" w:rsidRDefault="00724FA4" w:rsidP="00083002">
            <w:pPr>
              <w:pStyle w:val="Checkbox"/>
            </w:pPr>
            <w:r w:rsidRPr="00D6155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 w:rsidR="009C220D" w:rsidRPr="00D6155E">
              <w:instrText xml:space="preserve"> FORMCHECKBOX </w:instrText>
            </w:r>
            <w:r w:rsidRPr="00D6155E">
              <w:fldChar w:fldCharType="separate"/>
            </w:r>
            <w:r w:rsidRPr="00D6155E">
              <w:fldChar w:fldCharType="end"/>
            </w:r>
            <w:bookmarkEnd w:id="1"/>
          </w:p>
        </w:tc>
        <w:tc>
          <w:tcPr>
            <w:tcW w:w="4031" w:type="dxa"/>
          </w:tcPr>
          <w:p w14:paraId="6DBA21D2" w14:textId="77777777" w:rsidR="009C220D" w:rsidRPr="005114CE" w:rsidRDefault="009C220D" w:rsidP="00490804">
            <w:pPr>
              <w:pStyle w:val="Heading4"/>
            </w:pPr>
            <w:r w:rsidRPr="005114CE">
              <w:t>If no, are you authorized to work in the U.S.?</w:t>
            </w:r>
          </w:p>
        </w:tc>
        <w:tc>
          <w:tcPr>
            <w:tcW w:w="517" w:type="dxa"/>
          </w:tcPr>
          <w:p w14:paraId="18B0744C" w14:textId="77777777" w:rsidR="009C220D" w:rsidRPr="009C220D" w:rsidRDefault="009C220D" w:rsidP="00490804">
            <w:pPr>
              <w:pStyle w:val="Checkbox"/>
            </w:pPr>
            <w:r>
              <w:t>YES</w:t>
            </w:r>
          </w:p>
          <w:p w14:paraId="446A3697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666" w:type="dxa"/>
          </w:tcPr>
          <w:p w14:paraId="39BD146D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p w14:paraId="25C55DB6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</w:tr>
    </w:tbl>
    <w:p w14:paraId="28E1EB85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3956"/>
        <w:gridCol w:w="713"/>
        <w:gridCol w:w="545"/>
        <w:gridCol w:w="1456"/>
        <w:gridCol w:w="4130"/>
      </w:tblGrid>
      <w:tr w:rsidR="009C220D" w:rsidRPr="005114CE" w14:paraId="41F422A4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92" w:type="dxa"/>
          </w:tcPr>
          <w:p w14:paraId="7E1521FB" w14:textId="77777777" w:rsidR="009C220D" w:rsidRPr="005114CE" w:rsidRDefault="009C220D" w:rsidP="00490804">
            <w:r w:rsidRPr="005114CE">
              <w:t>Have you ever worked for this company?</w:t>
            </w:r>
          </w:p>
        </w:tc>
        <w:tc>
          <w:tcPr>
            <w:tcW w:w="665" w:type="dxa"/>
          </w:tcPr>
          <w:p w14:paraId="0BC5A421" w14:textId="77777777" w:rsidR="009C220D" w:rsidRPr="009C220D" w:rsidRDefault="009C220D" w:rsidP="00490804">
            <w:pPr>
              <w:pStyle w:val="Checkbox"/>
            </w:pPr>
            <w:r>
              <w:t>YES</w:t>
            </w:r>
          </w:p>
          <w:p w14:paraId="383648E6" w14:textId="01724323" w:rsidR="009C220D" w:rsidRPr="005114CE" w:rsidRDefault="001B5C06" w:rsidP="00D6155E">
            <w:pPr>
              <w:pStyle w:val="Checkbox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509" w:type="dxa"/>
          </w:tcPr>
          <w:p w14:paraId="15978144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p w14:paraId="7046BBC8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1359" w:type="dxa"/>
          </w:tcPr>
          <w:p w14:paraId="649EDCB1" w14:textId="77777777" w:rsidR="009C220D" w:rsidRPr="005114CE" w:rsidRDefault="009C220D" w:rsidP="00490804">
            <w:pPr>
              <w:pStyle w:val="Heading4"/>
            </w:pPr>
            <w:r w:rsidRPr="005114CE">
              <w:t xml:space="preserve">If </w:t>
            </w:r>
            <w:r w:rsidR="00E106E2">
              <w:t>yes</w:t>
            </w:r>
            <w:r w:rsidRPr="005114CE">
              <w:t>, w</w:t>
            </w:r>
            <w:r w:rsidRPr="00490804">
              <w:t>h</w:t>
            </w:r>
            <w:r w:rsidRPr="005114CE">
              <w:t>en?</w:t>
            </w:r>
          </w:p>
        </w:tc>
        <w:tc>
          <w:tcPr>
            <w:tcW w:w="3855" w:type="dxa"/>
            <w:tcBorders>
              <w:bottom w:val="single" w:sz="4" w:space="0" w:color="auto"/>
            </w:tcBorders>
          </w:tcPr>
          <w:p w14:paraId="3D856803" w14:textId="09B74366" w:rsidR="009C220D" w:rsidRPr="009C220D" w:rsidRDefault="009C220D" w:rsidP="00617C65">
            <w:pPr>
              <w:pStyle w:val="FieldText"/>
            </w:pPr>
          </w:p>
        </w:tc>
      </w:tr>
    </w:tbl>
    <w:p w14:paraId="4DE1C877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3956"/>
        <w:gridCol w:w="713"/>
        <w:gridCol w:w="545"/>
        <w:gridCol w:w="5586"/>
      </w:tblGrid>
      <w:tr w:rsidR="009C220D" w:rsidRPr="005114CE" w14:paraId="5D5B032E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92" w:type="dxa"/>
          </w:tcPr>
          <w:p w14:paraId="69D463BB" w14:textId="77777777" w:rsidR="009C220D" w:rsidRPr="005114CE" w:rsidRDefault="009C220D" w:rsidP="00490804">
            <w:r w:rsidRPr="005114CE">
              <w:t>Have you ever been convicted of a felony?</w:t>
            </w:r>
          </w:p>
        </w:tc>
        <w:tc>
          <w:tcPr>
            <w:tcW w:w="665" w:type="dxa"/>
          </w:tcPr>
          <w:p w14:paraId="1402E95C" w14:textId="77777777" w:rsidR="009C220D" w:rsidRPr="009C220D" w:rsidRDefault="009C220D" w:rsidP="00490804">
            <w:pPr>
              <w:pStyle w:val="Checkbox"/>
            </w:pPr>
            <w:r>
              <w:t>YES</w:t>
            </w:r>
          </w:p>
          <w:p w14:paraId="4EBF1B87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509" w:type="dxa"/>
          </w:tcPr>
          <w:p w14:paraId="148FF139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p w14:paraId="7125CFC0" w14:textId="75572A24" w:rsidR="009C220D" w:rsidRPr="005114CE" w:rsidRDefault="001B5C06" w:rsidP="00D6155E">
            <w:pPr>
              <w:pStyle w:val="Checkbox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5214" w:type="dxa"/>
          </w:tcPr>
          <w:p w14:paraId="529FF3DB" w14:textId="77777777" w:rsidR="009C220D" w:rsidRPr="005114CE" w:rsidRDefault="009C220D" w:rsidP="00682C69"/>
        </w:tc>
      </w:tr>
    </w:tbl>
    <w:p w14:paraId="0795E7C3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427"/>
        <w:gridCol w:w="9373"/>
      </w:tblGrid>
      <w:tr w:rsidR="000F2DF4" w:rsidRPr="005114CE" w14:paraId="4B97B0A0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332" w:type="dxa"/>
          </w:tcPr>
          <w:p w14:paraId="1CE8D479" w14:textId="77777777" w:rsidR="000F2DF4" w:rsidRPr="005114CE" w:rsidRDefault="000F2DF4" w:rsidP="00490804">
            <w:r w:rsidRPr="005114CE">
              <w:t>If yes, explain:</w:t>
            </w:r>
          </w:p>
        </w:tc>
        <w:tc>
          <w:tcPr>
            <w:tcW w:w="8748" w:type="dxa"/>
            <w:tcBorders>
              <w:bottom w:val="single" w:sz="4" w:space="0" w:color="auto"/>
            </w:tcBorders>
          </w:tcPr>
          <w:p w14:paraId="2B2BD503" w14:textId="77777777" w:rsidR="000F2DF4" w:rsidRPr="009C220D" w:rsidRDefault="000F2DF4" w:rsidP="00617C65">
            <w:pPr>
              <w:pStyle w:val="FieldText"/>
            </w:pPr>
          </w:p>
        </w:tc>
      </w:tr>
    </w:tbl>
    <w:p w14:paraId="155FD07B" w14:textId="77777777" w:rsidR="00330050" w:rsidRDefault="00330050" w:rsidP="00330050">
      <w:pPr>
        <w:pStyle w:val="Heading2"/>
      </w:pPr>
      <w:r>
        <w:t>Education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427"/>
        <w:gridCol w:w="2981"/>
        <w:gridCol w:w="986"/>
        <w:gridCol w:w="5406"/>
      </w:tblGrid>
      <w:tr w:rsidR="000F2DF4" w:rsidRPr="00613129" w14:paraId="1E856A0D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332" w:type="dxa"/>
          </w:tcPr>
          <w:p w14:paraId="17CDB6CF" w14:textId="77777777" w:rsidR="000F2DF4" w:rsidRPr="005114CE" w:rsidRDefault="000F2DF4" w:rsidP="00490804">
            <w:r w:rsidRPr="005114CE">
              <w:t>High School:</w:t>
            </w:r>
          </w:p>
        </w:tc>
        <w:tc>
          <w:tcPr>
            <w:tcW w:w="2782" w:type="dxa"/>
            <w:tcBorders>
              <w:bottom w:val="single" w:sz="4" w:space="0" w:color="auto"/>
            </w:tcBorders>
          </w:tcPr>
          <w:p w14:paraId="49EAD88C" w14:textId="47B77A47" w:rsidR="000F2DF4" w:rsidRPr="005114CE" w:rsidRDefault="000F2DF4" w:rsidP="00617C65">
            <w:pPr>
              <w:pStyle w:val="FieldText"/>
            </w:pPr>
          </w:p>
        </w:tc>
        <w:tc>
          <w:tcPr>
            <w:tcW w:w="920" w:type="dxa"/>
          </w:tcPr>
          <w:p w14:paraId="51825949" w14:textId="77777777" w:rsidR="000F2DF4" w:rsidRPr="005114CE" w:rsidRDefault="000F2DF4" w:rsidP="00490804">
            <w:pPr>
              <w:pStyle w:val="Heading4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</w:tcPr>
          <w:p w14:paraId="10A82AFA" w14:textId="703E7FA3" w:rsidR="000F2DF4" w:rsidRPr="005114CE" w:rsidRDefault="000F2DF4" w:rsidP="00617C65">
            <w:pPr>
              <w:pStyle w:val="FieldText"/>
            </w:pPr>
          </w:p>
        </w:tc>
      </w:tr>
    </w:tbl>
    <w:p w14:paraId="7F423528" w14:textId="77777777"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853"/>
        <w:gridCol w:w="1030"/>
        <w:gridCol w:w="549"/>
        <w:gridCol w:w="1078"/>
        <w:gridCol w:w="1883"/>
        <w:gridCol w:w="722"/>
        <w:gridCol w:w="645"/>
        <w:gridCol w:w="983"/>
        <w:gridCol w:w="3057"/>
      </w:tblGrid>
      <w:tr w:rsidR="00250014" w:rsidRPr="00613129" w14:paraId="685CC81B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97" w:type="dxa"/>
          </w:tcPr>
          <w:p w14:paraId="29FE47D4" w14:textId="77777777" w:rsidR="00250014" w:rsidRPr="005114CE" w:rsidRDefault="00250014" w:rsidP="00490804">
            <w:r w:rsidRPr="005114CE"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1B165314" w14:textId="2117D002"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</w:tcPr>
          <w:p w14:paraId="427DEF8C" w14:textId="77777777" w:rsidR="00250014" w:rsidRPr="005114CE" w:rsidRDefault="00250014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14:paraId="745B9A0F" w14:textId="77AFE3BD" w:rsidR="00250014" w:rsidRPr="005114CE" w:rsidRDefault="00250014" w:rsidP="00617C65">
            <w:pPr>
              <w:pStyle w:val="FieldText"/>
            </w:pPr>
          </w:p>
        </w:tc>
        <w:tc>
          <w:tcPr>
            <w:tcW w:w="1757" w:type="dxa"/>
          </w:tcPr>
          <w:p w14:paraId="7932273C" w14:textId="77777777" w:rsidR="00250014" w:rsidRPr="005114CE" w:rsidRDefault="00250014" w:rsidP="00490804">
            <w:pPr>
              <w:pStyle w:val="Heading4"/>
            </w:pPr>
            <w:r w:rsidRPr="005114CE">
              <w:t>Did you graduate?</w:t>
            </w:r>
          </w:p>
        </w:tc>
        <w:tc>
          <w:tcPr>
            <w:tcW w:w="674" w:type="dxa"/>
          </w:tcPr>
          <w:p w14:paraId="14181752" w14:textId="77777777" w:rsidR="00250014" w:rsidRPr="009C220D" w:rsidRDefault="00250014" w:rsidP="00490804">
            <w:pPr>
              <w:pStyle w:val="Checkbox"/>
            </w:pPr>
            <w:r>
              <w:t>YES</w:t>
            </w:r>
          </w:p>
          <w:p w14:paraId="7B435544" w14:textId="69BD96A5" w:rsidR="00250014" w:rsidRPr="005114CE" w:rsidRDefault="001B5C06" w:rsidP="00617C65">
            <w:pPr>
              <w:pStyle w:val="Checkbox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602" w:type="dxa"/>
          </w:tcPr>
          <w:p w14:paraId="612AFF8C" w14:textId="77777777" w:rsidR="00250014" w:rsidRPr="009C220D" w:rsidRDefault="00250014" w:rsidP="00490804">
            <w:pPr>
              <w:pStyle w:val="Checkbox"/>
            </w:pPr>
            <w:r>
              <w:t>NO</w:t>
            </w:r>
          </w:p>
          <w:p w14:paraId="499A82CA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</w:tcPr>
          <w:p w14:paraId="47984C8F" w14:textId="77777777" w:rsidR="00250014" w:rsidRPr="005114CE" w:rsidRDefault="00250014" w:rsidP="00490804">
            <w:pPr>
              <w:pStyle w:val="Heading4"/>
            </w:pPr>
            <w:r w:rsidRPr="005114CE">
              <w:t>D</w:t>
            </w:r>
            <w:r w:rsidR="00330050">
              <w:t>iploma</w:t>
            </w:r>
            <w:r w:rsidRPr="005114CE">
              <w:t>:</w:t>
            </w:r>
          </w:p>
        </w:tc>
        <w:tc>
          <w:tcPr>
            <w:tcW w:w="2853" w:type="dxa"/>
            <w:tcBorders>
              <w:bottom w:val="single" w:sz="4" w:space="0" w:color="auto"/>
            </w:tcBorders>
          </w:tcPr>
          <w:p w14:paraId="38BDE73C" w14:textId="128F7D0C" w:rsidR="00250014" w:rsidRPr="005114CE" w:rsidRDefault="00250014" w:rsidP="00617C65">
            <w:pPr>
              <w:pStyle w:val="FieldText"/>
            </w:pPr>
          </w:p>
        </w:tc>
      </w:tr>
    </w:tbl>
    <w:p w14:paraId="4A758F72" w14:textId="77777777"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868"/>
        <w:gridCol w:w="3540"/>
        <w:gridCol w:w="986"/>
        <w:gridCol w:w="5406"/>
      </w:tblGrid>
      <w:tr w:rsidR="000F2DF4" w:rsidRPr="00613129" w14:paraId="56A04583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810" w:type="dxa"/>
          </w:tcPr>
          <w:p w14:paraId="1B0CE7E0" w14:textId="77777777" w:rsidR="000F2DF4" w:rsidRPr="005114CE" w:rsidRDefault="000F2DF4" w:rsidP="00490804">
            <w:r w:rsidRPr="005114CE">
              <w:t>College:</w:t>
            </w:r>
          </w:p>
        </w:tc>
        <w:tc>
          <w:tcPr>
            <w:tcW w:w="3304" w:type="dxa"/>
            <w:tcBorders>
              <w:bottom w:val="single" w:sz="4" w:space="0" w:color="auto"/>
            </w:tcBorders>
          </w:tcPr>
          <w:p w14:paraId="59283F96" w14:textId="65DBB63A" w:rsidR="000F2DF4" w:rsidRPr="005114CE" w:rsidRDefault="000F2DF4" w:rsidP="00617C65">
            <w:pPr>
              <w:pStyle w:val="FieldText"/>
            </w:pPr>
          </w:p>
        </w:tc>
        <w:tc>
          <w:tcPr>
            <w:tcW w:w="920" w:type="dxa"/>
          </w:tcPr>
          <w:p w14:paraId="781C34B5" w14:textId="77777777" w:rsidR="000F2DF4" w:rsidRPr="005114CE" w:rsidRDefault="000F2DF4" w:rsidP="00490804">
            <w:pPr>
              <w:pStyle w:val="Heading4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</w:tcPr>
          <w:p w14:paraId="6D1EEE13" w14:textId="6AB70B62" w:rsidR="000F2DF4" w:rsidRPr="005114CE" w:rsidRDefault="00A02A9B" w:rsidP="00617C65">
            <w:pPr>
              <w:pStyle w:val="FieldText"/>
            </w:pPr>
            <w:r>
              <w:t>Riverside, CA</w:t>
            </w:r>
          </w:p>
        </w:tc>
      </w:tr>
    </w:tbl>
    <w:p w14:paraId="5D97A11C" w14:textId="77777777"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853"/>
        <w:gridCol w:w="1030"/>
        <w:gridCol w:w="549"/>
        <w:gridCol w:w="1078"/>
        <w:gridCol w:w="1883"/>
        <w:gridCol w:w="722"/>
        <w:gridCol w:w="645"/>
        <w:gridCol w:w="983"/>
        <w:gridCol w:w="3057"/>
      </w:tblGrid>
      <w:tr w:rsidR="00250014" w:rsidRPr="00613129" w14:paraId="6E7F63C6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797" w:type="dxa"/>
          </w:tcPr>
          <w:p w14:paraId="1D0C85F1" w14:textId="77777777" w:rsidR="00250014" w:rsidRPr="005114CE" w:rsidRDefault="00250014" w:rsidP="00490804">
            <w:r w:rsidRPr="005114CE"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047B2F11" w14:textId="394BB7F9"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</w:tcPr>
          <w:p w14:paraId="04C961B7" w14:textId="77777777" w:rsidR="00250014" w:rsidRPr="005114CE" w:rsidRDefault="00250014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14:paraId="3CB66859" w14:textId="5F228C84" w:rsidR="00250014" w:rsidRPr="005114CE" w:rsidRDefault="00250014" w:rsidP="00617C65">
            <w:pPr>
              <w:pStyle w:val="FieldText"/>
            </w:pPr>
          </w:p>
        </w:tc>
        <w:tc>
          <w:tcPr>
            <w:tcW w:w="1757" w:type="dxa"/>
          </w:tcPr>
          <w:p w14:paraId="3CCDE105" w14:textId="77777777" w:rsidR="00250014" w:rsidRPr="005114CE" w:rsidRDefault="00250014" w:rsidP="00490804">
            <w:pPr>
              <w:pStyle w:val="Heading4"/>
            </w:pPr>
            <w:r w:rsidRPr="005114CE">
              <w:t>Did you graduate?</w:t>
            </w:r>
          </w:p>
        </w:tc>
        <w:tc>
          <w:tcPr>
            <w:tcW w:w="674" w:type="dxa"/>
          </w:tcPr>
          <w:p w14:paraId="413E499E" w14:textId="77777777" w:rsidR="00250014" w:rsidRPr="009C220D" w:rsidRDefault="00250014" w:rsidP="00490804">
            <w:pPr>
              <w:pStyle w:val="Checkbox"/>
            </w:pPr>
            <w:r>
              <w:t>YES</w:t>
            </w:r>
          </w:p>
          <w:p w14:paraId="0D9B1336" w14:textId="5AD1D8D1" w:rsidR="00250014" w:rsidRPr="005114CE" w:rsidRDefault="001B5C06" w:rsidP="00617C65">
            <w:pPr>
              <w:pStyle w:val="Checkbox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602" w:type="dxa"/>
          </w:tcPr>
          <w:p w14:paraId="113CA5CF" w14:textId="77777777" w:rsidR="00250014" w:rsidRPr="009C220D" w:rsidRDefault="00250014" w:rsidP="00490804">
            <w:pPr>
              <w:pStyle w:val="Checkbox"/>
            </w:pPr>
            <w:r>
              <w:t>NO</w:t>
            </w:r>
          </w:p>
          <w:p w14:paraId="5EB1A999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</w:tcPr>
          <w:p w14:paraId="60C443A6" w14:textId="77777777" w:rsidR="00250014" w:rsidRPr="005114CE" w:rsidRDefault="00250014" w:rsidP="00490804">
            <w:pPr>
              <w:pStyle w:val="Heading4"/>
            </w:pPr>
            <w:r w:rsidRPr="005114CE">
              <w:t>Degree:</w:t>
            </w:r>
          </w:p>
        </w:tc>
        <w:tc>
          <w:tcPr>
            <w:tcW w:w="2853" w:type="dxa"/>
            <w:tcBorders>
              <w:bottom w:val="single" w:sz="4" w:space="0" w:color="auto"/>
            </w:tcBorders>
          </w:tcPr>
          <w:p w14:paraId="646414D0" w14:textId="0E18B89B" w:rsidR="00250014" w:rsidRPr="005114CE" w:rsidRDefault="00250014" w:rsidP="00617C65">
            <w:pPr>
              <w:pStyle w:val="FieldText"/>
            </w:pPr>
          </w:p>
        </w:tc>
      </w:tr>
    </w:tbl>
    <w:p w14:paraId="28239892" w14:textId="77777777"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868"/>
        <w:gridCol w:w="3540"/>
        <w:gridCol w:w="986"/>
        <w:gridCol w:w="5406"/>
      </w:tblGrid>
      <w:tr w:rsidR="002A2510" w:rsidRPr="00613129" w14:paraId="3EBE9C31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810" w:type="dxa"/>
          </w:tcPr>
          <w:p w14:paraId="78A0D368" w14:textId="77777777" w:rsidR="002A2510" w:rsidRPr="005114CE" w:rsidRDefault="002A2510" w:rsidP="00490804">
            <w:r w:rsidRPr="005114CE">
              <w:t>Other:</w:t>
            </w:r>
          </w:p>
        </w:tc>
        <w:tc>
          <w:tcPr>
            <w:tcW w:w="3304" w:type="dxa"/>
            <w:tcBorders>
              <w:bottom w:val="single" w:sz="4" w:space="0" w:color="auto"/>
            </w:tcBorders>
          </w:tcPr>
          <w:p w14:paraId="4CDB29BA" w14:textId="0F5561C1" w:rsidR="002A2510" w:rsidRPr="005114CE" w:rsidRDefault="002A2510" w:rsidP="00617C65">
            <w:pPr>
              <w:pStyle w:val="FieldText"/>
            </w:pPr>
          </w:p>
        </w:tc>
        <w:tc>
          <w:tcPr>
            <w:tcW w:w="920" w:type="dxa"/>
          </w:tcPr>
          <w:p w14:paraId="0EDCA29C" w14:textId="77777777" w:rsidR="002A2510" w:rsidRPr="005114CE" w:rsidRDefault="002A2510" w:rsidP="00490804">
            <w:pPr>
              <w:pStyle w:val="Heading4"/>
            </w:pPr>
            <w:r w:rsidRPr="005114CE">
              <w:t>Address:</w:t>
            </w:r>
          </w:p>
        </w:tc>
        <w:tc>
          <w:tcPr>
            <w:tcW w:w="5046" w:type="dxa"/>
          </w:tcPr>
          <w:p w14:paraId="4156EC93" w14:textId="2F3A0641" w:rsidR="002A2510" w:rsidRPr="005114CE" w:rsidRDefault="002A2510" w:rsidP="00617C65">
            <w:pPr>
              <w:pStyle w:val="FieldText"/>
            </w:pPr>
          </w:p>
        </w:tc>
      </w:tr>
    </w:tbl>
    <w:p w14:paraId="317AE702" w14:textId="77777777"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848"/>
        <w:gridCol w:w="1026"/>
        <w:gridCol w:w="549"/>
        <w:gridCol w:w="1078"/>
        <w:gridCol w:w="1881"/>
        <w:gridCol w:w="722"/>
        <w:gridCol w:w="645"/>
        <w:gridCol w:w="983"/>
        <w:gridCol w:w="3068"/>
      </w:tblGrid>
      <w:tr w:rsidR="00250014" w:rsidRPr="00613129" w14:paraId="210D79D2" w14:textId="77777777" w:rsidTr="00693C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5"/>
        </w:trPr>
        <w:tc>
          <w:tcPr>
            <w:tcW w:w="792" w:type="dxa"/>
          </w:tcPr>
          <w:p w14:paraId="52FCFE15" w14:textId="77777777" w:rsidR="00250014" w:rsidRPr="005114CE" w:rsidRDefault="00250014" w:rsidP="00490804">
            <w:r w:rsidRPr="005114CE">
              <w:t>From: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14:paraId="4EAC5AF9" w14:textId="4E1912BC"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</w:tcPr>
          <w:p w14:paraId="452AD926" w14:textId="77777777" w:rsidR="00250014" w:rsidRPr="005114CE" w:rsidRDefault="00250014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14:paraId="17D966B7" w14:textId="17AFEE1C" w:rsidR="00250014" w:rsidRPr="005114CE" w:rsidRDefault="00250014" w:rsidP="00617C65">
            <w:pPr>
              <w:pStyle w:val="FieldText"/>
            </w:pPr>
          </w:p>
        </w:tc>
        <w:tc>
          <w:tcPr>
            <w:tcW w:w="1756" w:type="dxa"/>
          </w:tcPr>
          <w:p w14:paraId="0A464124" w14:textId="77777777" w:rsidR="00250014" w:rsidRPr="005114CE" w:rsidRDefault="00250014" w:rsidP="00490804">
            <w:pPr>
              <w:pStyle w:val="Heading4"/>
            </w:pPr>
            <w:r w:rsidRPr="005114CE">
              <w:t>Did you graduate?</w:t>
            </w:r>
          </w:p>
        </w:tc>
        <w:tc>
          <w:tcPr>
            <w:tcW w:w="674" w:type="dxa"/>
          </w:tcPr>
          <w:p w14:paraId="443DC092" w14:textId="77777777" w:rsidR="00250014" w:rsidRPr="009C220D" w:rsidRDefault="00250014" w:rsidP="00490804">
            <w:pPr>
              <w:pStyle w:val="Checkbox"/>
            </w:pPr>
            <w:r>
              <w:t>YES</w:t>
            </w:r>
          </w:p>
          <w:p w14:paraId="10116740" w14:textId="41CDBA53" w:rsidR="00250014" w:rsidRPr="005114CE" w:rsidRDefault="001B5C06" w:rsidP="00617C65">
            <w:pPr>
              <w:pStyle w:val="Checkbox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602" w:type="dxa"/>
          </w:tcPr>
          <w:p w14:paraId="06B2BD4C" w14:textId="77777777" w:rsidR="00250014" w:rsidRPr="009C220D" w:rsidRDefault="00250014" w:rsidP="00490804">
            <w:pPr>
              <w:pStyle w:val="Checkbox"/>
            </w:pPr>
            <w:r>
              <w:t>NO</w:t>
            </w:r>
          </w:p>
          <w:p w14:paraId="1214C52F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</w:tcPr>
          <w:p w14:paraId="41DD54DF" w14:textId="77777777" w:rsidR="00250014" w:rsidRPr="005114CE" w:rsidRDefault="00250014" w:rsidP="00490804">
            <w:pPr>
              <w:pStyle w:val="Heading4"/>
            </w:pPr>
            <w:r w:rsidRPr="005114CE">
              <w:t>Degree:</w:t>
            </w:r>
          </w:p>
        </w:tc>
        <w:tc>
          <w:tcPr>
            <w:tcW w:w="2863" w:type="dxa"/>
            <w:tcBorders>
              <w:bottom w:val="single" w:sz="4" w:space="0" w:color="auto"/>
            </w:tcBorders>
          </w:tcPr>
          <w:p w14:paraId="630DBCB6" w14:textId="1C6D517B" w:rsidR="00250014" w:rsidRPr="005114CE" w:rsidRDefault="00250014" w:rsidP="00617C65">
            <w:pPr>
              <w:pStyle w:val="FieldText"/>
            </w:pPr>
          </w:p>
        </w:tc>
      </w:tr>
    </w:tbl>
    <w:p w14:paraId="1D072FC1" w14:textId="3A6E570C" w:rsidR="00330050" w:rsidRDefault="00330050" w:rsidP="00DF5B6C">
      <w:pPr>
        <w:pStyle w:val="Heading2"/>
      </w:pPr>
      <w:r>
        <w:t>References</w:t>
      </w:r>
    </w:p>
    <w:p w14:paraId="37BFB703" w14:textId="77777777" w:rsidR="00330050" w:rsidRDefault="00330050" w:rsidP="00490804">
      <w:pPr>
        <w:pStyle w:val="Italic"/>
      </w:pPr>
      <w:r w:rsidRPr="007F3D5B">
        <w:t>Please list three professional references.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149"/>
        <w:gridCol w:w="5987"/>
        <w:gridCol w:w="1446"/>
        <w:gridCol w:w="2218"/>
      </w:tblGrid>
      <w:tr w:rsidR="000F2DF4" w:rsidRPr="005114CE" w14:paraId="2A2E9A47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1072" w:type="dxa"/>
          </w:tcPr>
          <w:p w14:paraId="50DCB4E5" w14:textId="77777777" w:rsidR="000F2DF4" w:rsidRPr="005114CE" w:rsidRDefault="000F2DF4" w:rsidP="00490804">
            <w:r w:rsidRPr="005114CE">
              <w:t>Full Name:</w:t>
            </w:r>
          </w:p>
        </w:tc>
        <w:tc>
          <w:tcPr>
            <w:tcW w:w="5588" w:type="dxa"/>
            <w:tcBorders>
              <w:bottom w:val="single" w:sz="4" w:space="0" w:color="auto"/>
            </w:tcBorders>
          </w:tcPr>
          <w:p w14:paraId="3E14A7FB" w14:textId="513E4F86"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</w:tcPr>
          <w:p w14:paraId="397D2C83" w14:textId="77777777" w:rsidR="000F2DF4" w:rsidRPr="005114CE" w:rsidRDefault="000D2539" w:rsidP="00490804">
            <w:pPr>
              <w:pStyle w:val="Heading4"/>
            </w:pPr>
            <w:r>
              <w:t>Relationship</w:t>
            </w:r>
            <w:r w:rsidR="000F2DF4" w:rsidRPr="005114CE"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12217FC0" w14:textId="7BF59794" w:rsidR="000F2DF4" w:rsidRPr="009C220D" w:rsidRDefault="000F2DF4" w:rsidP="00A211B2">
            <w:pPr>
              <w:pStyle w:val="FieldText"/>
            </w:pPr>
          </w:p>
        </w:tc>
      </w:tr>
      <w:tr w:rsidR="000F2DF4" w:rsidRPr="005114CE" w14:paraId="34466322" w14:textId="77777777" w:rsidTr="00BD103E">
        <w:trPr>
          <w:trHeight w:val="360"/>
        </w:trPr>
        <w:tc>
          <w:tcPr>
            <w:tcW w:w="1072" w:type="dxa"/>
          </w:tcPr>
          <w:p w14:paraId="58E1721A" w14:textId="77777777" w:rsidR="000F2DF4" w:rsidRPr="005114CE" w:rsidRDefault="000D2539" w:rsidP="00490804">
            <w:r>
              <w:t>Company</w:t>
            </w:r>
            <w:r w:rsidR="004A4198" w:rsidRPr="005114CE">
              <w:t>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5BE34741" w14:textId="501EC8F3"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</w:tcPr>
          <w:p w14:paraId="39317376" w14:textId="77777777" w:rsidR="000F2DF4" w:rsidRPr="005114CE" w:rsidRDefault="000F2DF4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39275075" w14:textId="1C057325" w:rsidR="000F2DF4" w:rsidRPr="009C220D" w:rsidRDefault="000F2DF4" w:rsidP="00682C69">
            <w:pPr>
              <w:pStyle w:val="FieldText"/>
            </w:pPr>
          </w:p>
        </w:tc>
      </w:tr>
      <w:tr w:rsidR="00BD103E" w:rsidRPr="005114CE" w14:paraId="25484257" w14:textId="77777777" w:rsidTr="00BD103E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</w:tcPr>
          <w:p w14:paraId="0B55E5E6" w14:textId="77777777" w:rsidR="00BD103E" w:rsidRDefault="00BD103E" w:rsidP="00490804">
            <w:r>
              <w:t>Address: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79615429" w14:textId="28B02050" w:rsidR="00BD103E" w:rsidRPr="009C220D" w:rsidRDefault="00BD103E" w:rsidP="00A211B2">
            <w:pPr>
              <w:pStyle w:val="FieldText"/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25E69E29" w14:textId="77777777" w:rsidR="00BD103E" w:rsidRPr="005114CE" w:rsidRDefault="00BD103E" w:rsidP="00490804">
            <w:pPr>
              <w:pStyle w:val="Heading4"/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1B4E48B7" w14:textId="77777777" w:rsidR="00BD103E" w:rsidRPr="009C220D" w:rsidRDefault="00BD103E" w:rsidP="00682C69">
            <w:pPr>
              <w:pStyle w:val="FieldText"/>
            </w:pPr>
          </w:p>
        </w:tc>
      </w:tr>
      <w:tr w:rsidR="00AB1AC2" w:rsidRPr="005114CE" w14:paraId="663900D6" w14:textId="77777777" w:rsidTr="00BD103E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</w:tcPr>
          <w:p w14:paraId="48140BD1" w14:textId="77777777" w:rsidR="00AB1AC2" w:rsidRDefault="00AB1AC2" w:rsidP="00490804"/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44163076" w14:textId="77777777" w:rsidR="00AB1AC2" w:rsidRPr="009C220D" w:rsidRDefault="00AB1AC2" w:rsidP="00A211B2">
            <w:pPr>
              <w:pStyle w:val="FieldText"/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224DE90C" w14:textId="77777777" w:rsidR="00AB1AC2" w:rsidRPr="005114CE" w:rsidRDefault="00AB1AC2" w:rsidP="00490804">
            <w:pPr>
              <w:pStyle w:val="Heading4"/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21F24475" w14:textId="77777777" w:rsidR="00AB1AC2" w:rsidRPr="009C220D" w:rsidRDefault="00AB1AC2" w:rsidP="00682C69">
            <w:pPr>
              <w:pStyle w:val="FieldText"/>
            </w:pPr>
          </w:p>
        </w:tc>
      </w:tr>
      <w:tr w:rsidR="00D55AFA" w:rsidRPr="005114CE" w14:paraId="5DAEE4D6" w14:textId="77777777" w:rsidTr="00BD103E">
        <w:trPr>
          <w:trHeight w:hRule="exact" w:val="144"/>
        </w:trPr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025BD60" w14:textId="77777777" w:rsidR="00D55AFA" w:rsidRPr="005114CE" w:rsidRDefault="00D55AFA" w:rsidP="00330050"/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2DEE771" w14:textId="77777777" w:rsidR="00D55AFA" w:rsidRDefault="00D55AFA" w:rsidP="00330050"/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C618C2D" w14:textId="77777777" w:rsidR="00D55AFA" w:rsidRDefault="00D55AFA" w:rsidP="00330050"/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54B880B" w14:textId="77777777" w:rsidR="00D55AFA" w:rsidRDefault="00D55AFA" w:rsidP="00330050"/>
        </w:tc>
      </w:tr>
      <w:tr w:rsidR="000F2DF4" w:rsidRPr="005114CE" w14:paraId="240349DE" w14:textId="77777777" w:rsidTr="00BD103E">
        <w:trPr>
          <w:trHeight w:val="360"/>
        </w:trPr>
        <w:tc>
          <w:tcPr>
            <w:tcW w:w="1072" w:type="dxa"/>
            <w:tcBorders>
              <w:top w:val="single" w:sz="4" w:space="0" w:color="auto"/>
            </w:tcBorders>
          </w:tcPr>
          <w:p w14:paraId="198DD397" w14:textId="68A9AB9C" w:rsidR="000F2DF4" w:rsidRPr="005114CE" w:rsidRDefault="000F2DF4" w:rsidP="00490804">
            <w:r w:rsidRPr="005114CE">
              <w:lastRenderedPageBreak/>
              <w:t>Full Name</w:t>
            </w:r>
            <w:r w:rsidR="004A4198" w:rsidRPr="005114CE">
              <w:t>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70FB0645" w14:textId="1F80A395"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692C6AAB" w14:textId="77777777" w:rsidR="000F2DF4" w:rsidRPr="005114CE" w:rsidRDefault="000D2539" w:rsidP="00490804">
            <w:pPr>
              <w:pStyle w:val="Heading4"/>
            </w:pPr>
            <w:r>
              <w:t>Relationship</w:t>
            </w:r>
            <w:r w:rsidR="000F2DF4" w:rsidRPr="005114CE"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680507A6" w14:textId="4071B342" w:rsidR="000F2DF4" w:rsidRPr="009C220D" w:rsidRDefault="000F2DF4" w:rsidP="00A211B2">
            <w:pPr>
              <w:pStyle w:val="FieldText"/>
            </w:pPr>
          </w:p>
        </w:tc>
      </w:tr>
      <w:tr w:rsidR="000D2539" w:rsidRPr="005114CE" w14:paraId="507D7B3C" w14:textId="77777777" w:rsidTr="00BD103E">
        <w:trPr>
          <w:trHeight w:val="360"/>
        </w:trPr>
        <w:tc>
          <w:tcPr>
            <w:tcW w:w="1072" w:type="dxa"/>
          </w:tcPr>
          <w:p w14:paraId="2D3585F8" w14:textId="77777777" w:rsidR="000D2539" w:rsidRPr="005114CE" w:rsidRDefault="000D2539" w:rsidP="00490804">
            <w:r>
              <w:t>Company: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79613709" w14:textId="69F898EB" w:rsidR="000D2539" w:rsidRPr="009C220D" w:rsidRDefault="000D2539" w:rsidP="00A211B2">
            <w:pPr>
              <w:pStyle w:val="FieldText"/>
            </w:pPr>
          </w:p>
        </w:tc>
        <w:tc>
          <w:tcPr>
            <w:tcW w:w="1350" w:type="dxa"/>
          </w:tcPr>
          <w:p w14:paraId="21893A19" w14:textId="77777777" w:rsidR="000D2539" w:rsidRPr="005114CE" w:rsidRDefault="000D2539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2886A53A" w14:textId="76E3E32F" w:rsidR="000D2539" w:rsidRPr="009C220D" w:rsidRDefault="000D2539" w:rsidP="00682C69">
            <w:pPr>
              <w:pStyle w:val="FieldText"/>
            </w:pPr>
          </w:p>
        </w:tc>
      </w:tr>
      <w:tr w:rsidR="00BD103E" w:rsidRPr="005114CE" w14:paraId="5E4C6D8D" w14:textId="77777777" w:rsidTr="00BD103E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</w:tcPr>
          <w:p w14:paraId="78ED8C7A" w14:textId="77777777" w:rsidR="00BD103E" w:rsidRDefault="00BD103E" w:rsidP="00490804">
            <w:r w:rsidRPr="005114CE">
              <w:t>Address: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4C3322CD" w14:textId="4E109F69" w:rsidR="00BD103E" w:rsidRPr="009C220D" w:rsidRDefault="00BD103E" w:rsidP="00A211B2">
            <w:pPr>
              <w:pStyle w:val="FieldText"/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60CADD53" w14:textId="77777777" w:rsidR="00BD103E" w:rsidRPr="005114CE" w:rsidRDefault="00BD103E" w:rsidP="00490804">
            <w:pPr>
              <w:pStyle w:val="Heading4"/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6199A499" w14:textId="77777777" w:rsidR="00BD103E" w:rsidRPr="009C220D" w:rsidRDefault="00BD103E" w:rsidP="00682C69">
            <w:pPr>
              <w:pStyle w:val="FieldText"/>
            </w:pPr>
          </w:p>
        </w:tc>
      </w:tr>
      <w:tr w:rsidR="00D55AFA" w:rsidRPr="005114CE" w14:paraId="3D432759" w14:textId="77777777" w:rsidTr="00BD103E">
        <w:trPr>
          <w:trHeight w:hRule="exact" w:val="144"/>
        </w:trPr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513B09C" w14:textId="77777777" w:rsidR="00D55AFA" w:rsidRPr="005114CE" w:rsidRDefault="00D55AFA" w:rsidP="00330050"/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F6B2A36" w14:textId="77777777" w:rsidR="00D55AFA" w:rsidRDefault="00D55AFA" w:rsidP="00330050"/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D3F35C7" w14:textId="77777777" w:rsidR="00D55AFA" w:rsidRDefault="00D55AFA" w:rsidP="00330050"/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CFEFD2A" w14:textId="77777777" w:rsidR="00D55AFA" w:rsidRDefault="00D55AFA" w:rsidP="00330050"/>
        </w:tc>
      </w:tr>
      <w:tr w:rsidR="000D2539" w:rsidRPr="005114CE" w14:paraId="0F66719F" w14:textId="77777777" w:rsidTr="00BD103E">
        <w:trPr>
          <w:trHeight w:val="360"/>
        </w:trPr>
        <w:tc>
          <w:tcPr>
            <w:tcW w:w="1072" w:type="dxa"/>
            <w:tcBorders>
              <w:top w:val="single" w:sz="4" w:space="0" w:color="auto"/>
            </w:tcBorders>
          </w:tcPr>
          <w:p w14:paraId="54495B2C" w14:textId="77777777" w:rsidR="000D2539" w:rsidRPr="005114CE" w:rsidRDefault="000D2539" w:rsidP="00490804">
            <w:r w:rsidRPr="005114CE">
              <w:t>Full Name: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1D3B78A9" w14:textId="708E9455" w:rsidR="000D2539" w:rsidRPr="009C220D" w:rsidRDefault="000D2539" w:rsidP="00607FED">
            <w:pPr>
              <w:pStyle w:val="FieldText"/>
              <w:keepLines/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0D909E6D" w14:textId="77777777" w:rsidR="000D2539" w:rsidRPr="005114CE" w:rsidRDefault="000D2539" w:rsidP="00490804">
            <w:pPr>
              <w:pStyle w:val="Heading4"/>
            </w:pPr>
            <w:r>
              <w:t>Relationship</w:t>
            </w:r>
            <w:r w:rsidRPr="005114CE"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001A6377" w14:textId="65EE972A" w:rsidR="000D2539" w:rsidRPr="009C220D" w:rsidRDefault="000D2539" w:rsidP="00607FED">
            <w:pPr>
              <w:pStyle w:val="FieldText"/>
              <w:keepLines/>
            </w:pPr>
          </w:p>
        </w:tc>
      </w:tr>
      <w:tr w:rsidR="000D2539" w:rsidRPr="005114CE" w14:paraId="6FF38662" w14:textId="77777777" w:rsidTr="00BD103E">
        <w:trPr>
          <w:trHeight w:val="360"/>
        </w:trPr>
        <w:tc>
          <w:tcPr>
            <w:tcW w:w="1072" w:type="dxa"/>
          </w:tcPr>
          <w:p w14:paraId="6821ACBD" w14:textId="77777777" w:rsidR="000D2539" w:rsidRPr="005114CE" w:rsidRDefault="000D2539" w:rsidP="00490804">
            <w:r>
              <w:t>Company: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6EECBDE8" w14:textId="6ADCEAEF" w:rsidR="000D2539" w:rsidRPr="009C220D" w:rsidRDefault="000D2539" w:rsidP="00607FED">
            <w:pPr>
              <w:pStyle w:val="FieldText"/>
              <w:keepLines/>
            </w:pPr>
          </w:p>
        </w:tc>
        <w:tc>
          <w:tcPr>
            <w:tcW w:w="1350" w:type="dxa"/>
          </w:tcPr>
          <w:p w14:paraId="0B3E6B3D" w14:textId="77777777" w:rsidR="000D2539" w:rsidRPr="005114CE" w:rsidRDefault="000D2539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74A4C3AC" w14:textId="55DFC7ED" w:rsidR="000D2539" w:rsidRPr="009C220D" w:rsidRDefault="000D2539" w:rsidP="00607FED">
            <w:pPr>
              <w:pStyle w:val="FieldText"/>
              <w:keepLines/>
            </w:pPr>
          </w:p>
        </w:tc>
      </w:tr>
      <w:tr w:rsidR="00BD103E" w:rsidRPr="005114CE" w14:paraId="44A9A322" w14:textId="77777777" w:rsidTr="00BD103E">
        <w:trPr>
          <w:trHeight w:val="360"/>
        </w:trPr>
        <w:tc>
          <w:tcPr>
            <w:tcW w:w="1072" w:type="dxa"/>
          </w:tcPr>
          <w:p w14:paraId="6C7742D4" w14:textId="77777777" w:rsidR="00BD103E" w:rsidRDefault="00BD103E" w:rsidP="00490804">
            <w:r w:rsidRPr="005114CE">
              <w:t>Address: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364BA824" w14:textId="4408C428" w:rsidR="00BD103E" w:rsidRPr="009C220D" w:rsidRDefault="00BD103E" w:rsidP="00607FED">
            <w:pPr>
              <w:pStyle w:val="FieldText"/>
              <w:keepLines/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0F7E40ED" w14:textId="77777777" w:rsidR="00BD103E" w:rsidRPr="005114CE" w:rsidRDefault="00BD103E" w:rsidP="00490804">
            <w:pPr>
              <w:pStyle w:val="Heading4"/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798D8163" w14:textId="77777777" w:rsidR="00BD103E" w:rsidRPr="009C220D" w:rsidRDefault="00BD103E" w:rsidP="00607FED">
            <w:pPr>
              <w:pStyle w:val="FieldText"/>
              <w:keepLines/>
            </w:pPr>
          </w:p>
        </w:tc>
      </w:tr>
    </w:tbl>
    <w:p w14:paraId="3AE4260B" w14:textId="77777777" w:rsidR="00871876" w:rsidRDefault="00871876" w:rsidP="00871876">
      <w:pPr>
        <w:pStyle w:val="Heading2"/>
      </w:pPr>
      <w:r>
        <w:t>Previous Employment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148"/>
        <w:gridCol w:w="6180"/>
        <w:gridCol w:w="1254"/>
        <w:gridCol w:w="2218"/>
      </w:tblGrid>
      <w:tr w:rsidR="000D2539" w:rsidRPr="00613129" w14:paraId="005D1960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72" w:type="dxa"/>
          </w:tcPr>
          <w:p w14:paraId="5D9453E7" w14:textId="77777777" w:rsidR="000D2539" w:rsidRPr="005114CE" w:rsidRDefault="000D2539" w:rsidP="00490804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</w:tcPr>
          <w:p w14:paraId="1E63B1F1" w14:textId="3283AA29" w:rsidR="000D2539" w:rsidRPr="009C220D" w:rsidRDefault="000D2539" w:rsidP="0014663E">
            <w:pPr>
              <w:pStyle w:val="FieldText"/>
            </w:pPr>
          </w:p>
        </w:tc>
        <w:tc>
          <w:tcPr>
            <w:tcW w:w="1170" w:type="dxa"/>
          </w:tcPr>
          <w:p w14:paraId="71AE290A" w14:textId="77777777" w:rsidR="000D2539" w:rsidRPr="005114CE" w:rsidRDefault="000D2539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41695134" w14:textId="12343E3B" w:rsidR="000D2539" w:rsidRPr="009C220D" w:rsidRDefault="000D2539" w:rsidP="00682C69">
            <w:pPr>
              <w:pStyle w:val="FieldText"/>
            </w:pPr>
          </w:p>
        </w:tc>
      </w:tr>
      <w:tr w:rsidR="000D2539" w:rsidRPr="00613129" w14:paraId="06A1E417" w14:textId="77777777" w:rsidTr="00BD103E">
        <w:trPr>
          <w:trHeight w:val="360"/>
        </w:trPr>
        <w:tc>
          <w:tcPr>
            <w:tcW w:w="1072" w:type="dxa"/>
          </w:tcPr>
          <w:p w14:paraId="0EA3376B" w14:textId="77777777" w:rsidR="000D2539" w:rsidRPr="005114CE" w:rsidRDefault="000D2539" w:rsidP="00490804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</w:tcPr>
          <w:p w14:paraId="2691B88D" w14:textId="3E60CA8C" w:rsidR="000D2539" w:rsidRPr="009C220D" w:rsidRDefault="000D2539" w:rsidP="0014663E">
            <w:pPr>
              <w:pStyle w:val="FieldText"/>
            </w:pPr>
          </w:p>
        </w:tc>
        <w:tc>
          <w:tcPr>
            <w:tcW w:w="1170" w:type="dxa"/>
          </w:tcPr>
          <w:p w14:paraId="3F61AF4D" w14:textId="77777777" w:rsidR="000D2539" w:rsidRPr="005114CE" w:rsidRDefault="000D2539" w:rsidP="00490804">
            <w:pPr>
              <w:pStyle w:val="Heading4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218F043A" w14:textId="58D7444A" w:rsidR="000D2539" w:rsidRPr="009C220D" w:rsidRDefault="000D2539" w:rsidP="0014663E">
            <w:pPr>
              <w:pStyle w:val="FieldText"/>
            </w:pPr>
          </w:p>
        </w:tc>
      </w:tr>
    </w:tbl>
    <w:p w14:paraId="0BB7F09E" w14:textId="77777777" w:rsidR="00C92A3C" w:rsidRDefault="00C92A3C"/>
    <w:tbl>
      <w:tblPr>
        <w:tblStyle w:val="PlainTable3"/>
        <w:tblW w:w="5000" w:type="pct"/>
        <w:tblBorders>
          <w:bottom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1149"/>
        <w:gridCol w:w="3094"/>
        <w:gridCol w:w="1639"/>
        <w:gridCol w:w="1446"/>
        <w:gridCol w:w="1736"/>
        <w:gridCol w:w="1736"/>
      </w:tblGrid>
      <w:tr w:rsidR="008F5BCD" w:rsidRPr="00613129" w14:paraId="1064A19E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2A96A1F6" w14:textId="77777777" w:rsidR="008F5BCD" w:rsidRPr="005114CE" w:rsidRDefault="008F5BCD" w:rsidP="00490804">
            <w:r w:rsidRPr="005114CE">
              <w:t>Job Title:</w:t>
            </w:r>
          </w:p>
        </w:tc>
        <w:tc>
          <w:tcPr>
            <w:tcW w:w="28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6FD0158F" w14:textId="3CE14645" w:rsidR="008F5BCD" w:rsidRPr="009C220D" w:rsidRDefault="008F5BCD" w:rsidP="0014663E">
            <w:pPr>
              <w:pStyle w:val="FieldText"/>
            </w:pPr>
          </w:p>
        </w:tc>
        <w:tc>
          <w:tcPr>
            <w:tcW w:w="15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1CD7FBD3" w14:textId="77777777" w:rsidR="008F5BCD" w:rsidRPr="005114CE" w:rsidRDefault="008F5BCD" w:rsidP="00490804">
            <w:pPr>
              <w:pStyle w:val="Heading4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24E47E48" w14:textId="0ACA701A" w:rsidR="008F5BCD" w:rsidRPr="009C220D" w:rsidRDefault="008F5BCD" w:rsidP="00856C35">
            <w:pPr>
              <w:pStyle w:val="FieldText"/>
            </w:pPr>
          </w:p>
        </w:tc>
        <w:tc>
          <w:tcPr>
            <w:tcW w:w="16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6CCD6592" w14:textId="77777777" w:rsidR="008F5BCD" w:rsidRPr="005114CE" w:rsidRDefault="008F5BCD" w:rsidP="00490804">
            <w:pPr>
              <w:pStyle w:val="Heading4"/>
            </w:pPr>
            <w:r w:rsidRPr="005114CE">
              <w:t>Ending Salary:</w:t>
            </w:r>
          </w:p>
        </w:tc>
        <w:tc>
          <w:tcPr>
            <w:tcW w:w="16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1EBE94F1" w14:textId="5E44D553" w:rsidR="008F5BCD" w:rsidRPr="009C220D" w:rsidRDefault="008F5BCD" w:rsidP="00856C35">
            <w:pPr>
              <w:pStyle w:val="FieldText"/>
            </w:pPr>
          </w:p>
        </w:tc>
      </w:tr>
    </w:tbl>
    <w:p w14:paraId="7F98E97C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597"/>
        <w:gridCol w:w="9203"/>
      </w:tblGrid>
      <w:tr w:rsidR="000D2539" w:rsidRPr="00613129" w14:paraId="20580047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91" w:type="dxa"/>
          </w:tcPr>
          <w:p w14:paraId="28423801" w14:textId="77777777" w:rsidR="000D2539" w:rsidRPr="005114CE" w:rsidRDefault="000D2539" w:rsidP="00490804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</w:tcPr>
          <w:p w14:paraId="0F6B3EE1" w14:textId="4B736672" w:rsidR="000D2539" w:rsidRPr="009C220D" w:rsidRDefault="000D2539" w:rsidP="0014663E">
            <w:pPr>
              <w:pStyle w:val="FieldText"/>
            </w:pPr>
          </w:p>
        </w:tc>
      </w:tr>
    </w:tbl>
    <w:p w14:paraId="6B0F62A8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157"/>
        <w:gridCol w:w="1543"/>
        <w:gridCol w:w="482"/>
        <w:gridCol w:w="1929"/>
        <w:gridCol w:w="2218"/>
        <w:gridCol w:w="3471"/>
      </w:tblGrid>
      <w:tr w:rsidR="000D2539" w:rsidRPr="00613129" w14:paraId="2FBBEA32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4848B015" w14:textId="77777777" w:rsidR="000D2539" w:rsidRPr="005114CE" w:rsidRDefault="000D2539" w:rsidP="00490804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2797E295" w14:textId="31121D18" w:rsidR="000D2539" w:rsidRPr="009C220D" w:rsidRDefault="000D2539" w:rsidP="0014663E">
            <w:pPr>
              <w:pStyle w:val="FieldText"/>
            </w:pPr>
          </w:p>
        </w:tc>
        <w:tc>
          <w:tcPr>
            <w:tcW w:w="450" w:type="dxa"/>
          </w:tcPr>
          <w:p w14:paraId="08DC3683" w14:textId="77777777" w:rsidR="000D2539" w:rsidRPr="005114CE" w:rsidRDefault="000D2539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032404E7" w14:textId="58D4A3E7" w:rsidR="000D2539" w:rsidRPr="009C220D" w:rsidRDefault="000D2539" w:rsidP="0014663E">
            <w:pPr>
              <w:pStyle w:val="FieldText"/>
            </w:pPr>
          </w:p>
        </w:tc>
        <w:tc>
          <w:tcPr>
            <w:tcW w:w="2070" w:type="dxa"/>
          </w:tcPr>
          <w:p w14:paraId="17DCC612" w14:textId="77777777" w:rsidR="000D2539" w:rsidRPr="005114CE" w:rsidRDefault="007E56C4" w:rsidP="00490804">
            <w:pPr>
              <w:pStyle w:val="Heading4"/>
            </w:pPr>
            <w:r>
              <w:t>Reason for L</w:t>
            </w:r>
            <w:r w:rsidR="000D2539"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0BA76435" w14:textId="38A41246" w:rsidR="000D2539" w:rsidRPr="009C220D" w:rsidRDefault="00BC4ED0" w:rsidP="0014663E">
            <w:pPr>
              <w:pStyle w:val="FieldText"/>
            </w:pPr>
            <w:r>
              <w:t xml:space="preserve"> </w:t>
            </w:r>
          </w:p>
        </w:tc>
      </w:tr>
    </w:tbl>
    <w:p w14:paraId="571448B2" w14:textId="77777777" w:rsidR="00BC07E3" w:rsidRDefault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5401"/>
        <w:gridCol w:w="964"/>
        <w:gridCol w:w="964"/>
        <w:gridCol w:w="3471"/>
      </w:tblGrid>
      <w:tr w:rsidR="000D2539" w:rsidRPr="00613129" w14:paraId="34BCD541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40" w:type="dxa"/>
          </w:tcPr>
          <w:p w14:paraId="4035A7E9" w14:textId="77777777" w:rsidR="000D2539" w:rsidRPr="005114CE" w:rsidRDefault="000D2539" w:rsidP="00490804">
            <w:r w:rsidRPr="005114CE">
              <w:t>May we contact your previous supervisor for a reference?</w:t>
            </w:r>
          </w:p>
        </w:tc>
        <w:tc>
          <w:tcPr>
            <w:tcW w:w="900" w:type="dxa"/>
          </w:tcPr>
          <w:p w14:paraId="657767EA" w14:textId="77777777" w:rsidR="000D2539" w:rsidRPr="009C220D" w:rsidRDefault="000D2539" w:rsidP="00490804">
            <w:pPr>
              <w:pStyle w:val="Checkbox"/>
            </w:pPr>
            <w:r>
              <w:t>YES</w:t>
            </w:r>
          </w:p>
          <w:p w14:paraId="30DA66C8" w14:textId="3682EAFD" w:rsidR="000D2539" w:rsidRPr="005114CE" w:rsidRDefault="001B5C06" w:rsidP="0014663E">
            <w:pPr>
              <w:pStyle w:val="Checkbox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00" w:type="dxa"/>
          </w:tcPr>
          <w:p w14:paraId="45A5DA47" w14:textId="77777777" w:rsidR="000D2539" w:rsidRPr="009C220D" w:rsidRDefault="000D2539" w:rsidP="00490804">
            <w:pPr>
              <w:pStyle w:val="Checkbox"/>
            </w:pPr>
            <w:r>
              <w:t>NO</w:t>
            </w:r>
          </w:p>
          <w:p w14:paraId="06B3A48C" w14:textId="77777777" w:rsidR="000D2539" w:rsidRPr="005114CE" w:rsidRDefault="00724FA4" w:rsidP="0014663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539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</w:tcPr>
          <w:p w14:paraId="34BC3EAA" w14:textId="77777777" w:rsidR="000D2539" w:rsidRPr="005114CE" w:rsidRDefault="000D2539" w:rsidP="005557F6">
            <w:pPr>
              <w:rPr>
                <w:szCs w:val="19"/>
              </w:rPr>
            </w:pPr>
          </w:p>
        </w:tc>
      </w:tr>
      <w:tr w:rsidR="00176E67" w:rsidRPr="00613129" w14:paraId="37D09B14" w14:textId="77777777" w:rsidTr="00BD103E">
        <w:tc>
          <w:tcPr>
            <w:tcW w:w="5040" w:type="dxa"/>
            <w:tcBorders>
              <w:bottom w:val="single" w:sz="4" w:space="0" w:color="auto"/>
            </w:tcBorders>
          </w:tcPr>
          <w:p w14:paraId="4B4DDBC1" w14:textId="77777777" w:rsidR="00176E67" w:rsidRPr="005114CE" w:rsidRDefault="00176E67" w:rsidP="00490804"/>
        </w:tc>
        <w:tc>
          <w:tcPr>
            <w:tcW w:w="900" w:type="dxa"/>
            <w:tcBorders>
              <w:bottom w:val="single" w:sz="4" w:space="0" w:color="auto"/>
            </w:tcBorders>
          </w:tcPr>
          <w:p w14:paraId="04F45D59" w14:textId="77777777" w:rsidR="00176E67" w:rsidRDefault="00176E67" w:rsidP="00490804">
            <w:pPr>
              <w:pStyle w:val="Checkbox"/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2DADD7D4" w14:textId="77777777" w:rsidR="00176E67" w:rsidRDefault="00176E67" w:rsidP="00490804">
            <w:pPr>
              <w:pStyle w:val="Checkbox"/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013DB836" w14:textId="77777777" w:rsidR="00176E67" w:rsidRPr="005114CE" w:rsidRDefault="00176E67" w:rsidP="005557F6">
            <w:pPr>
              <w:rPr>
                <w:szCs w:val="19"/>
              </w:rPr>
            </w:pPr>
          </w:p>
        </w:tc>
      </w:tr>
      <w:tr w:rsidR="00BC07E3" w:rsidRPr="00613129" w14:paraId="69768A41" w14:textId="77777777" w:rsidTr="00BD103E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8DA0F3A" w14:textId="77777777" w:rsidR="00BC07E3" w:rsidRPr="005114CE" w:rsidRDefault="00BC07E3" w:rsidP="00490804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0871BE2" w14:textId="77777777" w:rsidR="00BC07E3" w:rsidRDefault="00BC07E3" w:rsidP="00490804">
            <w:pPr>
              <w:pStyle w:val="Checkbox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A457197" w14:textId="77777777" w:rsidR="00BC07E3" w:rsidRDefault="00BC07E3" w:rsidP="00490804">
            <w:pPr>
              <w:pStyle w:val="Checkbox"/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5236214" w14:textId="77777777" w:rsidR="00BC07E3" w:rsidRPr="005114CE" w:rsidRDefault="00BC07E3" w:rsidP="005557F6">
            <w:pPr>
              <w:rPr>
                <w:szCs w:val="19"/>
              </w:rPr>
            </w:pPr>
          </w:p>
        </w:tc>
      </w:tr>
    </w:tbl>
    <w:p w14:paraId="03A2DC86" w14:textId="77777777" w:rsidR="00C92A3C" w:rsidRDefault="00C92A3C" w:rsidP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148"/>
        <w:gridCol w:w="6180"/>
        <w:gridCol w:w="1254"/>
        <w:gridCol w:w="2218"/>
      </w:tblGrid>
      <w:tr w:rsidR="00BC07E3" w:rsidRPr="00613129" w14:paraId="16FD259D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1072" w:type="dxa"/>
          </w:tcPr>
          <w:p w14:paraId="19F2AC4A" w14:textId="77777777" w:rsidR="00BC07E3" w:rsidRPr="005114CE" w:rsidRDefault="00BC07E3" w:rsidP="00BC07E3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</w:tcPr>
          <w:p w14:paraId="0DC861C9" w14:textId="36D21D00"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</w:tcPr>
          <w:p w14:paraId="5B5C19C2" w14:textId="77777777" w:rsidR="00BC07E3" w:rsidRPr="005114CE" w:rsidRDefault="00BC07E3" w:rsidP="00BC07E3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77551B16" w14:textId="3059AE04" w:rsidR="00BC07E3" w:rsidRPr="009C220D" w:rsidRDefault="00BC07E3" w:rsidP="00BC07E3">
            <w:pPr>
              <w:pStyle w:val="FieldText"/>
            </w:pPr>
          </w:p>
        </w:tc>
      </w:tr>
      <w:tr w:rsidR="00BC07E3" w:rsidRPr="00613129" w14:paraId="106ADD08" w14:textId="77777777" w:rsidTr="00BD103E">
        <w:trPr>
          <w:trHeight w:val="360"/>
        </w:trPr>
        <w:tc>
          <w:tcPr>
            <w:tcW w:w="1072" w:type="dxa"/>
          </w:tcPr>
          <w:p w14:paraId="0898AD03" w14:textId="77777777" w:rsidR="00BC07E3" w:rsidRPr="005114CE" w:rsidRDefault="00BC07E3" w:rsidP="00BC07E3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</w:tcPr>
          <w:p w14:paraId="64320FAC" w14:textId="6A9DC2FC"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</w:tcPr>
          <w:p w14:paraId="6F90338A" w14:textId="77777777" w:rsidR="00BC07E3" w:rsidRPr="005114CE" w:rsidRDefault="00BC07E3" w:rsidP="00BC07E3">
            <w:pPr>
              <w:pStyle w:val="Heading4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0A163138" w14:textId="4DE068B2" w:rsidR="00BC07E3" w:rsidRPr="009C220D" w:rsidRDefault="00BC07E3" w:rsidP="00BC07E3">
            <w:pPr>
              <w:pStyle w:val="FieldText"/>
            </w:pPr>
          </w:p>
        </w:tc>
      </w:tr>
    </w:tbl>
    <w:p w14:paraId="6EAE2B69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149"/>
        <w:gridCol w:w="3094"/>
        <w:gridCol w:w="1639"/>
        <w:gridCol w:w="1446"/>
        <w:gridCol w:w="1736"/>
        <w:gridCol w:w="1736"/>
      </w:tblGrid>
      <w:tr w:rsidR="00BC07E3" w:rsidRPr="00613129" w14:paraId="5006842B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72" w:type="dxa"/>
          </w:tcPr>
          <w:p w14:paraId="2AC43B21" w14:textId="77777777" w:rsidR="00BC07E3" w:rsidRPr="005114CE" w:rsidRDefault="00BC07E3" w:rsidP="00BC07E3">
            <w:r w:rsidRPr="005114CE"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</w:tcPr>
          <w:p w14:paraId="451D2EB0" w14:textId="0F629452" w:rsidR="00BC07E3" w:rsidRPr="009C220D" w:rsidRDefault="00BC07E3" w:rsidP="00BC07E3">
            <w:pPr>
              <w:pStyle w:val="FieldText"/>
            </w:pPr>
          </w:p>
        </w:tc>
        <w:tc>
          <w:tcPr>
            <w:tcW w:w="1530" w:type="dxa"/>
          </w:tcPr>
          <w:p w14:paraId="0B94FDA4" w14:textId="77777777" w:rsidR="00BC07E3" w:rsidRPr="005114CE" w:rsidRDefault="00BC07E3" w:rsidP="00BC07E3">
            <w:pPr>
              <w:pStyle w:val="Heading4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6DD33F09" w14:textId="6575AAC5" w:rsidR="00BC07E3" w:rsidRPr="009C220D" w:rsidRDefault="00BC07E3" w:rsidP="00BC07E3">
            <w:pPr>
              <w:pStyle w:val="FieldText"/>
            </w:pPr>
          </w:p>
        </w:tc>
        <w:tc>
          <w:tcPr>
            <w:tcW w:w="1620" w:type="dxa"/>
          </w:tcPr>
          <w:p w14:paraId="5C2640E4" w14:textId="77777777" w:rsidR="00BC07E3" w:rsidRPr="005114CE" w:rsidRDefault="00BC07E3" w:rsidP="00BC07E3">
            <w:pPr>
              <w:pStyle w:val="Heading4"/>
            </w:pPr>
            <w:r w:rsidRPr="005114CE"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42945826" w14:textId="55F8D833" w:rsidR="00BC07E3" w:rsidRPr="009C220D" w:rsidRDefault="00BC07E3" w:rsidP="00BC07E3">
            <w:pPr>
              <w:pStyle w:val="FieldText"/>
            </w:pPr>
          </w:p>
        </w:tc>
      </w:tr>
    </w:tbl>
    <w:p w14:paraId="250941B6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597"/>
        <w:gridCol w:w="9203"/>
      </w:tblGrid>
      <w:tr w:rsidR="00BC07E3" w:rsidRPr="00613129" w14:paraId="02230F11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91" w:type="dxa"/>
          </w:tcPr>
          <w:p w14:paraId="6F2A9FA8" w14:textId="77777777" w:rsidR="00BC07E3" w:rsidRPr="005114CE" w:rsidRDefault="00BC07E3" w:rsidP="00BC07E3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</w:tcPr>
          <w:p w14:paraId="513BE73E" w14:textId="4BD59832" w:rsidR="00BC07E3" w:rsidRPr="009C220D" w:rsidRDefault="00BC07E3" w:rsidP="00BC07E3">
            <w:pPr>
              <w:pStyle w:val="FieldText"/>
            </w:pPr>
          </w:p>
        </w:tc>
      </w:tr>
    </w:tbl>
    <w:p w14:paraId="1605B4FA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157"/>
        <w:gridCol w:w="1543"/>
        <w:gridCol w:w="482"/>
        <w:gridCol w:w="1929"/>
        <w:gridCol w:w="2218"/>
        <w:gridCol w:w="3471"/>
      </w:tblGrid>
      <w:tr w:rsidR="00BC07E3" w:rsidRPr="00613129" w14:paraId="6D32625D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73FC9E55" w14:textId="77777777" w:rsidR="00BC07E3" w:rsidRPr="005114CE" w:rsidRDefault="00BC07E3" w:rsidP="00BC07E3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3D53069C" w14:textId="163011B8" w:rsidR="00BC07E3" w:rsidRPr="009C220D" w:rsidRDefault="00BC07E3" w:rsidP="00BC07E3">
            <w:pPr>
              <w:pStyle w:val="FieldText"/>
            </w:pPr>
          </w:p>
        </w:tc>
        <w:tc>
          <w:tcPr>
            <w:tcW w:w="450" w:type="dxa"/>
          </w:tcPr>
          <w:p w14:paraId="35315F85" w14:textId="77777777" w:rsidR="00BC07E3" w:rsidRPr="005114CE" w:rsidRDefault="00BC07E3" w:rsidP="00BC07E3">
            <w:pPr>
              <w:pStyle w:val="Heading4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422A4AC8" w14:textId="2B3066E5" w:rsidR="00BC07E3" w:rsidRPr="009C220D" w:rsidRDefault="00BC07E3" w:rsidP="00BC07E3">
            <w:pPr>
              <w:pStyle w:val="FieldText"/>
            </w:pPr>
          </w:p>
        </w:tc>
        <w:tc>
          <w:tcPr>
            <w:tcW w:w="2070" w:type="dxa"/>
          </w:tcPr>
          <w:p w14:paraId="6B83AFD9" w14:textId="77777777" w:rsidR="00BC07E3" w:rsidRPr="005114CE" w:rsidRDefault="00BC07E3" w:rsidP="00BC07E3">
            <w:pPr>
              <w:pStyle w:val="Heading4"/>
            </w:pPr>
            <w:r>
              <w:t>Reason for L</w:t>
            </w:r>
            <w:r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35FE05D4" w14:textId="7B1401D1" w:rsidR="00BC07E3" w:rsidRPr="009C220D" w:rsidRDefault="00BC07E3" w:rsidP="00BC07E3">
            <w:pPr>
              <w:pStyle w:val="FieldText"/>
            </w:pPr>
          </w:p>
        </w:tc>
      </w:tr>
    </w:tbl>
    <w:p w14:paraId="40F48D82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5401"/>
        <w:gridCol w:w="964"/>
        <w:gridCol w:w="964"/>
        <w:gridCol w:w="3471"/>
      </w:tblGrid>
      <w:tr w:rsidR="00BC07E3" w:rsidRPr="00613129" w14:paraId="5AA2250E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40" w:type="dxa"/>
          </w:tcPr>
          <w:p w14:paraId="00E59AA8" w14:textId="77777777" w:rsidR="00BC07E3" w:rsidRPr="005114CE" w:rsidRDefault="00BC07E3" w:rsidP="00BC07E3">
            <w:r w:rsidRPr="005114CE">
              <w:t>May we contact your previous supervisor for a reference?</w:t>
            </w:r>
          </w:p>
        </w:tc>
        <w:tc>
          <w:tcPr>
            <w:tcW w:w="900" w:type="dxa"/>
          </w:tcPr>
          <w:p w14:paraId="036ADE20" w14:textId="77777777" w:rsidR="00BC07E3" w:rsidRPr="009C220D" w:rsidRDefault="00BC07E3" w:rsidP="00BC07E3">
            <w:pPr>
              <w:pStyle w:val="Checkbox"/>
            </w:pPr>
            <w:r>
              <w:t>YES</w:t>
            </w:r>
          </w:p>
          <w:p w14:paraId="35D822DB" w14:textId="34D7EF55" w:rsidR="00BC07E3" w:rsidRPr="005114CE" w:rsidRDefault="001B5C06" w:rsidP="00BC07E3">
            <w:pPr>
              <w:pStyle w:val="Checkbox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00" w:type="dxa"/>
          </w:tcPr>
          <w:p w14:paraId="3FBDF77E" w14:textId="77777777" w:rsidR="00BC07E3" w:rsidRPr="009C220D" w:rsidRDefault="00BC07E3" w:rsidP="00BC07E3">
            <w:pPr>
              <w:pStyle w:val="Checkbox"/>
            </w:pPr>
            <w:r>
              <w:t>NO</w:t>
            </w:r>
          </w:p>
          <w:p w14:paraId="75CC85BF" w14:textId="77777777"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</w:tcPr>
          <w:p w14:paraId="4233DC95" w14:textId="77777777" w:rsidR="00BC07E3" w:rsidRPr="005114CE" w:rsidRDefault="00BC07E3" w:rsidP="00BC07E3">
            <w:pPr>
              <w:rPr>
                <w:szCs w:val="19"/>
              </w:rPr>
            </w:pPr>
          </w:p>
        </w:tc>
      </w:tr>
      <w:tr w:rsidR="00176E67" w:rsidRPr="00613129" w14:paraId="4A2ECDC0" w14:textId="77777777" w:rsidTr="00BD103E">
        <w:tc>
          <w:tcPr>
            <w:tcW w:w="5040" w:type="dxa"/>
            <w:tcBorders>
              <w:bottom w:val="single" w:sz="4" w:space="0" w:color="auto"/>
            </w:tcBorders>
          </w:tcPr>
          <w:p w14:paraId="19747DA1" w14:textId="77777777" w:rsidR="00176E67" w:rsidRPr="005114CE" w:rsidRDefault="00176E67" w:rsidP="00BC07E3"/>
        </w:tc>
        <w:tc>
          <w:tcPr>
            <w:tcW w:w="900" w:type="dxa"/>
            <w:tcBorders>
              <w:bottom w:val="single" w:sz="4" w:space="0" w:color="auto"/>
            </w:tcBorders>
          </w:tcPr>
          <w:p w14:paraId="2504406A" w14:textId="77777777" w:rsidR="00176E67" w:rsidRDefault="00176E67" w:rsidP="00BC07E3">
            <w:pPr>
              <w:pStyle w:val="Checkbox"/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2F27DB74" w14:textId="77777777" w:rsidR="00176E67" w:rsidRDefault="00176E67" w:rsidP="00BC07E3">
            <w:pPr>
              <w:pStyle w:val="Checkbox"/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271ACCC8" w14:textId="77777777" w:rsidR="00176E67" w:rsidRPr="005114CE" w:rsidRDefault="00176E67" w:rsidP="00BC07E3">
            <w:pPr>
              <w:rPr>
                <w:szCs w:val="19"/>
              </w:rPr>
            </w:pPr>
          </w:p>
        </w:tc>
      </w:tr>
      <w:tr w:rsidR="00176E67" w:rsidRPr="00613129" w14:paraId="466D9AAD" w14:textId="77777777" w:rsidTr="00BD103E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0982854" w14:textId="77777777" w:rsidR="00176E67" w:rsidRPr="005114CE" w:rsidRDefault="00176E67" w:rsidP="00BC07E3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84FCF5E" w14:textId="77777777" w:rsidR="00176E67" w:rsidRDefault="00176E67" w:rsidP="00BC07E3">
            <w:pPr>
              <w:pStyle w:val="Checkbox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8D33379" w14:textId="77777777" w:rsidR="00176E67" w:rsidRDefault="00176E67" w:rsidP="00BC07E3">
            <w:pPr>
              <w:pStyle w:val="Checkbox"/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96A8498" w14:textId="77777777" w:rsidR="00176E67" w:rsidRPr="005114CE" w:rsidRDefault="00176E67" w:rsidP="00BC07E3">
            <w:pPr>
              <w:rPr>
                <w:szCs w:val="19"/>
              </w:rPr>
            </w:pPr>
          </w:p>
        </w:tc>
      </w:tr>
    </w:tbl>
    <w:p w14:paraId="75D3C86B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148"/>
        <w:gridCol w:w="6180"/>
        <w:gridCol w:w="1254"/>
        <w:gridCol w:w="2218"/>
      </w:tblGrid>
      <w:tr w:rsidR="00BC07E3" w:rsidRPr="00613129" w14:paraId="0982124C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1072" w:type="dxa"/>
          </w:tcPr>
          <w:p w14:paraId="58BCAE73" w14:textId="77777777" w:rsidR="00BC07E3" w:rsidRPr="005114CE" w:rsidRDefault="00BC07E3" w:rsidP="00BC07E3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</w:tcPr>
          <w:p w14:paraId="597D5C19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</w:tcPr>
          <w:p w14:paraId="3943219F" w14:textId="77777777" w:rsidR="00BC07E3" w:rsidRPr="005114CE" w:rsidRDefault="00BC07E3" w:rsidP="00BC07E3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5F6D91DF" w14:textId="77777777" w:rsidR="00BC07E3" w:rsidRPr="009C220D" w:rsidRDefault="00BC07E3" w:rsidP="00BC07E3">
            <w:pPr>
              <w:pStyle w:val="FieldText"/>
            </w:pPr>
          </w:p>
        </w:tc>
      </w:tr>
      <w:tr w:rsidR="00BC07E3" w:rsidRPr="00613129" w14:paraId="496AFE2F" w14:textId="77777777" w:rsidTr="00BD103E">
        <w:trPr>
          <w:trHeight w:val="360"/>
        </w:trPr>
        <w:tc>
          <w:tcPr>
            <w:tcW w:w="1072" w:type="dxa"/>
          </w:tcPr>
          <w:p w14:paraId="5E04B1DE" w14:textId="77777777" w:rsidR="00BC07E3" w:rsidRPr="005114CE" w:rsidRDefault="00BC07E3" w:rsidP="00BC07E3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</w:tcPr>
          <w:p w14:paraId="75287DB1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</w:tcPr>
          <w:p w14:paraId="2D6AECA8" w14:textId="77777777" w:rsidR="00BC07E3" w:rsidRPr="005114CE" w:rsidRDefault="00BC07E3" w:rsidP="00BC07E3">
            <w:pPr>
              <w:pStyle w:val="Heading4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7A05BE85" w14:textId="77777777" w:rsidR="00BC07E3" w:rsidRPr="009C220D" w:rsidRDefault="00BC07E3" w:rsidP="00BC07E3">
            <w:pPr>
              <w:pStyle w:val="FieldText"/>
            </w:pPr>
          </w:p>
        </w:tc>
      </w:tr>
    </w:tbl>
    <w:p w14:paraId="28A6334F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149"/>
        <w:gridCol w:w="3094"/>
        <w:gridCol w:w="1639"/>
        <w:gridCol w:w="1446"/>
        <w:gridCol w:w="1736"/>
        <w:gridCol w:w="1736"/>
      </w:tblGrid>
      <w:tr w:rsidR="00BC07E3" w:rsidRPr="00613129" w14:paraId="3CAB8FFD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72" w:type="dxa"/>
          </w:tcPr>
          <w:p w14:paraId="0B0B1633" w14:textId="77777777" w:rsidR="00BC07E3" w:rsidRPr="005114CE" w:rsidRDefault="00BC07E3" w:rsidP="00BC07E3">
            <w:r w:rsidRPr="005114CE"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</w:tcPr>
          <w:p w14:paraId="435F545B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530" w:type="dxa"/>
          </w:tcPr>
          <w:p w14:paraId="3B33F8E2" w14:textId="77777777" w:rsidR="00BC07E3" w:rsidRPr="005114CE" w:rsidRDefault="00BC07E3" w:rsidP="00BC07E3">
            <w:pPr>
              <w:pStyle w:val="Heading4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53DFB710" w14:textId="77777777"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</w:tcPr>
          <w:p w14:paraId="487ECD29" w14:textId="77777777" w:rsidR="00BC07E3" w:rsidRPr="005114CE" w:rsidRDefault="00BC07E3" w:rsidP="00BC07E3">
            <w:pPr>
              <w:pStyle w:val="Heading4"/>
            </w:pPr>
            <w:r w:rsidRPr="005114CE"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43916A65" w14:textId="77777777"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</w:tr>
    </w:tbl>
    <w:p w14:paraId="1CBFBAF3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597"/>
        <w:gridCol w:w="9203"/>
      </w:tblGrid>
      <w:tr w:rsidR="00BC07E3" w:rsidRPr="00613129" w14:paraId="05A358B6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91" w:type="dxa"/>
          </w:tcPr>
          <w:p w14:paraId="0273AE2F" w14:textId="77777777" w:rsidR="00BC07E3" w:rsidRPr="005114CE" w:rsidRDefault="00BC07E3" w:rsidP="00BC07E3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</w:tcPr>
          <w:p w14:paraId="2AEDF381" w14:textId="77777777" w:rsidR="00BC07E3" w:rsidRPr="009C220D" w:rsidRDefault="00BC07E3" w:rsidP="00BC07E3">
            <w:pPr>
              <w:pStyle w:val="FieldText"/>
            </w:pPr>
          </w:p>
        </w:tc>
      </w:tr>
    </w:tbl>
    <w:p w14:paraId="668EF51D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157"/>
        <w:gridCol w:w="1543"/>
        <w:gridCol w:w="482"/>
        <w:gridCol w:w="1929"/>
        <w:gridCol w:w="2218"/>
        <w:gridCol w:w="3471"/>
      </w:tblGrid>
      <w:tr w:rsidR="00BC07E3" w:rsidRPr="00613129" w14:paraId="4C18A643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155E3FD1" w14:textId="77777777" w:rsidR="00BC07E3" w:rsidRPr="005114CE" w:rsidRDefault="00BC07E3" w:rsidP="00BC07E3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5BC2E614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450" w:type="dxa"/>
          </w:tcPr>
          <w:p w14:paraId="5F016D19" w14:textId="77777777" w:rsidR="00BC07E3" w:rsidRPr="005114CE" w:rsidRDefault="00BC07E3" w:rsidP="00BC07E3">
            <w:pPr>
              <w:pStyle w:val="Heading4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54C33E22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2070" w:type="dxa"/>
          </w:tcPr>
          <w:p w14:paraId="61338753" w14:textId="77777777" w:rsidR="00BC07E3" w:rsidRPr="005114CE" w:rsidRDefault="00BC07E3" w:rsidP="00BC07E3">
            <w:pPr>
              <w:pStyle w:val="Heading4"/>
            </w:pPr>
            <w:r>
              <w:t>Reason for L</w:t>
            </w:r>
            <w:r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10DB675A" w14:textId="77777777" w:rsidR="00BC07E3" w:rsidRPr="009C220D" w:rsidRDefault="00BC07E3" w:rsidP="00BC07E3">
            <w:pPr>
              <w:pStyle w:val="FieldText"/>
            </w:pPr>
          </w:p>
        </w:tc>
      </w:tr>
    </w:tbl>
    <w:p w14:paraId="68AF2584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5401"/>
        <w:gridCol w:w="964"/>
        <w:gridCol w:w="964"/>
        <w:gridCol w:w="3471"/>
      </w:tblGrid>
      <w:tr w:rsidR="00BC07E3" w:rsidRPr="00613129" w14:paraId="6872552C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40" w:type="dxa"/>
          </w:tcPr>
          <w:p w14:paraId="223F163E" w14:textId="77777777" w:rsidR="00BC07E3" w:rsidRPr="005114CE" w:rsidRDefault="00BC07E3" w:rsidP="00BC07E3">
            <w:r w:rsidRPr="005114CE">
              <w:t>May we contact your previous supervisor for a reference?</w:t>
            </w:r>
          </w:p>
        </w:tc>
        <w:tc>
          <w:tcPr>
            <w:tcW w:w="900" w:type="dxa"/>
          </w:tcPr>
          <w:p w14:paraId="69450177" w14:textId="77777777" w:rsidR="00BC07E3" w:rsidRPr="009C220D" w:rsidRDefault="00BC07E3" w:rsidP="00BC07E3">
            <w:pPr>
              <w:pStyle w:val="Checkbox"/>
            </w:pPr>
            <w:r>
              <w:t>YES</w:t>
            </w:r>
          </w:p>
          <w:p w14:paraId="1756343C" w14:textId="77777777"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</w:tcPr>
          <w:p w14:paraId="611E9AE4" w14:textId="77777777" w:rsidR="00BC07E3" w:rsidRPr="009C220D" w:rsidRDefault="00BC07E3" w:rsidP="00BC07E3">
            <w:pPr>
              <w:pStyle w:val="Checkbox"/>
            </w:pPr>
            <w:r>
              <w:t>NO</w:t>
            </w:r>
          </w:p>
          <w:p w14:paraId="6E290666" w14:textId="77777777"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</w:tcPr>
          <w:p w14:paraId="36E774A3" w14:textId="77777777" w:rsidR="00BC07E3" w:rsidRPr="005114CE" w:rsidRDefault="00BC07E3" w:rsidP="00BC07E3">
            <w:pPr>
              <w:rPr>
                <w:szCs w:val="19"/>
              </w:rPr>
            </w:pPr>
          </w:p>
        </w:tc>
      </w:tr>
    </w:tbl>
    <w:p w14:paraId="053A6F86" w14:textId="77777777" w:rsidR="00871876" w:rsidRDefault="00871876" w:rsidP="00871876">
      <w:pPr>
        <w:pStyle w:val="Heading2"/>
      </w:pPr>
      <w:r>
        <w:lastRenderedPageBreak/>
        <w:t>Military Service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882"/>
        <w:gridCol w:w="5579"/>
        <w:gridCol w:w="906"/>
        <w:gridCol w:w="1408"/>
        <w:gridCol w:w="579"/>
        <w:gridCol w:w="1446"/>
      </w:tblGrid>
      <w:tr w:rsidR="000D2539" w:rsidRPr="005114CE" w14:paraId="483BCB43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823" w:type="dxa"/>
          </w:tcPr>
          <w:p w14:paraId="2DD528CB" w14:textId="77777777" w:rsidR="000D2539" w:rsidRPr="005114CE" w:rsidRDefault="000D2539" w:rsidP="00490804">
            <w:r w:rsidRPr="005114CE">
              <w:t>Branch:</w:t>
            </w:r>
          </w:p>
        </w:tc>
        <w:tc>
          <w:tcPr>
            <w:tcW w:w="5207" w:type="dxa"/>
            <w:tcBorders>
              <w:bottom w:val="single" w:sz="4" w:space="0" w:color="auto"/>
            </w:tcBorders>
          </w:tcPr>
          <w:p w14:paraId="658AC7AA" w14:textId="757CBA24" w:rsidR="000D2539" w:rsidRPr="009C220D" w:rsidRDefault="000D2539" w:rsidP="00902964">
            <w:pPr>
              <w:pStyle w:val="FieldText"/>
            </w:pPr>
          </w:p>
        </w:tc>
        <w:tc>
          <w:tcPr>
            <w:tcW w:w="846" w:type="dxa"/>
          </w:tcPr>
          <w:p w14:paraId="181AAF62" w14:textId="77777777" w:rsidR="000D2539" w:rsidRPr="005114CE" w:rsidRDefault="000D2539" w:rsidP="00C92A3C">
            <w:pPr>
              <w:pStyle w:val="Heading4"/>
            </w:pPr>
            <w:r w:rsidRPr="005114CE">
              <w:t>From:</w:t>
            </w:r>
          </w:p>
        </w:tc>
        <w:tc>
          <w:tcPr>
            <w:tcW w:w="1314" w:type="dxa"/>
            <w:tcBorders>
              <w:bottom w:val="single" w:sz="4" w:space="0" w:color="auto"/>
            </w:tcBorders>
          </w:tcPr>
          <w:p w14:paraId="52C70849" w14:textId="77777777" w:rsidR="000D2539" w:rsidRPr="009C220D" w:rsidRDefault="000D2539" w:rsidP="00902964">
            <w:pPr>
              <w:pStyle w:val="FieldText"/>
            </w:pPr>
          </w:p>
        </w:tc>
        <w:tc>
          <w:tcPr>
            <w:tcW w:w="540" w:type="dxa"/>
          </w:tcPr>
          <w:p w14:paraId="3895AF83" w14:textId="77777777" w:rsidR="000D2539" w:rsidRPr="005114CE" w:rsidRDefault="000D2539" w:rsidP="00C92A3C">
            <w:pPr>
              <w:pStyle w:val="Heading4"/>
            </w:pPr>
            <w:r w:rsidRPr="005114CE">
              <w:t>To: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617B0A02" w14:textId="77777777" w:rsidR="000D2539" w:rsidRPr="009C220D" w:rsidRDefault="000D2539" w:rsidP="00902964">
            <w:pPr>
              <w:pStyle w:val="FieldText"/>
            </w:pPr>
          </w:p>
        </w:tc>
      </w:tr>
    </w:tbl>
    <w:p w14:paraId="38F1AFB1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959"/>
        <w:gridCol w:w="3343"/>
        <w:gridCol w:w="2065"/>
        <w:gridCol w:w="3433"/>
      </w:tblGrid>
      <w:tr w:rsidR="000D2539" w:rsidRPr="005114CE" w14:paraId="5ADF73F7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829" w:type="dxa"/>
          </w:tcPr>
          <w:p w14:paraId="2AEDF7C9" w14:textId="77777777" w:rsidR="000D2539" w:rsidRPr="005114CE" w:rsidRDefault="000D2539" w:rsidP="00490804">
            <w:r w:rsidRPr="005114CE">
              <w:t>Rank at Discharge:</w:t>
            </w:r>
          </w:p>
        </w:tc>
        <w:tc>
          <w:tcPr>
            <w:tcW w:w="3120" w:type="dxa"/>
            <w:tcBorders>
              <w:bottom w:val="single" w:sz="4" w:space="0" w:color="auto"/>
            </w:tcBorders>
          </w:tcPr>
          <w:p w14:paraId="0647B5BC" w14:textId="77777777" w:rsidR="000D2539" w:rsidRPr="009C220D" w:rsidRDefault="000D2539" w:rsidP="00902964">
            <w:pPr>
              <w:pStyle w:val="FieldText"/>
            </w:pPr>
          </w:p>
        </w:tc>
        <w:tc>
          <w:tcPr>
            <w:tcW w:w="1927" w:type="dxa"/>
          </w:tcPr>
          <w:p w14:paraId="0813AD5D" w14:textId="77777777" w:rsidR="000D2539" w:rsidRPr="005114CE" w:rsidRDefault="000D2539" w:rsidP="00C92A3C">
            <w:pPr>
              <w:pStyle w:val="Heading4"/>
            </w:pPr>
            <w:r w:rsidRPr="005114CE">
              <w:t>Type of Discharge:</w:t>
            </w:r>
          </w:p>
        </w:tc>
        <w:tc>
          <w:tcPr>
            <w:tcW w:w="3204" w:type="dxa"/>
            <w:tcBorders>
              <w:bottom w:val="single" w:sz="4" w:space="0" w:color="auto"/>
            </w:tcBorders>
          </w:tcPr>
          <w:p w14:paraId="75EE87DF" w14:textId="77777777" w:rsidR="000D2539" w:rsidRPr="009C220D" w:rsidRDefault="000D2539" w:rsidP="00902964">
            <w:pPr>
              <w:pStyle w:val="FieldText"/>
            </w:pPr>
          </w:p>
        </w:tc>
      </w:tr>
    </w:tbl>
    <w:p w14:paraId="4970B19B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3045"/>
        <w:gridCol w:w="7755"/>
      </w:tblGrid>
      <w:tr w:rsidR="000D2539" w:rsidRPr="005114CE" w14:paraId="002705BD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2842" w:type="dxa"/>
          </w:tcPr>
          <w:p w14:paraId="035A7036" w14:textId="77777777" w:rsidR="000D2539" w:rsidRPr="005114CE" w:rsidRDefault="000D2539" w:rsidP="00490804">
            <w:r w:rsidRPr="005114CE">
              <w:t>If other than honorable, explain:</w:t>
            </w:r>
          </w:p>
        </w:tc>
        <w:tc>
          <w:tcPr>
            <w:tcW w:w="7238" w:type="dxa"/>
            <w:tcBorders>
              <w:bottom w:val="single" w:sz="4" w:space="0" w:color="auto"/>
            </w:tcBorders>
          </w:tcPr>
          <w:p w14:paraId="3F8F867B" w14:textId="77777777" w:rsidR="000D2539" w:rsidRPr="009C220D" w:rsidRDefault="000D2539" w:rsidP="00902964">
            <w:pPr>
              <w:pStyle w:val="FieldText"/>
            </w:pPr>
          </w:p>
        </w:tc>
      </w:tr>
    </w:tbl>
    <w:p w14:paraId="7413CA18" w14:textId="77777777" w:rsidR="00871876" w:rsidRDefault="00871876" w:rsidP="00871876">
      <w:pPr>
        <w:pStyle w:val="Heading2"/>
      </w:pPr>
      <w:r w:rsidRPr="009C220D">
        <w:t>Disclaimer and Signature</w:t>
      </w:r>
    </w:p>
    <w:p w14:paraId="363D01E4" w14:textId="77777777" w:rsidR="00871876" w:rsidRPr="005114CE" w:rsidRDefault="00871876" w:rsidP="00490804">
      <w:pPr>
        <w:pStyle w:val="Italic"/>
      </w:pPr>
      <w:r w:rsidRPr="005114CE">
        <w:t xml:space="preserve">I certify that my answers are true and complete to the best of my knowledge. </w:t>
      </w:r>
    </w:p>
    <w:p w14:paraId="5D7E63C3" w14:textId="262DB2F0" w:rsidR="00871876" w:rsidRPr="00871876" w:rsidRDefault="00F865E3" w:rsidP="00490804">
      <w:pPr>
        <w:pStyle w:val="Italic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42367B07" wp14:editId="26AE906A">
                <wp:simplePos x="0" y="0"/>
                <wp:positionH relativeFrom="column">
                  <wp:posOffset>1679035</wp:posOffset>
                </wp:positionH>
                <wp:positionV relativeFrom="paragraph">
                  <wp:posOffset>122321</wp:posOffset>
                </wp:positionV>
                <wp:extent cx="360" cy="360"/>
                <wp:effectExtent l="38100" t="38100" r="38100" b="38100"/>
                <wp:wrapNone/>
                <wp:docPr id="1313252222" name="Ink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DE1CE0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1" o:spid="_x0000_s1026" type="#_x0000_t75" style="position:absolute;margin-left:131.85pt;margin-top:9.3pt;width:.75pt;height: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">
                <v:imagedata r:id="rId11" o:title=""/>
              </v:shape>
            </w:pict>
          </mc:Fallback>
        </mc:AlternateContent>
      </w:r>
      <w:r w:rsidR="00871876" w:rsidRPr="005114CE">
        <w:t>If this application leads to employment, I understand that false or misleading information in my application or interview may result in my release.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149"/>
        <w:gridCol w:w="6584"/>
        <w:gridCol w:w="722"/>
        <w:gridCol w:w="2345"/>
      </w:tblGrid>
      <w:tr w:rsidR="000D2539" w:rsidRPr="005114CE" w14:paraId="737F45B1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72" w:type="dxa"/>
          </w:tcPr>
          <w:p w14:paraId="54C62B2C" w14:textId="77777777" w:rsidR="000D2539" w:rsidRPr="005114CE" w:rsidRDefault="000D2539" w:rsidP="00490804">
            <w:r w:rsidRPr="005114CE">
              <w:t>Signature:</w:t>
            </w:r>
          </w:p>
        </w:tc>
        <w:tc>
          <w:tcPr>
            <w:tcW w:w="6145" w:type="dxa"/>
            <w:tcBorders>
              <w:bottom w:val="single" w:sz="4" w:space="0" w:color="auto"/>
            </w:tcBorders>
          </w:tcPr>
          <w:p w14:paraId="51731013" w14:textId="4CFDDF74" w:rsidR="000D2539" w:rsidRPr="005114CE" w:rsidRDefault="000D2539" w:rsidP="00682C69">
            <w:pPr>
              <w:pStyle w:val="FieldText"/>
            </w:pPr>
          </w:p>
        </w:tc>
        <w:tc>
          <w:tcPr>
            <w:tcW w:w="674" w:type="dxa"/>
          </w:tcPr>
          <w:p w14:paraId="463C819E" w14:textId="77777777" w:rsidR="000D2539" w:rsidRPr="005114CE" w:rsidRDefault="000D2539" w:rsidP="00C92A3C">
            <w:pPr>
              <w:pStyle w:val="Heading4"/>
            </w:pPr>
            <w:r w:rsidRPr="005114CE">
              <w:t>Date:</w:t>
            </w:r>
          </w:p>
        </w:tc>
        <w:tc>
          <w:tcPr>
            <w:tcW w:w="2189" w:type="dxa"/>
            <w:tcBorders>
              <w:bottom w:val="single" w:sz="4" w:space="0" w:color="auto"/>
            </w:tcBorders>
          </w:tcPr>
          <w:p w14:paraId="1A4566A3" w14:textId="3F600BA2" w:rsidR="000D2539" w:rsidRPr="005114CE" w:rsidRDefault="000D2539" w:rsidP="00682C69">
            <w:pPr>
              <w:pStyle w:val="FieldText"/>
            </w:pPr>
          </w:p>
        </w:tc>
      </w:tr>
    </w:tbl>
    <w:p w14:paraId="74A18644" w14:textId="77777777" w:rsidR="005F6E87" w:rsidRPr="004E34C6" w:rsidRDefault="005F6E87" w:rsidP="004E34C6"/>
    <w:sectPr w:rsidR="005F6E87" w:rsidRPr="004E34C6" w:rsidSect="00DF5B6C">
      <w:headerReference w:type="default" r:id="rId12"/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73D46" w14:textId="77777777" w:rsidR="006B368E" w:rsidRDefault="006B368E" w:rsidP="00176E67">
      <w:r>
        <w:separator/>
      </w:r>
    </w:p>
  </w:endnote>
  <w:endnote w:type="continuationSeparator" w:id="0">
    <w:p w14:paraId="33C2339A" w14:textId="77777777" w:rsidR="006B368E" w:rsidRDefault="006B368E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Corsiva">
    <w:altName w:val="Brush Script MT"/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631626"/>
      <w:docPartObj>
        <w:docPartGallery w:val="Page Numbers (Bottom of Page)"/>
        <w:docPartUnique/>
      </w:docPartObj>
    </w:sdtPr>
    <w:sdtContent>
      <w:p w14:paraId="71A9B84D" w14:textId="77777777" w:rsidR="00176E67" w:rsidRDefault="00C8155B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76E6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854A7" w14:textId="77777777" w:rsidR="006B368E" w:rsidRDefault="006B368E" w:rsidP="00176E67">
      <w:r>
        <w:separator/>
      </w:r>
    </w:p>
  </w:footnote>
  <w:footnote w:type="continuationSeparator" w:id="0">
    <w:p w14:paraId="070BA402" w14:textId="77777777" w:rsidR="006B368E" w:rsidRDefault="006B368E" w:rsidP="00176E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B0C19" w14:textId="03E49134" w:rsidR="00AB1AC2" w:rsidRDefault="00AB1AC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881523C" wp14:editId="2956BB2B">
              <wp:simplePos x="0" y="0"/>
              <wp:positionH relativeFrom="page">
                <wp:posOffset>5410200</wp:posOffset>
              </wp:positionH>
              <wp:positionV relativeFrom="paragraph">
                <wp:posOffset>0</wp:posOffset>
              </wp:positionV>
              <wp:extent cx="2359025" cy="309880"/>
              <wp:effectExtent l="0" t="0" r="0" b="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59025" cy="309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9E535E" w14:textId="77777777" w:rsidR="00AB1AC2" w:rsidRPr="00AB1AC2" w:rsidRDefault="00AB1AC2" w:rsidP="00AB1AC2">
                          <w:pPr>
                            <w:pStyle w:val="NoSpacing"/>
                            <w:rPr>
                              <w:rFonts w:asciiTheme="majorHAnsi" w:hAnsiTheme="majorHAnsi" w:cstheme="majorHAnsi"/>
                              <w:i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AB1AC2">
                            <w:rPr>
                              <w:rFonts w:asciiTheme="majorHAnsi" w:hAnsiTheme="majorHAnsi" w:cstheme="majorHAnsi"/>
                              <w:i/>
                              <w:color w:val="FFFFFF" w:themeColor="background1"/>
                              <w:sz w:val="28"/>
                              <w:szCs w:val="28"/>
                            </w:rPr>
                            <w:t>www.pruntyenterprises.net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81523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26pt;margin-top:0;width:185.75pt;height:24.4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" filled="f" stroked="f">
              <v:textbox>
                <w:txbxContent>
                  <w:p w14:paraId="5D9E535E" w14:textId="77777777" w:rsidR="00AB1AC2" w:rsidRPr="00AB1AC2" w:rsidRDefault="00AB1AC2" w:rsidP="00AB1AC2">
                    <w:pPr>
                      <w:pStyle w:val="NoSpacing"/>
                      <w:rPr>
                        <w:rFonts w:asciiTheme="majorHAnsi" w:hAnsiTheme="majorHAnsi" w:cstheme="majorHAnsi"/>
                        <w:i/>
                        <w:color w:val="FFFFFF" w:themeColor="background1"/>
                        <w:sz w:val="28"/>
                        <w:szCs w:val="28"/>
                      </w:rPr>
                    </w:pPr>
                    <w:r w:rsidRPr="00AB1AC2">
                      <w:rPr>
                        <w:rFonts w:asciiTheme="majorHAnsi" w:hAnsiTheme="majorHAnsi" w:cstheme="majorHAnsi"/>
                        <w:i/>
                        <w:color w:val="FFFFFF" w:themeColor="background1"/>
                        <w:sz w:val="28"/>
                        <w:szCs w:val="28"/>
                      </w:rPr>
                      <w:t>www.pruntyenterprises.net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199F10C" wp14:editId="43F8318B">
              <wp:simplePos x="0" y="0"/>
              <wp:positionH relativeFrom="column">
                <wp:posOffset>5514975</wp:posOffset>
              </wp:positionH>
              <wp:positionV relativeFrom="paragraph">
                <wp:posOffset>-285750</wp:posOffset>
              </wp:positionV>
              <wp:extent cx="1473200" cy="330200"/>
              <wp:effectExtent l="3175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0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F17BE9" w14:textId="77777777" w:rsidR="00AB1AC2" w:rsidRPr="00A30FCE" w:rsidRDefault="00AB1AC2" w:rsidP="00AB1AC2">
                          <w:pPr>
                            <w:pStyle w:val="NoSpacing"/>
                            <w:rPr>
                              <w:rFonts w:ascii="Cambria" w:hAnsi="Cambria"/>
                              <w:b/>
                              <w:i/>
                              <w:color w:val="B2A1C7" w:themeColor="accent4" w:themeTint="99"/>
                              <w:sz w:val="28"/>
                              <w:szCs w:val="28"/>
                            </w:rPr>
                          </w:pPr>
                          <w:r w:rsidRPr="00A30FCE">
                            <w:rPr>
                              <w:rFonts w:ascii="Cambria" w:hAnsi="Cambria"/>
                              <w:b/>
                              <w:i/>
                              <w:color w:val="B2A1C7" w:themeColor="accent4" w:themeTint="99"/>
                              <w:sz w:val="28"/>
                              <w:szCs w:val="28"/>
                            </w:rPr>
                            <w:t>(909) 991-2240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199F10C" id="Text Box 5" o:spid="_x0000_s1027" type="#_x0000_t202" style="position:absolute;margin-left:434.25pt;margin-top:-22.5pt;width:116pt;height:2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" filled="f" stroked="f">
              <v:textbox>
                <w:txbxContent>
                  <w:p w14:paraId="79F17BE9" w14:textId="77777777" w:rsidR="00AB1AC2" w:rsidRPr="00A30FCE" w:rsidRDefault="00AB1AC2" w:rsidP="00AB1AC2">
                    <w:pPr>
                      <w:pStyle w:val="NoSpacing"/>
                      <w:rPr>
                        <w:rFonts w:ascii="Cambria" w:hAnsi="Cambria"/>
                        <w:b/>
                        <w:i/>
                        <w:color w:val="B2A1C7" w:themeColor="accent4" w:themeTint="99"/>
                        <w:sz w:val="28"/>
                        <w:szCs w:val="28"/>
                      </w:rPr>
                    </w:pPr>
                    <w:r w:rsidRPr="00A30FCE">
                      <w:rPr>
                        <w:rFonts w:ascii="Cambria" w:hAnsi="Cambria"/>
                        <w:b/>
                        <w:i/>
                        <w:color w:val="B2A1C7" w:themeColor="accent4" w:themeTint="99"/>
                        <w:sz w:val="28"/>
                        <w:szCs w:val="28"/>
                      </w:rPr>
                      <w:t>(909) 991-2240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3946A845" wp14:editId="7AB10F81">
              <wp:simplePos x="0" y="0"/>
              <wp:positionH relativeFrom="page">
                <wp:posOffset>-114300</wp:posOffset>
              </wp:positionH>
              <wp:positionV relativeFrom="page">
                <wp:posOffset>200025</wp:posOffset>
              </wp:positionV>
              <wp:extent cx="2612390" cy="547370"/>
              <wp:effectExtent l="635" t="0" r="0" b="0"/>
              <wp:wrapNone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12390" cy="547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117795" w14:textId="798E4CE0" w:rsidR="00AB1AC2" w:rsidRPr="003D108E" w:rsidRDefault="00AB1AC2" w:rsidP="00AB1AC2">
                          <w:pPr>
                            <w:pStyle w:val="NoSpacing"/>
                            <w:jc w:val="center"/>
                            <w:rPr>
                              <w:rFonts w:ascii="Cambria" w:hAnsi="Cambria"/>
                              <w:b/>
                              <w:i/>
                              <w:color w:val="BE90AB"/>
                              <w:sz w:val="36"/>
                              <w:szCs w:val="36"/>
                            </w:rPr>
                          </w:pPr>
                          <w:r w:rsidRPr="003D108E">
                            <w:rPr>
                              <w:rFonts w:ascii="Cambria" w:hAnsi="Cambria"/>
                              <w:b/>
                              <w:i/>
                              <w:color w:val="BE90AB"/>
                              <w:sz w:val="36"/>
                              <w:szCs w:val="36"/>
                            </w:rPr>
                            <w:t xml:space="preserve">PRUNTY </w:t>
                          </w:r>
                          <w:r w:rsidR="006F05F4">
                            <w:rPr>
                              <w:rFonts w:ascii="Cambria" w:hAnsi="Cambria"/>
                              <w:b/>
                              <w:i/>
                              <w:color w:val="BE90AB"/>
                              <w:sz w:val="36"/>
                              <w:szCs w:val="36"/>
                            </w:rPr>
                            <w:t>ENTERPRISES</w:t>
                          </w:r>
                        </w:p>
                        <w:p w14:paraId="59256179" w14:textId="50DE49B0" w:rsidR="00AB1AC2" w:rsidRPr="003D108E" w:rsidRDefault="00AB1AC2" w:rsidP="00AB1AC2">
                          <w:pPr>
                            <w:pStyle w:val="NoSpacing"/>
                            <w:rPr>
                              <w:rFonts w:ascii="Monotype Corsiva" w:hAnsi="Monotype Corsiva"/>
                              <w:i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Monotype Corsiva" w:hAnsi="Monotype Corsiva"/>
                              <w:i/>
                              <w:color w:val="FFFFFF" w:themeColor="background1"/>
                              <w:sz w:val="16"/>
                              <w:szCs w:val="16"/>
                            </w:rPr>
                            <w:t xml:space="preserve">          </w:t>
                          </w:r>
                          <w:r w:rsidR="00005CAA">
                            <w:rPr>
                              <w:rFonts w:ascii="Monotype Corsiva" w:hAnsi="Monotype Corsiva"/>
                              <w:i/>
                              <w:color w:val="FFFFFF" w:themeColor="background1"/>
                              <w:sz w:val="28"/>
                              <w:szCs w:val="28"/>
                            </w:rPr>
                            <w:t>All</w:t>
                          </w:r>
                          <w:r>
                            <w:rPr>
                              <w:rFonts w:ascii="Monotype Corsiva" w:hAnsi="Monotype Corsiva"/>
                              <w:i/>
                              <w:color w:val="FFFFFF" w:themeColor="background1"/>
                              <w:sz w:val="28"/>
                              <w:szCs w:val="28"/>
                            </w:rPr>
                            <w:t xml:space="preserve"> Affiliate</w:t>
                          </w:r>
                          <w:r w:rsidR="00005CAA">
                            <w:rPr>
                              <w:rFonts w:ascii="Monotype Corsiva" w:hAnsi="Monotype Corsiva"/>
                              <w:i/>
                              <w:color w:val="FFFFFF" w:themeColor="background1"/>
                              <w:sz w:val="28"/>
                              <w:szCs w:val="28"/>
                            </w:rPr>
                            <w:t>s</w:t>
                          </w:r>
                        </w:p>
                        <w:p w14:paraId="0A1950B4" w14:textId="77777777" w:rsidR="00AB1AC2" w:rsidRPr="00A62C82" w:rsidRDefault="00AB1AC2" w:rsidP="00AB1AC2">
                          <w:pPr>
                            <w:pStyle w:val="AveryStyle2"/>
                            <w:rPr>
                              <w:color w:val="000000" w:themeColor="dark1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946A845" id="Rectangle 4" o:spid="_x0000_s1028" style="position:absolute;margin-left:-9pt;margin-top:15.75pt;width:205.7pt;height:43.1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" filled="f" stroked="f">
              <v:textbox inset="0,0,0,0">
                <w:txbxContent>
                  <w:p w14:paraId="20117795" w14:textId="798E4CE0" w:rsidR="00AB1AC2" w:rsidRPr="003D108E" w:rsidRDefault="00AB1AC2" w:rsidP="00AB1AC2">
                    <w:pPr>
                      <w:pStyle w:val="NoSpacing"/>
                      <w:jc w:val="center"/>
                      <w:rPr>
                        <w:rFonts w:ascii="Cambria" w:hAnsi="Cambria"/>
                        <w:b/>
                        <w:i/>
                        <w:color w:val="BE90AB"/>
                        <w:sz w:val="36"/>
                        <w:szCs w:val="36"/>
                      </w:rPr>
                    </w:pPr>
                    <w:r w:rsidRPr="003D108E">
                      <w:rPr>
                        <w:rFonts w:ascii="Cambria" w:hAnsi="Cambria"/>
                        <w:b/>
                        <w:i/>
                        <w:color w:val="BE90AB"/>
                        <w:sz w:val="36"/>
                        <w:szCs w:val="36"/>
                      </w:rPr>
                      <w:t xml:space="preserve">PRUNTY </w:t>
                    </w:r>
                    <w:r w:rsidR="006F05F4">
                      <w:rPr>
                        <w:rFonts w:ascii="Cambria" w:hAnsi="Cambria"/>
                        <w:b/>
                        <w:i/>
                        <w:color w:val="BE90AB"/>
                        <w:sz w:val="36"/>
                        <w:szCs w:val="36"/>
                      </w:rPr>
                      <w:t>ENTERPRISES</w:t>
                    </w:r>
                  </w:p>
                  <w:p w14:paraId="59256179" w14:textId="50DE49B0" w:rsidR="00AB1AC2" w:rsidRPr="003D108E" w:rsidRDefault="00AB1AC2" w:rsidP="00AB1AC2">
                    <w:pPr>
                      <w:pStyle w:val="NoSpacing"/>
                      <w:rPr>
                        <w:rFonts w:ascii="Monotype Corsiva" w:hAnsi="Monotype Corsiva"/>
                        <w:i/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rFonts w:ascii="Monotype Corsiva" w:hAnsi="Monotype Corsiva"/>
                        <w:i/>
                        <w:color w:val="FFFFFF" w:themeColor="background1"/>
                        <w:sz w:val="16"/>
                        <w:szCs w:val="16"/>
                      </w:rPr>
                      <w:t xml:space="preserve">          </w:t>
                    </w:r>
                    <w:r w:rsidR="00005CAA">
                      <w:rPr>
                        <w:rFonts w:ascii="Monotype Corsiva" w:hAnsi="Monotype Corsiva"/>
                        <w:i/>
                        <w:color w:val="FFFFFF" w:themeColor="background1"/>
                        <w:sz w:val="28"/>
                        <w:szCs w:val="28"/>
                      </w:rPr>
                      <w:t>All</w:t>
                    </w:r>
                    <w:r>
                      <w:rPr>
                        <w:rFonts w:ascii="Monotype Corsiva" w:hAnsi="Monotype Corsiva"/>
                        <w:i/>
                        <w:color w:val="FFFFFF" w:themeColor="background1"/>
                        <w:sz w:val="28"/>
                        <w:szCs w:val="28"/>
                      </w:rPr>
                      <w:t xml:space="preserve"> Affiliate</w:t>
                    </w:r>
                    <w:r w:rsidR="00005CAA">
                      <w:rPr>
                        <w:rFonts w:ascii="Monotype Corsiva" w:hAnsi="Monotype Corsiva"/>
                        <w:i/>
                        <w:color w:val="FFFFFF" w:themeColor="background1"/>
                        <w:sz w:val="28"/>
                        <w:szCs w:val="28"/>
                      </w:rPr>
                      <w:t>s</w:t>
                    </w:r>
                  </w:p>
                  <w:p w14:paraId="0A1950B4" w14:textId="77777777" w:rsidR="00AB1AC2" w:rsidRPr="00A62C82" w:rsidRDefault="00AB1AC2" w:rsidP="00AB1AC2">
                    <w:pPr>
                      <w:pStyle w:val="AveryStyle2"/>
                      <w:rPr>
                        <w:color w:val="000000" w:themeColor="dark1"/>
                      </w:rPr>
                    </w:pPr>
                  </w:p>
                </w:txbxContent>
              </v:textbox>
              <w10:wrap anchorx="page" anchory="page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80994D8" wp14:editId="5AC4C063">
              <wp:simplePos x="0" y="0"/>
              <wp:positionH relativeFrom="page">
                <wp:align>right</wp:align>
              </wp:positionH>
              <wp:positionV relativeFrom="paragraph">
                <wp:posOffset>17145</wp:posOffset>
              </wp:positionV>
              <wp:extent cx="7810500" cy="22860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10500" cy="228600"/>
                      </a:xfrm>
                      <a:prstGeom prst="rect">
                        <a:avLst/>
                      </a:prstGeom>
                      <a:solidFill>
                        <a:srgbClr val="BE90A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2B2985" id="Rectangle 2" o:spid="_x0000_s1026" style="position:absolute;margin-left:563.8pt;margin-top:1.35pt;width:615pt;height:18pt;z-index:2516613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" fillcolor="#be90ab" stroked="f">
              <w10:wrap anchorx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429C67" wp14:editId="20E942B7">
              <wp:simplePos x="0" y="0"/>
              <wp:positionH relativeFrom="page">
                <wp:align>left</wp:align>
              </wp:positionH>
              <wp:positionV relativeFrom="paragraph">
                <wp:posOffset>-452755</wp:posOffset>
              </wp:positionV>
              <wp:extent cx="7905750" cy="476250"/>
              <wp:effectExtent l="0" t="0" r="19050" b="19050"/>
              <wp:wrapNone/>
              <wp:docPr id="4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905750" cy="47625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5AF208" id="Rectangle 1" o:spid="_x0000_s1026" style="position:absolute;margin-left:0;margin-top:-35.65pt;width:622.5pt;height:37.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" fillcolor="black [3213]">
              <w10:wrap anchorx="page"/>
            </v:rect>
          </w:pict>
        </mc:Fallback>
      </mc:AlternateContent>
    </w:r>
  </w:p>
  <w:p w14:paraId="5E119B4F" w14:textId="77777777" w:rsidR="00AB1AC2" w:rsidRDefault="00AB1AC2">
    <w:pPr>
      <w:pStyle w:val="Header"/>
    </w:pPr>
  </w:p>
  <w:p w14:paraId="6C40F0FA" w14:textId="20E8712B" w:rsidR="00AB1AC2" w:rsidRDefault="00AB1A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87924740">
    <w:abstractNumId w:val="9"/>
  </w:num>
  <w:num w:numId="2" w16cid:durableId="414404610">
    <w:abstractNumId w:val="7"/>
  </w:num>
  <w:num w:numId="3" w16cid:durableId="1127313620">
    <w:abstractNumId w:val="6"/>
  </w:num>
  <w:num w:numId="4" w16cid:durableId="1338120103">
    <w:abstractNumId w:val="5"/>
  </w:num>
  <w:num w:numId="5" w16cid:durableId="1957713227">
    <w:abstractNumId w:val="4"/>
  </w:num>
  <w:num w:numId="6" w16cid:durableId="494035737">
    <w:abstractNumId w:val="8"/>
  </w:num>
  <w:num w:numId="7" w16cid:durableId="1409840218">
    <w:abstractNumId w:val="3"/>
  </w:num>
  <w:num w:numId="8" w16cid:durableId="1905875993">
    <w:abstractNumId w:val="2"/>
  </w:num>
  <w:num w:numId="9" w16cid:durableId="523859216">
    <w:abstractNumId w:val="1"/>
  </w:num>
  <w:num w:numId="10" w16cid:durableId="1960524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4F2"/>
    <w:rsid w:val="00005CAA"/>
    <w:rsid w:val="000071F7"/>
    <w:rsid w:val="00010B00"/>
    <w:rsid w:val="0002798A"/>
    <w:rsid w:val="0003435D"/>
    <w:rsid w:val="00083002"/>
    <w:rsid w:val="00087B85"/>
    <w:rsid w:val="000A01F1"/>
    <w:rsid w:val="000C1163"/>
    <w:rsid w:val="000C797A"/>
    <w:rsid w:val="000D2539"/>
    <w:rsid w:val="000D2BB8"/>
    <w:rsid w:val="000F2DF4"/>
    <w:rsid w:val="000F6783"/>
    <w:rsid w:val="00120C95"/>
    <w:rsid w:val="0014663E"/>
    <w:rsid w:val="00176E67"/>
    <w:rsid w:val="00180664"/>
    <w:rsid w:val="001903F7"/>
    <w:rsid w:val="0019395E"/>
    <w:rsid w:val="001B2EB5"/>
    <w:rsid w:val="001B5C06"/>
    <w:rsid w:val="001D6B76"/>
    <w:rsid w:val="00211828"/>
    <w:rsid w:val="00250014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3076FD"/>
    <w:rsid w:val="00317005"/>
    <w:rsid w:val="00330050"/>
    <w:rsid w:val="00335259"/>
    <w:rsid w:val="003929F1"/>
    <w:rsid w:val="003A1B63"/>
    <w:rsid w:val="003A41A1"/>
    <w:rsid w:val="003B2326"/>
    <w:rsid w:val="003B28A2"/>
    <w:rsid w:val="00400251"/>
    <w:rsid w:val="00437ED0"/>
    <w:rsid w:val="00440CD8"/>
    <w:rsid w:val="00443837"/>
    <w:rsid w:val="00447DAA"/>
    <w:rsid w:val="00450F66"/>
    <w:rsid w:val="00461739"/>
    <w:rsid w:val="00467865"/>
    <w:rsid w:val="0048685F"/>
    <w:rsid w:val="00490804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2122B"/>
    <w:rsid w:val="005557F6"/>
    <w:rsid w:val="00563778"/>
    <w:rsid w:val="005B4AE2"/>
    <w:rsid w:val="005E63CC"/>
    <w:rsid w:val="005F6E87"/>
    <w:rsid w:val="00602863"/>
    <w:rsid w:val="00607FED"/>
    <w:rsid w:val="00613129"/>
    <w:rsid w:val="00617C65"/>
    <w:rsid w:val="0063459A"/>
    <w:rsid w:val="0066126B"/>
    <w:rsid w:val="00682C69"/>
    <w:rsid w:val="00693CEA"/>
    <w:rsid w:val="006B368E"/>
    <w:rsid w:val="006D2635"/>
    <w:rsid w:val="006D779C"/>
    <w:rsid w:val="006E4F63"/>
    <w:rsid w:val="006E729E"/>
    <w:rsid w:val="006F05F4"/>
    <w:rsid w:val="00722A00"/>
    <w:rsid w:val="00724FA4"/>
    <w:rsid w:val="007325A9"/>
    <w:rsid w:val="0075451A"/>
    <w:rsid w:val="007602AC"/>
    <w:rsid w:val="00774B67"/>
    <w:rsid w:val="00786E50"/>
    <w:rsid w:val="00793AC6"/>
    <w:rsid w:val="007A716E"/>
    <w:rsid w:val="007A71DE"/>
    <w:rsid w:val="007B199B"/>
    <w:rsid w:val="007B6119"/>
    <w:rsid w:val="007C1DA0"/>
    <w:rsid w:val="007C71B8"/>
    <w:rsid w:val="007E2A15"/>
    <w:rsid w:val="007E56C4"/>
    <w:rsid w:val="007E64DB"/>
    <w:rsid w:val="007F3D5B"/>
    <w:rsid w:val="00805563"/>
    <w:rsid w:val="008107D6"/>
    <w:rsid w:val="00841645"/>
    <w:rsid w:val="00852EC6"/>
    <w:rsid w:val="00856C35"/>
    <w:rsid w:val="00871876"/>
    <w:rsid w:val="008753A7"/>
    <w:rsid w:val="0088782D"/>
    <w:rsid w:val="008B7081"/>
    <w:rsid w:val="008D7A67"/>
    <w:rsid w:val="008F2F8A"/>
    <w:rsid w:val="008F5BCD"/>
    <w:rsid w:val="00902964"/>
    <w:rsid w:val="00920507"/>
    <w:rsid w:val="00933455"/>
    <w:rsid w:val="0094790F"/>
    <w:rsid w:val="00966B90"/>
    <w:rsid w:val="009737B7"/>
    <w:rsid w:val="009802C4"/>
    <w:rsid w:val="009924F2"/>
    <w:rsid w:val="00997544"/>
    <w:rsid w:val="009976D9"/>
    <w:rsid w:val="00997A3E"/>
    <w:rsid w:val="009A12D5"/>
    <w:rsid w:val="009A4EA3"/>
    <w:rsid w:val="009A55DC"/>
    <w:rsid w:val="009C220D"/>
    <w:rsid w:val="00A02A9B"/>
    <w:rsid w:val="00A211B2"/>
    <w:rsid w:val="00A2727E"/>
    <w:rsid w:val="00A35524"/>
    <w:rsid w:val="00A60C9E"/>
    <w:rsid w:val="00A74F99"/>
    <w:rsid w:val="00A82BA3"/>
    <w:rsid w:val="00A94ACC"/>
    <w:rsid w:val="00AA2EA7"/>
    <w:rsid w:val="00AB1AC2"/>
    <w:rsid w:val="00AE6FA4"/>
    <w:rsid w:val="00B03907"/>
    <w:rsid w:val="00B11811"/>
    <w:rsid w:val="00B311E1"/>
    <w:rsid w:val="00B4735C"/>
    <w:rsid w:val="00B579DF"/>
    <w:rsid w:val="00B90EC2"/>
    <w:rsid w:val="00BA268F"/>
    <w:rsid w:val="00BC07E3"/>
    <w:rsid w:val="00BC4ED0"/>
    <w:rsid w:val="00BD103E"/>
    <w:rsid w:val="00C079CA"/>
    <w:rsid w:val="00C45FDA"/>
    <w:rsid w:val="00C67741"/>
    <w:rsid w:val="00C74647"/>
    <w:rsid w:val="00C76039"/>
    <w:rsid w:val="00C76480"/>
    <w:rsid w:val="00C80AD2"/>
    <w:rsid w:val="00C8155B"/>
    <w:rsid w:val="00C92A3C"/>
    <w:rsid w:val="00C92FD6"/>
    <w:rsid w:val="00CD6383"/>
    <w:rsid w:val="00CE5DC7"/>
    <w:rsid w:val="00CE7D54"/>
    <w:rsid w:val="00D14E73"/>
    <w:rsid w:val="00D223D0"/>
    <w:rsid w:val="00D55AFA"/>
    <w:rsid w:val="00D6155E"/>
    <w:rsid w:val="00D76FE0"/>
    <w:rsid w:val="00D83A19"/>
    <w:rsid w:val="00D86A85"/>
    <w:rsid w:val="00D90A75"/>
    <w:rsid w:val="00DA4514"/>
    <w:rsid w:val="00DC47A2"/>
    <w:rsid w:val="00DE1551"/>
    <w:rsid w:val="00DE1A09"/>
    <w:rsid w:val="00DE7FB7"/>
    <w:rsid w:val="00DF5B6C"/>
    <w:rsid w:val="00E106E2"/>
    <w:rsid w:val="00E1670E"/>
    <w:rsid w:val="00E20DDA"/>
    <w:rsid w:val="00E32A8B"/>
    <w:rsid w:val="00E36054"/>
    <w:rsid w:val="00E37E7B"/>
    <w:rsid w:val="00E46E04"/>
    <w:rsid w:val="00E87396"/>
    <w:rsid w:val="00E96F6F"/>
    <w:rsid w:val="00EB478A"/>
    <w:rsid w:val="00EC42A3"/>
    <w:rsid w:val="00F42AE7"/>
    <w:rsid w:val="00F83033"/>
    <w:rsid w:val="00F865E3"/>
    <w:rsid w:val="00F966AA"/>
    <w:rsid w:val="00FA78C4"/>
    <w:rsid w:val="00FB538F"/>
    <w:rsid w:val="00FC3071"/>
    <w:rsid w:val="00FD5902"/>
    <w:rsid w:val="00FF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0A6E06"/>
  <w15:docId w15:val="{F56E8242-CCF5-4862-B2EA-155CE2946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table" w:styleId="TableGridLight">
    <w:name w:val="Grid Table Light"/>
    <w:basedOn w:val="TableNormal"/>
    <w:uiPriority w:val="40"/>
    <w:rsid w:val="00602863"/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table" w:styleId="PlainTable3">
    <w:name w:val="Plain Table 3"/>
    <w:basedOn w:val="TableNormal"/>
    <w:uiPriority w:val="43"/>
    <w:rsid w:val="00602863"/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AveryStyle2">
    <w:name w:val="Avery Style 2"/>
    <w:uiPriority w:val="99"/>
    <w:rsid w:val="00AB1AC2"/>
    <w:pPr>
      <w:jc w:val="center"/>
    </w:pPr>
    <w:rPr>
      <w:rFonts w:asciiTheme="minorHAnsi" w:eastAsiaTheme="minorEastAsia" w:hAnsiTheme="minorHAnsi" w:cstheme="minorBidi"/>
      <w:bCs/>
      <w:color w:val="000000"/>
      <w:sz w:val="28"/>
      <w:szCs w:val="22"/>
    </w:rPr>
  </w:style>
  <w:style w:type="paragraph" w:styleId="NoSpacing">
    <w:name w:val="No Spacing"/>
    <w:uiPriority w:val="1"/>
    <w:qFormat/>
    <w:rsid w:val="00AB1AC2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customXml" Target="ink/ink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yeisha%20Albert\AppData\Local\Packages\Microsoft.Office.Desktop_8wekyb3d8bbwe\LocalCache\Roaming\Microsoft\Templates\Employment%20application%20(online).dotx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14T14:04:11.468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1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2035-01-01T08:00:00+00:00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717495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 xsi:nil="true"/>
    <Markets xmlns="4873beb7-5857-4685-be1f-d57550cc96cc"/>
    <OriginAsset xmlns="4873beb7-5857-4685-be1f-d57550cc96cc" xsi:nil="true"/>
    <AssetStart xmlns="4873beb7-5857-4685-be1f-d57550cc96cc">2011-12-16T19:19:00+00:00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1372559</Value>
      <Value>1531239</Value>
    </PublishStatusLookup>
    <APAuthor xmlns="4873beb7-5857-4685-be1f-d57550cc96cc">
      <UserInfo>
        <DisplayName>REDMOND\v-gakel</DisplayName>
        <AccountId>2721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>Employment application (2-pp., online form)</SourceTitle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>2007 Template UpLeveling Do Not HandOff</UALocComments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2007 Default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TP102803373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OfficeOnline,OfficeOnlineVNext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14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LocMarketGroupTiers2 xmlns="4873beb7-5857-4685-be1f-d57550cc96cc">,t:Tier 1,t:Tier 2,t:Tier 3,</LocMarketGroupTiers2>
  </documentManagement>
</p: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C911AA-999D-4CC9-9A8B-57C5C4CC27BF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7ABFAE-9857-4724-9BA6-F946631653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 (online).dotx</Template>
  <TotalTime>6</TotalTime>
  <Pages>3</Pages>
  <Words>360</Words>
  <Characters>2086</Characters>
  <Application>Microsoft Office Word</Application>
  <DocSecurity>0</DocSecurity>
  <Lines>260</Lines>
  <Paragraphs>188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Tyeisha Albert</dc:creator>
  <cp:lastModifiedBy>Prunty Enterprises</cp:lastModifiedBy>
  <cp:revision>4</cp:revision>
  <cp:lastPrinted>2002-05-23T18:14:00Z</cp:lastPrinted>
  <dcterms:created xsi:type="dcterms:W3CDTF">2026-04-03T21:16:00Z</dcterms:created>
  <dcterms:modified xsi:type="dcterms:W3CDTF">2026-04-03T21:21:00Z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