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r>
        <w:rPr>
          <w:rFonts w:hAnsi="Arial Unicode MS"/>
          <w:noProof/>
          <w:sz w:val="32"/>
          <w:szCs w:val="32"/>
        </w:rPr>
        <w:drawing>
          <wp:anchor distT="0" distB="0" distL="114300" distR="114300" simplePos="0" relativeHeight="251657728" behindDoc="1" locked="0" layoutInCell="1" allowOverlap="1">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1315BB" w:rsidP="0027237D">
      <w:pPr>
        <w:pStyle w:val="Heading1"/>
        <w:ind w:left="1440"/>
        <w:jc w:val="center"/>
        <w:rPr>
          <w:sz w:val="32"/>
          <w:szCs w:val="32"/>
        </w:rPr>
      </w:pPr>
      <w:r>
        <w:rPr>
          <w:rFonts w:hAnsi="Arial Unicode MS"/>
          <w:sz w:val="32"/>
          <w:szCs w:val="32"/>
        </w:rPr>
        <w:t xml:space="preserve">March </w:t>
      </w:r>
      <w:r w:rsidR="007546B6">
        <w:rPr>
          <w:rFonts w:hAnsi="Arial Unicode MS"/>
          <w:sz w:val="32"/>
          <w:szCs w:val="32"/>
        </w:rPr>
        <w:t>1</w:t>
      </w:r>
      <w:r w:rsidR="00613F56">
        <w:rPr>
          <w:rFonts w:hAnsi="Arial Unicode MS"/>
          <w:sz w:val="32"/>
          <w:szCs w:val="32"/>
        </w:rPr>
        <w:t>0</w:t>
      </w:r>
      <w:r w:rsidR="0027237D" w:rsidRPr="001F7BDA">
        <w:rPr>
          <w:rFonts w:hAnsi="Arial Unicode MS"/>
          <w:sz w:val="32"/>
          <w:szCs w:val="32"/>
        </w:rPr>
        <w:t xml:space="preserve">, </w:t>
      </w:r>
      <w:r w:rsidR="007546B6" w:rsidRPr="001F7BDA">
        <w:rPr>
          <w:rFonts w:hAnsi="Arial Unicode MS"/>
          <w:sz w:val="32"/>
          <w:szCs w:val="32"/>
        </w:rPr>
        <w:t>201</w:t>
      </w:r>
      <w:r w:rsidR="007546B6">
        <w:rPr>
          <w:rFonts w:hAnsi="Arial Unicode MS"/>
          <w:sz w:val="32"/>
          <w:szCs w:val="32"/>
        </w:rPr>
        <w:t>4</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E915DB" w:rsidRDefault="0027237D" w:rsidP="0027237D">
      <w:pPr>
        <w:pStyle w:val="Body1"/>
        <w:rPr>
          <w:rFonts w:ascii="Arial" w:hAnsi="Arial" w:cs="Arial"/>
          <w:sz w:val="22"/>
          <w:szCs w:val="22"/>
        </w:rPr>
      </w:pPr>
      <w:r>
        <w:rPr>
          <w:rFonts w:ascii="Arial" w:hAnsi="Arial" w:cs="Arial"/>
          <w:sz w:val="22"/>
          <w:szCs w:val="22"/>
        </w:rPr>
        <w:t>President</w:t>
      </w:r>
      <w:r w:rsidR="00EC7CBA">
        <w:rPr>
          <w:rFonts w:ascii="Arial" w:hAnsi="Arial" w:cs="Arial"/>
          <w:sz w:val="22"/>
          <w:szCs w:val="22"/>
        </w:rPr>
        <w:t>,</w:t>
      </w:r>
      <w:r>
        <w:rPr>
          <w:rFonts w:ascii="Arial" w:hAnsi="Arial" w:cs="Arial"/>
          <w:sz w:val="22"/>
          <w:szCs w:val="22"/>
        </w:rPr>
        <w:t xml:space="preserve"> </w:t>
      </w:r>
      <w:r w:rsidRPr="007E5CD3">
        <w:rPr>
          <w:rFonts w:ascii="Arial" w:hAnsi="Arial" w:cs="Arial"/>
          <w:sz w:val="22"/>
          <w:szCs w:val="22"/>
        </w:rPr>
        <w:t xml:space="preserve">Tom </w:t>
      </w:r>
      <w:proofErr w:type="spellStart"/>
      <w:r w:rsidRPr="007E5CD3">
        <w:rPr>
          <w:rFonts w:ascii="Arial" w:hAnsi="Arial" w:cs="Arial"/>
          <w:sz w:val="22"/>
          <w:szCs w:val="22"/>
        </w:rPr>
        <w:t>S</w:t>
      </w:r>
      <w:r>
        <w:rPr>
          <w:rFonts w:ascii="Arial" w:hAnsi="Arial" w:cs="Arial"/>
          <w:sz w:val="22"/>
          <w:szCs w:val="22"/>
        </w:rPr>
        <w:t>antangelo</w:t>
      </w:r>
      <w:proofErr w:type="spellEnd"/>
      <w:r w:rsidR="00EC7CBA">
        <w:rPr>
          <w:rFonts w:ascii="Arial" w:hAnsi="Arial" w:cs="Arial"/>
          <w:sz w:val="22"/>
          <w:szCs w:val="22"/>
        </w:rPr>
        <w:t>,</w:t>
      </w:r>
      <w:r w:rsidRPr="007E5CD3">
        <w:rPr>
          <w:rFonts w:ascii="Arial" w:hAnsi="Arial" w:cs="Arial"/>
          <w:sz w:val="22"/>
          <w:szCs w:val="22"/>
        </w:rPr>
        <w:t xml:space="preserve"> called the meeting to order at </w:t>
      </w:r>
      <w:r w:rsidR="005A5150">
        <w:rPr>
          <w:rFonts w:ascii="Arial" w:hAnsi="Arial" w:cs="Arial"/>
          <w:sz w:val="22"/>
          <w:szCs w:val="22"/>
        </w:rPr>
        <w:t>7</w:t>
      </w:r>
      <w:r w:rsidR="007A2C01">
        <w:rPr>
          <w:rFonts w:ascii="Arial" w:hAnsi="Arial" w:cs="Arial"/>
          <w:sz w:val="22"/>
          <w:szCs w:val="22"/>
        </w:rPr>
        <w:t>:</w:t>
      </w:r>
      <w:r w:rsidR="007413B4">
        <w:rPr>
          <w:rFonts w:ascii="Arial" w:hAnsi="Arial" w:cs="Arial"/>
          <w:sz w:val="22"/>
          <w:szCs w:val="22"/>
        </w:rPr>
        <w:t>01</w:t>
      </w:r>
      <w:r>
        <w:rPr>
          <w:rFonts w:ascii="Arial" w:hAnsi="Arial" w:cs="Arial"/>
          <w:sz w:val="22"/>
          <w:szCs w:val="22"/>
        </w:rPr>
        <w:t>pm</w:t>
      </w:r>
      <w:r w:rsidR="007A2C01">
        <w:rPr>
          <w:rFonts w:ascii="Arial" w:hAnsi="Arial" w:cs="Arial"/>
          <w:sz w:val="22"/>
          <w:szCs w:val="22"/>
        </w:rPr>
        <w:t xml:space="preserve">.  </w:t>
      </w:r>
      <w:r w:rsidR="007413B4">
        <w:rPr>
          <w:rFonts w:ascii="Arial" w:hAnsi="Arial" w:cs="Arial"/>
          <w:sz w:val="22"/>
          <w:szCs w:val="22"/>
        </w:rPr>
        <w:t xml:space="preserve">Brenda </w:t>
      </w:r>
      <w:proofErr w:type="spellStart"/>
      <w:r w:rsidR="007413B4">
        <w:rPr>
          <w:rFonts w:ascii="Arial" w:hAnsi="Arial" w:cs="Arial"/>
          <w:sz w:val="22"/>
          <w:szCs w:val="22"/>
        </w:rPr>
        <w:t>Ridgell</w:t>
      </w:r>
      <w:proofErr w:type="spellEnd"/>
      <w:r w:rsidR="00D54C89">
        <w:rPr>
          <w:rFonts w:ascii="Arial" w:hAnsi="Arial" w:cs="Arial"/>
          <w:sz w:val="22"/>
          <w:szCs w:val="22"/>
        </w:rPr>
        <w:t xml:space="preserve"> le</w:t>
      </w:r>
      <w:r w:rsidR="007A2C01">
        <w:rPr>
          <w:rFonts w:ascii="Arial" w:hAnsi="Arial" w:cs="Arial"/>
          <w:sz w:val="22"/>
          <w:szCs w:val="22"/>
        </w:rPr>
        <w:t xml:space="preserve">d </w:t>
      </w:r>
      <w:r w:rsidR="00470D23">
        <w:rPr>
          <w:rFonts w:ascii="Arial" w:hAnsi="Arial" w:cs="Arial"/>
          <w:sz w:val="22"/>
          <w:szCs w:val="22"/>
        </w:rPr>
        <w:t>the</w:t>
      </w:r>
      <w:r w:rsidR="007A2C01">
        <w:rPr>
          <w:rFonts w:ascii="Arial" w:hAnsi="Arial" w:cs="Arial"/>
          <w:sz w:val="22"/>
          <w:szCs w:val="22"/>
        </w:rPr>
        <w:t xml:space="preserve"> </w:t>
      </w:r>
      <w:r w:rsidRPr="007E5CD3">
        <w:rPr>
          <w:rFonts w:ascii="Arial" w:hAnsi="Arial" w:cs="Arial"/>
          <w:sz w:val="22"/>
          <w:szCs w:val="22"/>
        </w:rPr>
        <w:t xml:space="preserve">Pledge of Allegiance.  </w:t>
      </w:r>
      <w:r w:rsidR="00470D23">
        <w:rPr>
          <w:rFonts w:ascii="Arial" w:hAnsi="Arial" w:cs="Arial"/>
          <w:sz w:val="22"/>
          <w:szCs w:val="22"/>
        </w:rPr>
        <w:t>As tradition, each member introduced themselves and their cars.</w:t>
      </w:r>
      <w:r w:rsidR="00E13383">
        <w:rPr>
          <w:rFonts w:ascii="Arial" w:hAnsi="Arial" w:cs="Arial"/>
          <w:sz w:val="22"/>
          <w:szCs w:val="22"/>
        </w:rPr>
        <w:t xml:space="preserve">  </w:t>
      </w:r>
    </w:p>
    <w:p w:rsidR="00C52C64" w:rsidRDefault="00C52C64" w:rsidP="0027237D">
      <w:pPr>
        <w:pStyle w:val="Body1"/>
        <w:rPr>
          <w:rFonts w:ascii="Arial" w:hAnsi="Arial" w:cs="Arial"/>
          <w:sz w:val="22"/>
          <w:szCs w:val="22"/>
        </w:rPr>
      </w:pPr>
    </w:p>
    <w:p w:rsidR="00E13383" w:rsidRDefault="00C52C64" w:rsidP="0027237D">
      <w:pPr>
        <w:pStyle w:val="Body1"/>
        <w:rPr>
          <w:rFonts w:ascii="Arial" w:hAnsi="Arial" w:cs="Arial"/>
          <w:sz w:val="22"/>
          <w:szCs w:val="22"/>
        </w:rPr>
      </w:pPr>
      <w:r w:rsidRPr="00145D4D">
        <w:rPr>
          <w:rFonts w:ascii="Arial" w:hAnsi="Arial" w:cs="Arial"/>
          <w:sz w:val="22"/>
          <w:szCs w:val="22"/>
        </w:rPr>
        <w:t>A total of 1</w:t>
      </w:r>
      <w:r w:rsidR="00157082">
        <w:rPr>
          <w:rFonts w:ascii="Arial" w:hAnsi="Arial" w:cs="Arial"/>
          <w:sz w:val="22"/>
          <w:szCs w:val="22"/>
        </w:rPr>
        <w:t>4</w:t>
      </w:r>
      <w:r w:rsidRPr="00145D4D">
        <w:rPr>
          <w:rFonts w:ascii="Arial" w:hAnsi="Arial" w:cs="Arial"/>
          <w:sz w:val="22"/>
          <w:szCs w:val="22"/>
        </w:rPr>
        <w:t xml:space="preserve"> members were in attendance.</w:t>
      </w:r>
      <w:r>
        <w:rPr>
          <w:rFonts w:ascii="Arial" w:hAnsi="Arial" w:cs="Arial"/>
          <w:sz w:val="22"/>
          <w:szCs w:val="22"/>
        </w:rPr>
        <w:t xml:space="preserve">   </w:t>
      </w:r>
    </w:p>
    <w:p w:rsidR="0027237D" w:rsidRPr="007E5CD3" w:rsidRDefault="0027237D">
      <w:pPr>
        <w:pStyle w:val="Body1"/>
        <w:rPr>
          <w:sz w:val="22"/>
          <w:szCs w:val="22"/>
        </w:rPr>
      </w:pPr>
    </w:p>
    <w:p w:rsidR="00470D23" w:rsidRDefault="00470D23" w:rsidP="00470D23">
      <w:pPr>
        <w:pStyle w:val="Body1"/>
        <w:rPr>
          <w:rFonts w:ascii="Arial" w:hAnsi="Arial" w:cs="Arial"/>
          <w:b/>
          <w:sz w:val="22"/>
          <w:szCs w:val="22"/>
          <w:u w:val="single"/>
        </w:rPr>
      </w:pPr>
      <w:r>
        <w:rPr>
          <w:rFonts w:ascii="Arial" w:hAnsi="Arial" w:cs="Arial"/>
          <w:b/>
          <w:sz w:val="22"/>
          <w:szCs w:val="22"/>
          <w:u w:val="single"/>
        </w:rPr>
        <w:t>SECRETARY REPORT (Patrice Hopkins)</w:t>
      </w:r>
    </w:p>
    <w:p w:rsidR="00470D23" w:rsidRDefault="00470D23" w:rsidP="00470D23">
      <w:pPr>
        <w:pStyle w:val="Body1"/>
        <w:numPr>
          <w:ilvl w:val="0"/>
          <w:numId w:val="10"/>
        </w:numPr>
        <w:rPr>
          <w:rFonts w:ascii="Arial" w:hAnsi="Arial" w:cs="Arial"/>
          <w:color w:val="auto"/>
          <w:sz w:val="22"/>
          <w:szCs w:val="22"/>
        </w:rPr>
      </w:pPr>
      <w:r>
        <w:rPr>
          <w:rFonts w:ascii="Arial" w:hAnsi="Arial" w:cs="Arial"/>
          <w:color w:val="auto"/>
          <w:sz w:val="22"/>
          <w:szCs w:val="22"/>
        </w:rPr>
        <w:t xml:space="preserve">Tom S. </w:t>
      </w:r>
      <w:r w:rsidR="00645B0C">
        <w:rPr>
          <w:rFonts w:ascii="Arial" w:hAnsi="Arial" w:cs="Arial"/>
          <w:color w:val="auto"/>
          <w:sz w:val="22"/>
          <w:szCs w:val="22"/>
        </w:rPr>
        <w:t xml:space="preserve">reminded members that the minutes were distributed via email.  He opened the floor for questions; there were none.  </w:t>
      </w:r>
      <w:r w:rsidR="00611295">
        <w:rPr>
          <w:rFonts w:ascii="Arial" w:hAnsi="Arial" w:cs="Arial"/>
          <w:color w:val="auto"/>
          <w:sz w:val="22"/>
          <w:szCs w:val="22"/>
        </w:rPr>
        <w:t>Dennis Lyons</w:t>
      </w:r>
      <w:r w:rsidR="00E13383">
        <w:rPr>
          <w:rFonts w:ascii="Arial" w:hAnsi="Arial" w:cs="Arial"/>
          <w:color w:val="auto"/>
          <w:sz w:val="22"/>
          <w:szCs w:val="22"/>
        </w:rPr>
        <w:t xml:space="preserve"> </w:t>
      </w:r>
      <w:r>
        <w:rPr>
          <w:rFonts w:ascii="Arial" w:hAnsi="Arial" w:cs="Arial"/>
          <w:color w:val="auto"/>
          <w:sz w:val="22"/>
          <w:szCs w:val="22"/>
        </w:rPr>
        <w:t xml:space="preserve">made a motion to accept the minutes; </w:t>
      </w:r>
      <w:r w:rsidR="007413B4">
        <w:rPr>
          <w:rFonts w:ascii="Arial" w:hAnsi="Arial" w:cs="Arial"/>
          <w:color w:val="auto"/>
          <w:sz w:val="22"/>
          <w:szCs w:val="22"/>
        </w:rPr>
        <w:t>Don Byrne</w:t>
      </w:r>
      <w:r w:rsidR="00E13383">
        <w:rPr>
          <w:rFonts w:ascii="Arial" w:hAnsi="Arial" w:cs="Arial"/>
          <w:color w:val="auto"/>
          <w:sz w:val="22"/>
          <w:szCs w:val="22"/>
        </w:rPr>
        <w:t xml:space="preserve"> </w:t>
      </w:r>
      <w:r>
        <w:rPr>
          <w:rFonts w:ascii="Arial" w:hAnsi="Arial" w:cs="Arial"/>
          <w:color w:val="auto"/>
          <w:sz w:val="22"/>
          <w:szCs w:val="22"/>
        </w:rPr>
        <w:t xml:space="preserve">seconded the motion.  Members voted in </w:t>
      </w:r>
      <w:r w:rsidR="008143BF">
        <w:rPr>
          <w:rFonts w:ascii="Arial" w:hAnsi="Arial" w:cs="Arial"/>
          <w:color w:val="auto"/>
          <w:sz w:val="22"/>
          <w:szCs w:val="22"/>
        </w:rPr>
        <w:t>favor of the motion</w:t>
      </w:r>
      <w:r w:rsidR="006F5D45">
        <w:rPr>
          <w:rFonts w:ascii="Arial" w:hAnsi="Arial" w:cs="Arial"/>
          <w:color w:val="auto"/>
          <w:sz w:val="22"/>
          <w:szCs w:val="22"/>
        </w:rPr>
        <w:t>, and the</w:t>
      </w:r>
      <w:r w:rsidR="005E64B2">
        <w:rPr>
          <w:rFonts w:ascii="Arial" w:hAnsi="Arial" w:cs="Arial"/>
          <w:color w:val="auto"/>
          <w:sz w:val="22"/>
          <w:szCs w:val="22"/>
        </w:rPr>
        <w:t xml:space="preserve"> </w:t>
      </w:r>
      <w:r w:rsidR="008143BF">
        <w:rPr>
          <w:rFonts w:ascii="Arial" w:hAnsi="Arial" w:cs="Arial"/>
          <w:color w:val="auto"/>
          <w:sz w:val="22"/>
          <w:szCs w:val="22"/>
        </w:rPr>
        <w:t>motion</w:t>
      </w:r>
      <w:r>
        <w:rPr>
          <w:rFonts w:ascii="Arial" w:hAnsi="Arial" w:cs="Arial"/>
          <w:color w:val="auto"/>
          <w:sz w:val="22"/>
          <w:szCs w:val="22"/>
        </w:rPr>
        <w:t xml:space="preserve"> was carried.  </w:t>
      </w:r>
    </w:p>
    <w:p w:rsidR="00470D23" w:rsidRPr="00271A0F" w:rsidRDefault="00470D23" w:rsidP="00470D23">
      <w:pPr>
        <w:pStyle w:val="Body1"/>
        <w:ind w:left="360"/>
        <w:rPr>
          <w:rFonts w:ascii="Arial" w:hAnsi="Arial" w:cs="Arial"/>
          <w:color w:val="auto"/>
          <w:sz w:val="22"/>
          <w:szCs w:val="22"/>
        </w:rPr>
      </w:pPr>
    </w:p>
    <w:p w:rsidR="0027237D" w:rsidRDefault="0027237D">
      <w:pPr>
        <w:pStyle w:val="Body1"/>
        <w:rPr>
          <w:rFonts w:ascii="Arial" w:hAnsi="Arial" w:cs="Arial"/>
          <w:b/>
          <w:sz w:val="22"/>
          <w:szCs w:val="22"/>
          <w:u w:val="single"/>
        </w:rPr>
      </w:pPr>
      <w:r>
        <w:rPr>
          <w:rFonts w:ascii="Arial" w:hAnsi="Arial" w:cs="Arial"/>
          <w:b/>
          <w:sz w:val="22"/>
          <w:szCs w:val="22"/>
          <w:u w:val="single"/>
        </w:rPr>
        <w:t xml:space="preserve">TREASURY REPORT </w:t>
      </w:r>
      <w:r w:rsidR="00A065F7">
        <w:rPr>
          <w:rFonts w:ascii="Arial" w:hAnsi="Arial" w:cs="Arial"/>
          <w:b/>
          <w:sz w:val="22"/>
          <w:szCs w:val="22"/>
          <w:u w:val="single"/>
        </w:rPr>
        <w:t>AND CLUB MAIL/CORRESPONDENCE</w:t>
      </w:r>
    </w:p>
    <w:p w:rsidR="0027237D" w:rsidRPr="00575483" w:rsidRDefault="00D564AD" w:rsidP="0027237D">
      <w:pPr>
        <w:pStyle w:val="Body1"/>
        <w:numPr>
          <w:ilvl w:val="0"/>
          <w:numId w:val="10"/>
        </w:numPr>
        <w:rPr>
          <w:rFonts w:ascii="Arial" w:hAnsi="Arial" w:cs="Arial"/>
          <w:color w:val="auto"/>
          <w:sz w:val="22"/>
          <w:szCs w:val="22"/>
        </w:rPr>
      </w:pPr>
      <w:r w:rsidRPr="00575483">
        <w:rPr>
          <w:rFonts w:ascii="Arial" w:hAnsi="Arial" w:cs="Arial"/>
          <w:color w:val="auto"/>
          <w:sz w:val="22"/>
          <w:szCs w:val="22"/>
        </w:rPr>
        <w:t>Susie M</w:t>
      </w:r>
      <w:r w:rsidR="00611295" w:rsidRPr="00575483">
        <w:rPr>
          <w:rFonts w:ascii="Arial" w:hAnsi="Arial" w:cs="Arial"/>
          <w:color w:val="auto"/>
          <w:sz w:val="22"/>
          <w:szCs w:val="22"/>
        </w:rPr>
        <w:t>endoza</w:t>
      </w:r>
      <w:r w:rsidR="00575483" w:rsidRPr="00575483">
        <w:rPr>
          <w:rFonts w:ascii="Arial" w:hAnsi="Arial" w:cs="Arial"/>
          <w:color w:val="auto"/>
          <w:sz w:val="22"/>
          <w:szCs w:val="22"/>
        </w:rPr>
        <w:t xml:space="preserve"> reported that she </w:t>
      </w:r>
      <w:r w:rsidR="005C26F9">
        <w:rPr>
          <w:rFonts w:ascii="Arial" w:hAnsi="Arial" w:cs="Arial"/>
          <w:color w:val="auto"/>
          <w:sz w:val="22"/>
          <w:szCs w:val="22"/>
        </w:rPr>
        <w:t>deposited</w:t>
      </w:r>
      <w:r w:rsidR="00575483" w:rsidRPr="00575483">
        <w:rPr>
          <w:rFonts w:ascii="Arial" w:hAnsi="Arial" w:cs="Arial"/>
          <w:color w:val="auto"/>
          <w:sz w:val="22"/>
          <w:szCs w:val="22"/>
        </w:rPr>
        <w:t xml:space="preserve"> $</w:t>
      </w:r>
      <w:r w:rsidR="005C26F9">
        <w:rPr>
          <w:rFonts w:ascii="Arial" w:hAnsi="Arial" w:cs="Arial"/>
          <w:color w:val="auto"/>
          <w:sz w:val="22"/>
          <w:szCs w:val="22"/>
        </w:rPr>
        <w:t>75</w:t>
      </w:r>
      <w:r w:rsidR="00575483" w:rsidRPr="00575483">
        <w:rPr>
          <w:rFonts w:ascii="Arial" w:hAnsi="Arial" w:cs="Arial"/>
          <w:color w:val="auto"/>
          <w:sz w:val="22"/>
          <w:szCs w:val="22"/>
        </w:rPr>
        <w:t xml:space="preserve"> </w:t>
      </w:r>
      <w:r w:rsidR="005C26F9">
        <w:rPr>
          <w:rFonts w:ascii="Arial" w:hAnsi="Arial" w:cs="Arial"/>
          <w:color w:val="auto"/>
          <w:sz w:val="22"/>
          <w:szCs w:val="22"/>
        </w:rPr>
        <w:t>in</w:t>
      </w:r>
      <w:r w:rsidR="00575483" w:rsidRPr="00575483">
        <w:rPr>
          <w:rFonts w:ascii="Arial" w:hAnsi="Arial" w:cs="Arial"/>
          <w:color w:val="auto"/>
          <w:sz w:val="22"/>
          <w:szCs w:val="22"/>
        </w:rPr>
        <w:t xml:space="preserve"> membership fees</w:t>
      </w:r>
      <w:r w:rsidR="00575483">
        <w:rPr>
          <w:rFonts w:ascii="Arial" w:hAnsi="Arial" w:cs="Arial"/>
          <w:color w:val="auto"/>
          <w:sz w:val="22"/>
          <w:szCs w:val="22"/>
        </w:rPr>
        <w:t>.  T</w:t>
      </w:r>
      <w:r w:rsidR="00575483" w:rsidRPr="00575483">
        <w:rPr>
          <w:rFonts w:ascii="Arial" w:hAnsi="Arial" w:cs="Arial"/>
          <w:color w:val="auto"/>
          <w:sz w:val="22"/>
          <w:szCs w:val="22"/>
        </w:rPr>
        <w:t xml:space="preserve">he </w:t>
      </w:r>
      <w:r w:rsidR="00704F85" w:rsidRPr="00575483">
        <w:rPr>
          <w:rFonts w:ascii="Arial" w:hAnsi="Arial" w:cs="Arial"/>
          <w:color w:val="auto"/>
          <w:sz w:val="22"/>
          <w:szCs w:val="22"/>
        </w:rPr>
        <w:t xml:space="preserve">current </w:t>
      </w:r>
      <w:r w:rsidR="00A065F7" w:rsidRPr="00575483">
        <w:rPr>
          <w:rFonts w:ascii="Arial" w:hAnsi="Arial" w:cs="Arial"/>
          <w:color w:val="auto"/>
          <w:sz w:val="22"/>
          <w:szCs w:val="22"/>
        </w:rPr>
        <w:t xml:space="preserve">account </w:t>
      </w:r>
      <w:r w:rsidR="00704F85" w:rsidRPr="00575483">
        <w:rPr>
          <w:rFonts w:ascii="Arial" w:hAnsi="Arial" w:cs="Arial"/>
          <w:color w:val="auto"/>
          <w:sz w:val="22"/>
          <w:szCs w:val="22"/>
        </w:rPr>
        <w:t>balance is $</w:t>
      </w:r>
      <w:r w:rsidR="00566A93" w:rsidRPr="00575483">
        <w:rPr>
          <w:rFonts w:ascii="Arial" w:hAnsi="Arial" w:cs="Arial"/>
          <w:color w:val="auto"/>
          <w:sz w:val="22"/>
          <w:szCs w:val="22"/>
        </w:rPr>
        <w:t>5,</w:t>
      </w:r>
      <w:r w:rsidR="005C26F9">
        <w:rPr>
          <w:rFonts w:ascii="Arial" w:hAnsi="Arial" w:cs="Arial"/>
          <w:color w:val="auto"/>
          <w:sz w:val="22"/>
          <w:szCs w:val="22"/>
        </w:rPr>
        <w:t xml:space="preserve">807.35; the available balance is $5,286.16 including reserved funds of $500.00 </w:t>
      </w:r>
      <w:r w:rsidR="00611295" w:rsidRPr="00575483">
        <w:rPr>
          <w:rFonts w:ascii="Arial" w:hAnsi="Arial" w:cs="Arial"/>
          <w:color w:val="auto"/>
          <w:sz w:val="22"/>
          <w:szCs w:val="22"/>
        </w:rPr>
        <w:t xml:space="preserve">for the </w:t>
      </w:r>
      <w:r w:rsidR="00B44674" w:rsidRPr="00575483">
        <w:rPr>
          <w:rFonts w:ascii="Arial" w:hAnsi="Arial" w:cs="Arial"/>
          <w:color w:val="auto"/>
          <w:sz w:val="22"/>
          <w:szCs w:val="22"/>
        </w:rPr>
        <w:t>Business, Ed</w:t>
      </w:r>
      <w:r w:rsidR="00626925" w:rsidRPr="00575483">
        <w:rPr>
          <w:rFonts w:ascii="Arial" w:hAnsi="Arial" w:cs="Arial"/>
          <w:color w:val="auto"/>
          <w:sz w:val="22"/>
          <w:szCs w:val="22"/>
        </w:rPr>
        <w:t xml:space="preserve">ucation, and Community Alliance, </w:t>
      </w:r>
      <w:r w:rsidR="00B44674" w:rsidRPr="00575483">
        <w:rPr>
          <w:rFonts w:ascii="Arial" w:hAnsi="Arial" w:cs="Arial"/>
          <w:color w:val="auto"/>
          <w:sz w:val="22"/>
          <w:szCs w:val="22"/>
        </w:rPr>
        <w:t>Inc.</w:t>
      </w:r>
      <w:r w:rsidR="00843E59">
        <w:rPr>
          <w:rFonts w:ascii="Arial" w:hAnsi="Arial" w:cs="Arial"/>
          <w:color w:val="auto"/>
          <w:sz w:val="22"/>
          <w:szCs w:val="22"/>
        </w:rPr>
        <w:t xml:space="preserve"> (BECA)</w:t>
      </w:r>
      <w:r w:rsidR="00B44674" w:rsidRPr="00575483">
        <w:rPr>
          <w:rFonts w:ascii="Arial" w:hAnsi="Arial" w:cs="Arial"/>
          <w:color w:val="auto"/>
          <w:sz w:val="22"/>
          <w:szCs w:val="22"/>
        </w:rPr>
        <w:t xml:space="preserve"> scholarship </w:t>
      </w:r>
      <w:r w:rsidR="00611295" w:rsidRPr="00575483">
        <w:rPr>
          <w:rFonts w:ascii="Arial" w:hAnsi="Arial" w:cs="Arial"/>
          <w:color w:val="auto"/>
          <w:sz w:val="22"/>
          <w:szCs w:val="22"/>
        </w:rPr>
        <w:t>fund</w:t>
      </w:r>
      <w:r w:rsidR="005C26F9">
        <w:rPr>
          <w:rFonts w:ascii="Arial" w:hAnsi="Arial" w:cs="Arial"/>
          <w:color w:val="auto"/>
          <w:sz w:val="22"/>
          <w:szCs w:val="22"/>
        </w:rPr>
        <w:t>, $21.19 for card stock (members’ business cards) and potential plaques for past SMCC presidents.</w:t>
      </w:r>
    </w:p>
    <w:p w:rsidR="003535C0" w:rsidRDefault="00575483" w:rsidP="0027237D">
      <w:pPr>
        <w:pStyle w:val="Body1"/>
        <w:numPr>
          <w:ilvl w:val="0"/>
          <w:numId w:val="10"/>
        </w:numPr>
        <w:rPr>
          <w:rFonts w:ascii="Arial" w:hAnsi="Arial" w:cs="Arial"/>
          <w:color w:val="auto"/>
          <w:sz w:val="22"/>
          <w:szCs w:val="22"/>
        </w:rPr>
      </w:pPr>
      <w:r>
        <w:rPr>
          <w:rFonts w:ascii="Arial" w:hAnsi="Arial" w:cs="Arial"/>
          <w:color w:val="auto"/>
          <w:sz w:val="22"/>
          <w:szCs w:val="22"/>
        </w:rPr>
        <w:t>The mail was not available at the meeting, but will be reported at the next meeting</w:t>
      </w:r>
    </w:p>
    <w:p w:rsidR="003535C0" w:rsidRDefault="003535C0" w:rsidP="003535C0">
      <w:pPr>
        <w:pStyle w:val="Body1"/>
        <w:rPr>
          <w:rFonts w:ascii="Arial" w:hAnsi="Arial" w:cs="Arial"/>
          <w:color w:val="auto"/>
          <w:sz w:val="22"/>
          <w:szCs w:val="22"/>
        </w:rPr>
      </w:pP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2047F0" w:rsidRPr="00845750" w:rsidRDefault="002047F0" w:rsidP="002047F0">
      <w:pPr>
        <w:pStyle w:val="Body1"/>
        <w:numPr>
          <w:ilvl w:val="0"/>
          <w:numId w:val="10"/>
        </w:numPr>
        <w:rPr>
          <w:rFonts w:ascii="Arial" w:hAnsi="Arial" w:cs="Arial"/>
          <w:b/>
          <w:sz w:val="22"/>
          <w:szCs w:val="22"/>
          <w:u w:val="single"/>
        </w:rPr>
      </w:pPr>
      <w:r w:rsidRPr="00845750">
        <w:rPr>
          <w:rFonts w:ascii="Arial" w:hAnsi="Arial" w:cs="Arial"/>
          <w:sz w:val="22"/>
          <w:szCs w:val="22"/>
        </w:rPr>
        <w:t>Ben M. reported</w:t>
      </w:r>
      <w:r w:rsidR="00BD0482">
        <w:rPr>
          <w:rFonts w:ascii="Arial" w:hAnsi="Arial" w:cs="Arial"/>
          <w:sz w:val="22"/>
          <w:szCs w:val="22"/>
        </w:rPr>
        <w:t xml:space="preserve"> </w:t>
      </w:r>
      <w:r w:rsidR="000A386B">
        <w:rPr>
          <w:rFonts w:ascii="Arial" w:hAnsi="Arial" w:cs="Arial"/>
          <w:sz w:val="22"/>
          <w:szCs w:val="22"/>
        </w:rPr>
        <w:t>that SMCC has 31</w:t>
      </w:r>
      <w:r w:rsidRPr="00845750">
        <w:rPr>
          <w:rFonts w:ascii="Arial" w:hAnsi="Arial" w:cs="Arial"/>
          <w:sz w:val="22"/>
          <w:szCs w:val="22"/>
        </w:rPr>
        <w:t xml:space="preserve"> </w:t>
      </w:r>
      <w:r w:rsidR="00BD0482">
        <w:rPr>
          <w:rFonts w:ascii="Arial" w:hAnsi="Arial" w:cs="Arial"/>
          <w:sz w:val="22"/>
          <w:szCs w:val="22"/>
        </w:rPr>
        <w:t xml:space="preserve">current </w:t>
      </w:r>
      <w:r w:rsidRPr="00845750">
        <w:rPr>
          <w:rFonts w:ascii="Arial" w:hAnsi="Arial" w:cs="Arial"/>
          <w:sz w:val="22"/>
          <w:szCs w:val="22"/>
        </w:rPr>
        <w:t>members</w:t>
      </w:r>
      <w:r w:rsidR="00BD0482">
        <w:rPr>
          <w:rFonts w:ascii="Arial" w:hAnsi="Arial" w:cs="Arial"/>
          <w:sz w:val="22"/>
          <w:szCs w:val="22"/>
        </w:rPr>
        <w:t>.</w:t>
      </w:r>
      <w:r w:rsidR="000A386B">
        <w:rPr>
          <w:rFonts w:ascii="Arial" w:hAnsi="Arial" w:cs="Arial"/>
          <w:sz w:val="22"/>
          <w:szCs w:val="22"/>
        </w:rPr>
        <w:t xml:space="preserve">  There have been a lot of inquires about the club largely due to our website.</w:t>
      </w:r>
    </w:p>
    <w:p w:rsidR="00845750" w:rsidRDefault="00845750" w:rsidP="00845750">
      <w:pPr>
        <w:pStyle w:val="Body1"/>
        <w:ind w:left="360"/>
        <w:rPr>
          <w:rFonts w:ascii="Arial" w:hAnsi="Arial" w:cs="Arial"/>
          <w:b/>
          <w:sz w:val="22"/>
          <w:szCs w:val="22"/>
          <w:u w:val="single"/>
        </w:rPr>
      </w:pPr>
    </w:p>
    <w:p w:rsidR="000A386B" w:rsidRDefault="00DA6428" w:rsidP="000A386B">
      <w:pPr>
        <w:pStyle w:val="Body1"/>
        <w:rPr>
          <w:rFonts w:ascii="Arial" w:hAnsi="Arial" w:cs="Arial"/>
          <w:b/>
          <w:sz w:val="22"/>
          <w:szCs w:val="22"/>
          <w:u w:val="single"/>
        </w:rPr>
      </w:pPr>
      <w:r>
        <w:rPr>
          <w:rFonts w:ascii="Arial" w:hAnsi="Arial" w:cs="Arial"/>
          <w:b/>
          <w:sz w:val="22"/>
          <w:szCs w:val="22"/>
          <w:u w:val="single"/>
        </w:rPr>
        <w:t xml:space="preserve">OUTREACH LETTER </w:t>
      </w:r>
      <w:r w:rsidR="000A386B">
        <w:rPr>
          <w:rFonts w:ascii="Arial" w:hAnsi="Arial" w:cs="Arial"/>
          <w:b/>
          <w:sz w:val="22"/>
          <w:szCs w:val="22"/>
          <w:u w:val="single"/>
        </w:rPr>
        <w:t>(</w:t>
      </w:r>
      <w:r>
        <w:rPr>
          <w:rFonts w:ascii="Arial" w:hAnsi="Arial" w:cs="Arial"/>
          <w:b/>
          <w:sz w:val="22"/>
          <w:szCs w:val="22"/>
          <w:u w:val="single"/>
        </w:rPr>
        <w:t>Tom S.</w:t>
      </w:r>
      <w:r w:rsidR="000A386B">
        <w:rPr>
          <w:rFonts w:ascii="Arial" w:hAnsi="Arial" w:cs="Arial"/>
          <w:b/>
          <w:sz w:val="22"/>
          <w:szCs w:val="22"/>
          <w:u w:val="single"/>
        </w:rPr>
        <w:t>)</w:t>
      </w:r>
    </w:p>
    <w:p w:rsidR="000A386B" w:rsidRDefault="000A386B" w:rsidP="000A386B">
      <w:pPr>
        <w:pStyle w:val="Body1"/>
        <w:numPr>
          <w:ilvl w:val="3"/>
          <w:numId w:val="11"/>
        </w:numPr>
        <w:rPr>
          <w:rFonts w:ascii="Arial" w:hAnsi="Arial" w:cs="Arial"/>
          <w:sz w:val="22"/>
          <w:szCs w:val="22"/>
        </w:rPr>
      </w:pPr>
      <w:r>
        <w:rPr>
          <w:rFonts w:ascii="Arial" w:hAnsi="Arial" w:cs="Arial"/>
          <w:sz w:val="22"/>
          <w:szCs w:val="22"/>
        </w:rPr>
        <w:t xml:space="preserve">Tom S. </w:t>
      </w:r>
      <w:r w:rsidR="00DA6428">
        <w:rPr>
          <w:rFonts w:ascii="Arial" w:hAnsi="Arial" w:cs="Arial"/>
          <w:sz w:val="22"/>
          <w:szCs w:val="22"/>
        </w:rPr>
        <w:t xml:space="preserve">has completed an outreach letter </w:t>
      </w:r>
      <w:r>
        <w:rPr>
          <w:rFonts w:ascii="Arial" w:hAnsi="Arial" w:cs="Arial"/>
          <w:sz w:val="22"/>
          <w:szCs w:val="22"/>
        </w:rPr>
        <w:t xml:space="preserve">to </w:t>
      </w:r>
      <w:r w:rsidR="00DA6428">
        <w:rPr>
          <w:rFonts w:ascii="Arial" w:hAnsi="Arial" w:cs="Arial"/>
          <w:sz w:val="22"/>
          <w:szCs w:val="22"/>
        </w:rPr>
        <w:t xml:space="preserve">send out to past members, inviting them back to the club.  </w:t>
      </w:r>
    </w:p>
    <w:p w:rsidR="001225C5" w:rsidRDefault="001225C5" w:rsidP="000A386B">
      <w:pPr>
        <w:pStyle w:val="Body1"/>
        <w:numPr>
          <w:ilvl w:val="3"/>
          <w:numId w:val="11"/>
        </w:numPr>
        <w:rPr>
          <w:rFonts w:ascii="Arial" w:hAnsi="Arial" w:cs="Arial"/>
          <w:sz w:val="22"/>
          <w:szCs w:val="22"/>
        </w:rPr>
      </w:pPr>
      <w:r>
        <w:rPr>
          <w:rFonts w:ascii="Arial" w:hAnsi="Arial" w:cs="Arial"/>
          <w:sz w:val="22"/>
          <w:szCs w:val="22"/>
        </w:rPr>
        <w:t>Tom S. has invited past founding members and board members verbally.</w:t>
      </w:r>
    </w:p>
    <w:p w:rsidR="000A386B" w:rsidRPr="002022F0" w:rsidRDefault="000A386B" w:rsidP="000A386B">
      <w:pPr>
        <w:pStyle w:val="Body1"/>
        <w:numPr>
          <w:ilvl w:val="4"/>
          <w:numId w:val="11"/>
        </w:numPr>
        <w:rPr>
          <w:rFonts w:ascii="Arial" w:hAnsi="Arial" w:cs="Arial"/>
          <w:sz w:val="22"/>
          <w:szCs w:val="22"/>
        </w:rPr>
      </w:pPr>
      <w:r w:rsidRPr="009A77CA">
        <w:rPr>
          <w:rFonts w:ascii="Arial" w:hAnsi="Arial" w:cs="Arial"/>
          <w:b/>
          <w:color w:val="0070C0"/>
          <w:sz w:val="22"/>
          <w:szCs w:val="22"/>
        </w:rPr>
        <w:t xml:space="preserve">Action(s):  </w:t>
      </w:r>
    </w:p>
    <w:p w:rsidR="000A386B" w:rsidRPr="002022F0" w:rsidRDefault="000A386B" w:rsidP="000A386B">
      <w:pPr>
        <w:pStyle w:val="Body1"/>
        <w:numPr>
          <w:ilvl w:val="5"/>
          <w:numId w:val="11"/>
        </w:numPr>
        <w:rPr>
          <w:rFonts w:ascii="Arial" w:hAnsi="Arial" w:cs="Arial"/>
          <w:sz w:val="22"/>
          <w:szCs w:val="22"/>
        </w:rPr>
      </w:pPr>
      <w:r w:rsidRPr="009A77CA">
        <w:rPr>
          <w:rFonts w:ascii="Arial" w:hAnsi="Arial" w:cs="Arial"/>
          <w:b/>
          <w:color w:val="0070C0"/>
          <w:sz w:val="22"/>
          <w:szCs w:val="22"/>
        </w:rPr>
        <w:t xml:space="preserve">Tom S. </w:t>
      </w:r>
      <w:r w:rsidR="00DA6428">
        <w:rPr>
          <w:rFonts w:ascii="Arial" w:hAnsi="Arial" w:cs="Arial"/>
          <w:b/>
          <w:color w:val="0070C0"/>
          <w:sz w:val="22"/>
          <w:szCs w:val="22"/>
        </w:rPr>
        <w:t>request</w:t>
      </w:r>
      <w:r w:rsidR="00827AAA">
        <w:rPr>
          <w:rFonts w:ascii="Arial" w:hAnsi="Arial" w:cs="Arial"/>
          <w:b/>
          <w:color w:val="0070C0"/>
          <w:sz w:val="22"/>
          <w:szCs w:val="22"/>
        </w:rPr>
        <w:t>s</w:t>
      </w:r>
      <w:r w:rsidR="00DA6428">
        <w:rPr>
          <w:rFonts w:ascii="Arial" w:hAnsi="Arial" w:cs="Arial"/>
          <w:b/>
          <w:color w:val="0070C0"/>
          <w:sz w:val="22"/>
          <w:szCs w:val="22"/>
        </w:rPr>
        <w:t xml:space="preserve"> the SMCC board </w:t>
      </w:r>
      <w:r w:rsidR="00827AAA">
        <w:rPr>
          <w:rFonts w:ascii="Arial" w:hAnsi="Arial" w:cs="Arial"/>
          <w:b/>
          <w:color w:val="0070C0"/>
          <w:sz w:val="22"/>
          <w:szCs w:val="22"/>
        </w:rPr>
        <w:t xml:space="preserve">to </w:t>
      </w:r>
      <w:r w:rsidR="00DA6428">
        <w:rPr>
          <w:rFonts w:ascii="Arial" w:hAnsi="Arial" w:cs="Arial"/>
          <w:b/>
          <w:color w:val="0070C0"/>
          <w:sz w:val="22"/>
          <w:szCs w:val="22"/>
        </w:rPr>
        <w:t>review the letter</w:t>
      </w:r>
      <w:r w:rsidR="00827AAA">
        <w:rPr>
          <w:rFonts w:ascii="Arial" w:hAnsi="Arial" w:cs="Arial"/>
          <w:b/>
          <w:color w:val="0070C0"/>
          <w:sz w:val="22"/>
          <w:szCs w:val="22"/>
        </w:rPr>
        <w:t>,</w:t>
      </w:r>
      <w:r w:rsidR="00DA6428">
        <w:rPr>
          <w:rFonts w:ascii="Arial" w:hAnsi="Arial" w:cs="Arial"/>
          <w:b/>
          <w:color w:val="0070C0"/>
          <w:sz w:val="22"/>
          <w:szCs w:val="22"/>
        </w:rPr>
        <w:t xml:space="preserve"> prior to recruiting the past members</w:t>
      </w:r>
      <w:r w:rsidR="00827AAA">
        <w:rPr>
          <w:rFonts w:ascii="Arial" w:hAnsi="Arial" w:cs="Arial"/>
          <w:b/>
          <w:color w:val="0070C0"/>
          <w:sz w:val="22"/>
          <w:szCs w:val="22"/>
        </w:rPr>
        <w:t>, and stay after the meeting for further discussion.</w:t>
      </w:r>
    </w:p>
    <w:p w:rsidR="000A386B" w:rsidRPr="00845750" w:rsidRDefault="000A386B" w:rsidP="00845750">
      <w:pPr>
        <w:pStyle w:val="Body1"/>
        <w:ind w:left="360"/>
        <w:rPr>
          <w:rFonts w:ascii="Arial" w:hAnsi="Arial" w:cs="Arial"/>
          <w:b/>
          <w:sz w:val="22"/>
          <w:szCs w:val="22"/>
          <w:u w:val="single"/>
        </w:rPr>
      </w:pPr>
    </w:p>
    <w:p w:rsidR="0027237D" w:rsidRDefault="008F0656" w:rsidP="0027237D">
      <w:pPr>
        <w:pStyle w:val="Body1"/>
        <w:rPr>
          <w:rFonts w:ascii="Arial" w:hAnsi="Arial" w:cs="Arial"/>
          <w:b/>
          <w:sz w:val="22"/>
          <w:szCs w:val="22"/>
          <w:u w:val="single"/>
        </w:rPr>
      </w:pPr>
      <w:r>
        <w:rPr>
          <w:rFonts w:ascii="Arial" w:hAnsi="Arial" w:cs="Arial"/>
          <w:b/>
          <w:sz w:val="22"/>
          <w:szCs w:val="22"/>
          <w:u w:val="single"/>
        </w:rPr>
        <w:t xml:space="preserve">MERCHANDISE CHAIR </w:t>
      </w:r>
      <w:r w:rsidR="00BD0482">
        <w:rPr>
          <w:rFonts w:ascii="Arial" w:hAnsi="Arial" w:cs="Arial"/>
          <w:b/>
          <w:sz w:val="22"/>
          <w:szCs w:val="22"/>
          <w:u w:val="single"/>
        </w:rPr>
        <w:t>REPORT (Jim Jacobs)</w:t>
      </w:r>
    </w:p>
    <w:p w:rsidR="000C0EC4" w:rsidRDefault="00BD0482" w:rsidP="00BD0482">
      <w:pPr>
        <w:pStyle w:val="Body1"/>
        <w:numPr>
          <w:ilvl w:val="0"/>
          <w:numId w:val="10"/>
        </w:numPr>
        <w:rPr>
          <w:rFonts w:ascii="Arial" w:hAnsi="Arial" w:cs="Arial"/>
          <w:sz w:val="22"/>
          <w:szCs w:val="22"/>
        </w:rPr>
      </w:pPr>
      <w:r>
        <w:rPr>
          <w:rFonts w:ascii="Arial" w:hAnsi="Arial" w:cs="Arial"/>
          <w:sz w:val="22"/>
          <w:szCs w:val="22"/>
        </w:rPr>
        <w:t xml:space="preserve">The merchandise chair was </w:t>
      </w:r>
      <w:r w:rsidR="006C0193">
        <w:rPr>
          <w:rFonts w:ascii="Arial" w:hAnsi="Arial" w:cs="Arial"/>
          <w:sz w:val="22"/>
          <w:szCs w:val="22"/>
        </w:rPr>
        <w:t>unable to attend the meeting; an update on the merchandise</w:t>
      </w:r>
      <w:r>
        <w:rPr>
          <w:rFonts w:ascii="Arial" w:hAnsi="Arial" w:cs="Arial"/>
          <w:sz w:val="22"/>
          <w:szCs w:val="22"/>
        </w:rPr>
        <w:t xml:space="preserve"> is expected at the next meeting. </w:t>
      </w:r>
    </w:p>
    <w:p w:rsidR="00F35B02" w:rsidRPr="00E4270E" w:rsidRDefault="00F35B02" w:rsidP="00F35B02">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Action(s):</w:t>
      </w:r>
    </w:p>
    <w:p w:rsidR="00F35B02" w:rsidRDefault="00F35B02" w:rsidP="00F35B02">
      <w:pPr>
        <w:pStyle w:val="Body1"/>
        <w:numPr>
          <w:ilvl w:val="1"/>
          <w:numId w:val="10"/>
        </w:numPr>
        <w:rPr>
          <w:rFonts w:ascii="Arial" w:hAnsi="Arial" w:cs="Arial"/>
          <w:b/>
          <w:color w:val="0070C0"/>
          <w:sz w:val="22"/>
          <w:szCs w:val="22"/>
        </w:rPr>
      </w:pPr>
      <w:r>
        <w:rPr>
          <w:rFonts w:ascii="Arial" w:hAnsi="Arial" w:cs="Arial"/>
          <w:b/>
          <w:color w:val="0070C0"/>
          <w:sz w:val="22"/>
          <w:szCs w:val="22"/>
        </w:rPr>
        <w:t>Jim J. would need to provide an updated report by the next meeting.</w:t>
      </w:r>
    </w:p>
    <w:p w:rsidR="00F35B02" w:rsidRDefault="00F35B02" w:rsidP="00F35B02">
      <w:pPr>
        <w:pStyle w:val="Body1"/>
        <w:ind w:left="360"/>
        <w:rPr>
          <w:rFonts w:ascii="Arial" w:hAnsi="Arial" w:cs="Arial"/>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w:t>
      </w:r>
      <w:r w:rsidR="004639C4">
        <w:rPr>
          <w:rFonts w:ascii="Arial" w:hAnsi="Arial" w:cs="Arial"/>
          <w:b/>
          <w:sz w:val="22"/>
          <w:szCs w:val="22"/>
          <w:u w:val="single"/>
        </w:rPr>
        <w:t xml:space="preserve">(Mike </w:t>
      </w:r>
      <w:proofErr w:type="spellStart"/>
      <w:r w:rsidR="004639C4">
        <w:rPr>
          <w:rFonts w:ascii="Arial" w:hAnsi="Arial" w:cs="Arial"/>
          <w:b/>
          <w:sz w:val="22"/>
          <w:szCs w:val="22"/>
          <w:u w:val="single"/>
        </w:rPr>
        <w:t>Doncevic</w:t>
      </w:r>
      <w:proofErr w:type="spellEnd"/>
      <w:r w:rsidR="004639C4">
        <w:rPr>
          <w:rFonts w:ascii="Arial" w:hAnsi="Arial" w:cs="Arial"/>
          <w:b/>
          <w:sz w:val="22"/>
          <w:szCs w:val="22"/>
          <w:u w:val="single"/>
        </w:rPr>
        <w:t>)</w:t>
      </w:r>
    </w:p>
    <w:p w:rsidR="00B51557" w:rsidRDefault="004639C4" w:rsidP="00017122">
      <w:pPr>
        <w:pStyle w:val="Body1"/>
        <w:numPr>
          <w:ilvl w:val="0"/>
          <w:numId w:val="35"/>
        </w:numPr>
        <w:rPr>
          <w:rFonts w:ascii="Arial" w:hAnsi="Arial" w:cs="Arial"/>
          <w:sz w:val="22"/>
          <w:szCs w:val="22"/>
        </w:rPr>
      </w:pPr>
      <w:r>
        <w:rPr>
          <w:rFonts w:ascii="Arial" w:hAnsi="Arial" w:cs="Arial"/>
          <w:sz w:val="22"/>
          <w:szCs w:val="22"/>
        </w:rPr>
        <w:t xml:space="preserve">Mike D. </w:t>
      </w:r>
      <w:r w:rsidR="00B51557">
        <w:rPr>
          <w:rFonts w:ascii="Arial" w:hAnsi="Arial" w:cs="Arial"/>
          <w:sz w:val="22"/>
          <w:szCs w:val="22"/>
        </w:rPr>
        <w:t xml:space="preserve">was unable to attend the meeting, but Tom S. </w:t>
      </w:r>
      <w:r>
        <w:rPr>
          <w:rFonts w:ascii="Arial" w:hAnsi="Arial" w:cs="Arial"/>
          <w:sz w:val="22"/>
          <w:szCs w:val="22"/>
        </w:rPr>
        <w:t xml:space="preserve">reminded us of </w:t>
      </w:r>
      <w:r w:rsidR="00B51557">
        <w:rPr>
          <w:rFonts w:ascii="Arial" w:hAnsi="Arial" w:cs="Arial"/>
          <w:sz w:val="22"/>
          <w:szCs w:val="22"/>
        </w:rPr>
        <w:t xml:space="preserve">two major upcoming events: </w:t>
      </w:r>
    </w:p>
    <w:p w:rsidR="00A9703C" w:rsidRDefault="00A9703C" w:rsidP="00A9703C">
      <w:pPr>
        <w:pStyle w:val="Body1"/>
        <w:numPr>
          <w:ilvl w:val="1"/>
          <w:numId w:val="35"/>
        </w:numPr>
        <w:rPr>
          <w:rFonts w:ascii="Arial" w:hAnsi="Arial" w:cs="Arial"/>
          <w:sz w:val="22"/>
          <w:szCs w:val="22"/>
        </w:rPr>
      </w:pPr>
      <w:r>
        <w:rPr>
          <w:rFonts w:ascii="Arial" w:hAnsi="Arial" w:cs="Arial"/>
          <w:sz w:val="22"/>
          <w:szCs w:val="22"/>
        </w:rPr>
        <w:t>April 6, 2014 (Sunday) - Southern Knights Rod &amp; Custom Car Club’s 27</w:t>
      </w:r>
      <w:r w:rsidRPr="00A9703C">
        <w:rPr>
          <w:rFonts w:ascii="Arial" w:hAnsi="Arial" w:cs="Arial"/>
          <w:sz w:val="22"/>
          <w:szCs w:val="22"/>
          <w:vertAlign w:val="superscript"/>
        </w:rPr>
        <w:t>th</w:t>
      </w:r>
      <w:r>
        <w:rPr>
          <w:rFonts w:ascii="Arial" w:hAnsi="Arial" w:cs="Arial"/>
          <w:sz w:val="22"/>
          <w:szCs w:val="22"/>
        </w:rPr>
        <w:t xml:space="preserve"> Annual Coming Out Car Show, Charlotte Hall, MD.   This event is well-attended.</w:t>
      </w:r>
    </w:p>
    <w:p w:rsidR="00A9703C" w:rsidRPr="00271FC5" w:rsidRDefault="00A9703C" w:rsidP="00A9703C">
      <w:pPr>
        <w:pStyle w:val="Body1"/>
        <w:numPr>
          <w:ilvl w:val="1"/>
          <w:numId w:val="35"/>
        </w:numPr>
        <w:rPr>
          <w:rFonts w:ascii="Arial" w:hAnsi="Arial" w:cs="Arial"/>
          <w:color w:val="auto"/>
          <w:sz w:val="22"/>
          <w:szCs w:val="22"/>
        </w:rPr>
      </w:pPr>
      <w:r>
        <w:rPr>
          <w:rFonts w:ascii="Arial" w:hAnsi="Arial" w:cs="Arial"/>
          <w:sz w:val="22"/>
          <w:szCs w:val="22"/>
        </w:rPr>
        <w:lastRenderedPageBreak/>
        <w:t>April 27, 2014 (Sunday) – St. Mary’s Rod &amp; Classic Car Club’s 29</w:t>
      </w:r>
      <w:r w:rsidRPr="00A9703C">
        <w:rPr>
          <w:rFonts w:ascii="Arial" w:hAnsi="Arial" w:cs="Arial"/>
          <w:sz w:val="22"/>
          <w:szCs w:val="22"/>
          <w:vertAlign w:val="superscript"/>
        </w:rPr>
        <w:t>th</w:t>
      </w:r>
      <w:r>
        <w:rPr>
          <w:rFonts w:ascii="Arial" w:hAnsi="Arial" w:cs="Arial"/>
          <w:sz w:val="22"/>
          <w:szCs w:val="22"/>
        </w:rPr>
        <w:t xml:space="preserve"> Annual Spring Fling Car Show (Leonardtown, MD)</w:t>
      </w:r>
      <w:r w:rsidR="00DD1DF9">
        <w:rPr>
          <w:rFonts w:ascii="Arial" w:hAnsi="Arial" w:cs="Arial"/>
          <w:sz w:val="22"/>
          <w:szCs w:val="22"/>
        </w:rPr>
        <w:t>.  Ben M. reminded the club that there is an unwritten rule for members to support local events.</w:t>
      </w:r>
    </w:p>
    <w:p w:rsidR="00A045FA" w:rsidRPr="00271FC5" w:rsidRDefault="00271FC5" w:rsidP="00A9703C">
      <w:pPr>
        <w:pStyle w:val="Body1"/>
        <w:numPr>
          <w:ilvl w:val="1"/>
          <w:numId w:val="35"/>
        </w:numPr>
        <w:rPr>
          <w:rFonts w:ascii="Arial" w:hAnsi="Arial" w:cs="Arial"/>
          <w:color w:val="auto"/>
          <w:sz w:val="22"/>
          <w:szCs w:val="22"/>
        </w:rPr>
      </w:pPr>
      <w:r>
        <w:rPr>
          <w:rFonts w:ascii="Arial" w:hAnsi="Arial" w:cs="Arial"/>
          <w:sz w:val="22"/>
          <w:szCs w:val="22"/>
        </w:rPr>
        <w:t xml:space="preserve">Also, there are the </w:t>
      </w:r>
      <w:r w:rsidR="00A045FA" w:rsidRPr="00271FC5">
        <w:rPr>
          <w:rFonts w:ascii="Arial" w:hAnsi="Arial" w:cs="Arial"/>
          <w:sz w:val="22"/>
          <w:szCs w:val="22"/>
        </w:rPr>
        <w:t xml:space="preserve">Wednesday </w:t>
      </w:r>
      <w:proofErr w:type="spellStart"/>
      <w:r w:rsidR="00A045FA" w:rsidRPr="00271FC5">
        <w:rPr>
          <w:rFonts w:ascii="Arial" w:hAnsi="Arial" w:cs="Arial"/>
          <w:sz w:val="22"/>
          <w:szCs w:val="22"/>
        </w:rPr>
        <w:t>Crui</w:t>
      </w:r>
      <w:r>
        <w:rPr>
          <w:rFonts w:ascii="Arial" w:hAnsi="Arial" w:cs="Arial"/>
          <w:sz w:val="22"/>
          <w:szCs w:val="22"/>
        </w:rPr>
        <w:t>ze</w:t>
      </w:r>
      <w:proofErr w:type="spellEnd"/>
      <w:r>
        <w:rPr>
          <w:rFonts w:ascii="Arial" w:hAnsi="Arial" w:cs="Arial"/>
          <w:sz w:val="22"/>
          <w:szCs w:val="22"/>
        </w:rPr>
        <w:t>-ins and a car show at the Mt. Zion Methodist Church of Laurel Grove on Saturday, September 6, 2014.</w:t>
      </w:r>
    </w:p>
    <w:p w:rsidR="00782320" w:rsidRDefault="00524B44" w:rsidP="00017122">
      <w:pPr>
        <w:pStyle w:val="Body1"/>
        <w:numPr>
          <w:ilvl w:val="0"/>
          <w:numId w:val="35"/>
        </w:numPr>
        <w:rPr>
          <w:rFonts w:ascii="Arial" w:hAnsi="Arial" w:cs="Arial"/>
          <w:sz w:val="22"/>
          <w:szCs w:val="22"/>
        </w:rPr>
      </w:pPr>
      <w:r>
        <w:rPr>
          <w:rFonts w:ascii="Arial" w:hAnsi="Arial" w:cs="Arial"/>
          <w:sz w:val="22"/>
          <w:szCs w:val="22"/>
        </w:rPr>
        <w:t>See our</w:t>
      </w:r>
      <w:r w:rsidR="006C0193">
        <w:rPr>
          <w:rFonts w:ascii="Arial" w:hAnsi="Arial" w:cs="Arial"/>
          <w:sz w:val="22"/>
          <w:szCs w:val="22"/>
        </w:rPr>
        <w:t xml:space="preserve"> club website</w:t>
      </w:r>
      <w:r w:rsidR="00B51557">
        <w:rPr>
          <w:rFonts w:ascii="Arial" w:hAnsi="Arial" w:cs="Arial"/>
          <w:sz w:val="22"/>
          <w:szCs w:val="22"/>
        </w:rPr>
        <w:t xml:space="preserve"> at </w:t>
      </w:r>
      <w:hyperlink r:id="rId10" w:history="1">
        <w:r w:rsidR="006C0193" w:rsidRPr="002009AF">
          <w:rPr>
            <w:rStyle w:val="Hyperlink"/>
            <w:rFonts w:ascii="Arial" w:hAnsi="Arial" w:cs="Arial"/>
            <w:sz w:val="22"/>
            <w:szCs w:val="22"/>
          </w:rPr>
          <w:t>http://www.southernmarylandcorvetteclub.org/activities.html</w:t>
        </w:r>
      </w:hyperlink>
      <w:r w:rsidR="00B51557">
        <w:rPr>
          <w:rFonts w:ascii="Arial" w:hAnsi="Arial" w:cs="Arial"/>
          <w:sz w:val="22"/>
          <w:szCs w:val="22"/>
        </w:rPr>
        <w:t xml:space="preserve"> for further information</w:t>
      </w:r>
      <w:r w:rsidR="00132DE2">
        <w:rPr>
          <w:rFonts w:ascii="Arial" w:hAnsi="Arial" w:cs="Arial"/>
          <w:sz w:val="22"/>
          <w:szCs w:val="22"/>
        </w:rPr>
        <w:t xml:space="preserve"> provided by Mike D</w:t>
      </w:r>
      <w:r w:rsidR="00B51557">
        <w:rPr>
          <w:rFonts w:ascii="Arial" w:hAnsi="Arial" w:cs="Arial"/>
          <w:sz w:val="22"/>
          <w:szCs w:val="22"/>
        </w:rPr>
        <w:t>.</w:t>
      </w:r>
    </w:p>
    <w:p w:rsidR="00F35B02" w:rsidRDefault="00F35B02">
      <w:pPr>
        <w:pStyle w:val="Body1"/>
        <w:rPr>
          <w:rFonts w:ascii="Arial" w:hAnsi="Arial" w:cs="Arial"/>
          <w:b/>
          <w:sz w:val="22"/>
          <w:szCs w:val="22"/>
          <w:u w:val="single"/>
        </w:rPr>
      </w:pPr>
    </w:p>
    <w:p w:rsidR="0027237D" w:rsidRPr="00845750" w:rsidRDefault="0027237D">
      <w:pPr>
        <w:pStyle w:val="Body1"/>
        <w:rPr>
          <w:rFonts w:ascii="Arial" w:hAnsi="Arial" w:cs="Arial"/>
          <w:sz w:val="22"/>
          <w:szCs w:val="22"/>
        </w:rPr>
      </w:pPr>
      <w:r w:rsidRPr="00845750">
        <w:rPr>
          <w:rFonts w:ascii="Arial" w:hAnsi="Arial" w:cs="Arial"/>
          <w:b/>
          <w:sz w:val="22"/>
          <w:szCs w:val="22"/>
          <w:u w:val="single"/>
        </w:rPr>
        <w:t xml:space="preserve">WEBSITE </w:t>
      </w:r>
      <w:r w:rsidR="00E04C5E" w:rsidRPr="00845750">
        <w:rPr>
          <w:rFonts w:ascii="Arial" w:hAnsi="Arial" w:cs="Arial"/>
          <w:b/>
          <w:sz w:val="22"/>
          <w:szCs w:val="22"/>
          <w:u w:val="single"/>
        </w:rPr>
        <w:t xml:space="preserve">REPORT </w:t>
      </w:r>
      <w:r w:rsidR="006C0193">
        <w:rPr>
          <w:rFonts w:ascii="Arial" w:hAnsi="Arial" w:cs="Arial"/>
          <w:b/>
          <w:sz w:val="22"/>
          <w:szCs w:val="22"/>
          <w:u w:val="single"/>
        </w:rPr>
        <w:t>(Rick Davis)</w:t>
      </w:r>
    </w:p>
    <w:p w:rsidR="001517A7" w:rsidRPr="00F35B02" w:rsidRDefault="00271FC5" w:rsidP="001517A7">
      <w:pPr>
        <w:pStyle w:val="Body1"/>
        <w:numPr>
          <w:ilvl w:val="0"/>
          <w:numId w:val="10"/>
        </w:numPr>
        <w:rPr>
          <w:rFonts w:ascii="Arial" w:hAnsi="Arial" w:cs="Arial"/>
          <w:position w:val="-2"/>
          <w:sz w:val="22"/>
          <w:szCs w:val="22"/>
        </w:rPr>
      </w:pPr>
      <w:r>
        <w:rPr>
          <w:rFonts w:ascii="Arial" w:hAnsi="Arial" w:cs="Arial"/>
          <w:sz w:val="22"/>
          <w:szCs w:val="22"/>
        </w:rPr>
        <w:t xml:space="preserve">Rick D. reporting that there is nothing new in work – just maintaining the website for now.  </w:t>
      </w:r>
    </w:p>
    <w:p w:rsidR="006C0193" w:rsidRPr="00E4270E" w:rsidRDefault="006C0193" w:rsidP="006C0193">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Action(s):</w:t>
      </w:r>
    </w:p>
    <w:p w:rsidR="006C0193" w:rsidRDefault="00271FC5" w:rsidP="006C0193">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Members are to provide Rick D. with </w:t>
      </w:r>
      <w:r w:rsidRPr="00271FC5">
        <w:rPr>
          <w:rFonts w:ascii="Arial" w:hAnsi="Arial" w:cs="Arial"/>
          <w:b/>
          <w:color w:val="0070C0"/>
          <w:sz w:val="22"/>
          <w:szCs w:val="22"/>
        </w:rPr>
        <w:t xml:space="preserve">pictures of their cars to </w:t>
      </w:r>
      <w:r>
        <w:rPr>
          <w:rFonts w:ascii="Arial" w:hAnsi="Arial" w:cs="Arial"/>
          <w:b/>
          <w:color w:val="0070C0"/>
          <w:sz w:val="22"/>
          <w:szCs w:val="22"/>
        </w:rPr>
        <w:t xml:space="preserve">be posted on the </w:t>
      </w:r>
      <w:r w:rsidRPr="00271FC5">
        <w:rPr>
          <w:rFonts w:ascii="Arial" w:hAnsi="Arial" w:cs="Arial"/>
          <w:b/>
          <w:color w:val="0070C0"/>
          <w:sz w:val="22"/>
          <w:szCs w:val="22"/>
        </w:rPr>
        <w:t>website</w:t>
      </w:r>
      <w:r w:rsidR="006C0193">
        <w:rPr>
          <w:rFonts w:ascii="Arial" w:hAnsi="Arial" w:cs="Arial"/>
          <w:b/>
          <w:color w:val="0070C0"/>
          <w:sz w:val="22"/>
          <w:szCs w:val="22"/>
        </w:rPr>
        <w:t>.</w:t>
      </w:r>
    </w:p>
    <w:p w:rsidR="00BE350E" w:rsidRDefault="00BE350E" w:rsidP="00BE350E">
      <w:pPr>
        <w:pStyle w:val="Body1"/>
        <w:rPr>
          <w:rFonts w:ascii="Arial" w:hAnsi="Arial" w:cs="Arial"/>
          <w:b/>
          <w:color w:val="0070C0"/>
          <w:sz w:val="22"/>
          <w:szCs w:val="22"/>
        </w:rPr>
      </w:pPr>
    </w:p>
    <w:p w:rsidR="0027237D" w:rsidRPr="00B12B70" w:rsidRDefault="00BE350E" w:rsidP="00BE350E">
      <w:pPr>
        <w:pStyle w:val="Body1"/>
        <w:rPr>
          <w:rFonts w:ascii="Arial" w:hAnsi="Arial" w:cs="Arial"/>
          <w:b/>
          <w:color w:val="0070C0"/>
          <w:sz w:val="22"/>
          <w:szCs w:val="22"/>
          <w:u w:val="single"/>
        </w:rPr>
      </w:pPr>
      <w:r w:rsidRPr="00B12B70">
        <w:rPr>
          <w:rFonts w:ascii="Arial" w:hAnsi="Arial" w:cs="Arial"/>
          <w:b/>
          <w:color w:val="auto"/>
          <w:sz w:val="22"/>
          <w:szCs w:val="22"/>
          <w:u w:val="single"/>
        </w:rPr>
        <w:t>UNFINISHED BUSINESS</w:t>
      </w:r>
      <w:r w:rsidR="001517A7" w:rsidRPr="00B12B70">
        <w:rPr>
          <w:rFonts w:ascii="Arial" w:hAnsi="Arial" w:cs="Arial"/>
          <w:b/>
          <w:color w:val="0070C0"/>
          <w:sz w:val="22"/>
          <w:szCs w:val="22"/>
          <w:u w:val="single"/>
        </w:rPr>
        <w:t xml:space="preserve">  </w:t>
      </w:r>
    </w:p>
    <w:p w:rsidR="00FF7B52" w:rsidRDefault="00FF7B52" w:rsidP="0027237D">
      <w:pPr>
        <w:pStyle w:val="Body1"/>
        <w:rPr>
          <w:rFonts w:ascii="Arial" w:hAnsi="Arial" w:cs="Arial"/>
          <w:b/>
          <w:sz w:val="22"/>
          <w:szCs w:val="22"/>
          <w:u w:val="single"/>
        </w:rPr>
      </w:pPr>
    </w:p>
    <w:p w:rsidR="005731DD" w:rsidRPr="00B12B70" w:rsidRDefault="002E02CB" w:rsidP="00B12B70">
      <w:pPr>
        <w:pStyle w:val="Body1"/>
        <w:numPr>
          <w:ilvl w:val="0"/>
          <w:numId w:val="36"/>
        </w:numPr>
        <w:rPr>
          <w:rFonts w:ascii="Arial" w:hAnsi="Arial" w:cs="Arial"/>
          <w:sz w:val="22"/>
          <w:szCs w:val="22"/>
        </w:rPr>
      </w:pPr>
      <w:r w:rsidRPr="00B12B70">
        <w:rPr>
          <w:rFonts w:ascii="Arial" w:hAnsi="Arial" w:cs="Arial"/>
          <w:b/>
          <w:sz w:val="22"/>
          <w:szCs w:val="22"/>
        </w:rPr>
        <w:t>FUNDRAISERS</w:t>
      </w:r>
      <w:r w:rsidR="005731DD" w:rsidRPr="00B12B70">
        <w:rPr>
          <w:rFonts w:ascii="Arial" w:hAnsi="Arial" w:cs="Arial"/>
          <w:b/>
          <w:color w:val="0070C0"/>
          <w:sz w:val="22"/>
          <w:szCs w:val="22"/>
        </w:rPr>
        <w:t xml:space="preserve"> </w:t>
      </w:r>
    </w:p>
    <w:p w:rsidR="00C50570" w:rsidRDefault="002E02CB" w:rsidP="00B12B70">
      <w:pPr>
        <w:pStyle w:val="Body1"/>
        <w:numPr>
          <w:ilvl w:val="1"/>
          <w:numId w:val="15"/>
        </w:numPr>
        <w:rPr>
          <w:rFonts w:ascii="Arial" w:hAnsi="Arial" w:cs="Arial"/>
          <w:sz w:val="22"/>
          <w:szCs w:val="22"/>
        </w:rPr>
      </w:pPr>
      <w:r w:rsidRPr="002E02CB">
        <w:rPr>
          <w:rFonts w:ascii="Arial" w:hAnsi="Arial" w:cs="Arial"/>
          <w:sz w:val="22"/>
          <w:szCs w:val="22"/>
        </w:rPr>
        <w:t xml:space="preserve">Tom S. </w:t>
      </w:r>
      <w:r w:rsidR="00902690">
        <w:rPr>
          <w:rFonts w:ascii="Arial" w:hAnsi="Arial" w:cs="Arial"/>
          <w:sz w:val="22"/>
          <w:szCs w:val="22"/>
        </w:rPr>
        <w:t xml:space="preserve">asked for updates regarding the club’s </w:t>
      </w:r>
      <w:r w:rsidR="00C50570">
        <w:rPr>
          <w:rFonts w:ascii="Arial" w:hAnsi="Arial" w:cs="Arial"/>
          <w:sz w:val="22"/>
          <w:szCs w:val="22"/>
        </w:rPr>
        <w:t xml:space="preserve">fundraising </w:t>
      </w:r>
      <w:r w:rsidR="00902690">
        <w:rPr>
          <w:rFonts w:ascii="Arial" w:hAnsi="Arial" w:cs="Arial"/>
          <w:sz w:val="22"/>
          <w:szCs w:val="22"/>
        </w:rPr>
        <w:t xml:space="preserve">plans:  </w:t>
      </w:r>
    </w:p>
    <w:p w:rsidR="003777E6" w:rsidRDefault="00045201" w:rsidP="00045201">
      <w:pPr>
        <w:pStyle w:val="Body1"/>
        <w:numPr>
          <w:ilvl w:val="3"/>
          <w:numId w:val="15"/>
        </w:numPr>
        <w:rPr>
          <w:rFonts w:ascii="Arial" w:hAnsi="Arial" w:cs="Arial"/>
          <w:sz w:val="22"/>
          <w:szCs w:val="22"/>
        </w:rPr>
      </w:pPr>
      <w:r w:rsidRPr="00845750">
        <w:rPr>
          <w:rFonts w:ascii="Arial" w:hAnsi="Arial" w:cs="Arial"/>
          <w:sz w:val="22"/>
          <w:szCs w:val="22"/>
          <w:u w:val="single"/>
        </w:rPr>
        <w:t>Brown Bag Auction</w:t>
      </w:r>
      <w:r w:rsidRPr="00845750">
        <w:rPr>
          <w:rFonts w:ascii="Arial" w:hAnsi="Arial" w:cs="Arial"/>
          <w:sz w:val="22"/>
          <w:szCs w:val="22"/>
        </w:rPr>
        <w:t xml:space="preserve">: </w:t>
      </w:r>
      <w:r>
        <w:rPr>
          <w:rFonts w:ascii="Arial" w:hAnsi="Arial" w:cs="Arial"/>
          <w:sz w:val="22"/>
          <w:szCs w:val="22"/>
        </w:rPr>
        <w:t>Brenda R. reminded members about the brown bag rules</w:t>
      </w:r>
      <w:r w:rsidR="003777E6">
        <w:rPr>
          <w:rFonts w:ascii="Arial" w:hAnsi="Arial" w:cs="Arial"/>
          <w:sz w:val="22"/>
          <w:szCs w:val="22"/>
        </w:rPr>
        <w:t xml:space="preserve"> (a brown bag is placed near each item; participants place their tickets in the bag next to the item they want</w:t>
      </w:r>
      <w:r>
        <w:rPr>
          <w:rFonts w:ascii="Arial" w:hAnsi="Arial" w:cs="Arial"/>
          <w:sz w:val="22"/>
          <w:szCs w:val="22"/>
        </w:rPr>
        <w:t>.</w:t>
      </w:r>
      <w:r w:rsidR="003777E6">
        <w:rPr>
          <w:rFonts w:ascii="Arial" w:hAnsi="Arial" w:cs="Arial"/>
          <w:sz w:val="22"/>
          <w:szCs w:val="22"/>
        </w:rPr>
        <w:t xml:space="preserve">  The tickets get shuffled to determine the lucky winner of the item.</w:t>
      </w:r>
    </w:p>
    <w:p w:rsidR="00045201" w:rsidRDefault="003777E6" w:rsidP="003777E6">
      <w:pPr>
        <w:pStyle w:val="Body1"/>
        <w:numPr>
          <w:ilvl w:val="4"/>
          <w:numId w:val="15"/>
        </w:numPr>
        <w:rPr>
          <w:rFonts w:ascii="Arial" w:hAnsi="Arial" w:cs="Arial"/>
          <w:sz w:val="22"/>
          <w:szCs w:val="22"/>
        </w:rPr>
      </w:pPr>
      <w:r w:rsidRPr="002F6C69">
        <w:rPr>
          <w:rFonts w:ascii="Arial" w:hAnsi="Arial" w:cs="Arial"/>
          <w:sz w:val="22"/>
          <w:szCs w:val="22"/>
          <w:u w:val="single"/>
        </w:rPr>
        <w:t>Potential venues</w:t>
      </w:r>
      <w:r>
        <w:rPr>
          <w:rFonts w:ascii="Arial" w:hAnsi="Arial" w:cs="Arial"/>
          <w:sz w:val="22"/>
          <w:szCs w:val="22"/>
        </w:rPr>
        <w:t xml:space="preserve">:  </w:t>
      </w:r>
      <w:r w:rsidR="00045201">
        <w:rPr>
          <w:rFonts w:ascii="Arial" w:hAnsi="Arial" w:cs="Arial"/>
          <w:sz w:val="22"/>
          <w:szCs w:val="22"/>
        </w:rPr>
        <w:t>Brenda mentioned the Little Flower School and Father Andrew White., S. J. School as potential venues for the auction.</w:t>
      </w:r>
    </w:p>
    <w:p w:rsidR="00045201" w:rsidRDefault="00045201" w:rsidP="00045201">
      <w:pPr>
        <w:pStyle w:val="Body1"/>
        <w:ind w:left="1080"/>
        <w:rPr>
          <w:rFonts w:ascii="Arial" w:hAnsi="Arial" w:cs="Arial"/>
          <w:sz w:val="22"/>
          <w:szCs w:val="22"/>
        </w:rPr>
      </w:pPr>
    </w:p>
    <w:p w:rsidR="007C6A54" w:rsidRDefault="00A01C9B" w:rsidP="000049AE">
      <w:pPr>
        <w:pStyle w:val="Body1"/>
        <w:numPr>
          <w:ilvl w:val="2"/>
          <w:numId w:val="39"/>
        </w:numPr>
        <w:rPr>
          <w:rFonts w:ascii="Arial" w:hAnsi="Arial" w:cs="Arial"/>
          <w:sz w:val="22"/>
          <w:szCs w:val="22"/>
        </w:rPr>
      </w:pPr>
      <w:r w:rsidRPr="003777E6">
        <w:rPr>
          <w:rFonts w:ascii="Arial" w:hAnsi="Arial" w:cs="Arial"/>
          <w:sz w:val="22"/>
          <w:szCs w:val="22"/>
          <w:u w:val="single"/>
        </w:rPr>
        <w:t>Poker Run</w:t>
      </w:r>
      <w:r w:rsidRPr="003777E6">
        <w:rPr>
          <w:rFonts w:ascii="Arial" w:hAnsi="Arial" w:cs="Arial"/>
          <w:sz w:val="22"/>
          <w:szCs w:val="22"/>
        </w:rPr>
        <w:t xml:space="preserve">: </w:t>
      </w:r>
      <w:r w:rsidR="002E02CB" w:rsidRPr="003777E6">
        <w:rPr>
          <w:rFonts w:ascii="Arial" w:hAnsi="Arial" w:cs="Arial"/>
          <w:sz w:val="22"/>
          <w:szCs w:val="22"/>
        </w:rPr>
        <w:t xml:space="preserve">Ben M. </w:t>
      </w:r>
      <w:r w:rsidR="008A558E" w:rsidRPr="003777E6">
        <w:rPr>
          <w:rFonts w:ascii="Arial" w:hAnsi="Arial" w:cs="Arial"/>
          <w:sz w:val="22"/>
          <w:szCs w:val="22"/>
        </w:rPr>
        <w:t>asked for ideas about the poker</w:t>
      </w:r>
      <w:r w:rsidR="003777E6" w:rsidRPr="003777E6">
        <w:rPr>
          <w:rFonts w:ascii="Arial" w:hAnsi="Arial" w:cs="Arial"/>
          <w:sz w:val="22"/>
          <w:szCs w:val="22"/>
        </w:rPr>
        <w:t xml:space="preserve"> run</w:t>
      </w:r>
      <w:r w:rsidR="00076B6F">
        <w:rPr>
          <w:rFonts w:ascii="Arial" w:hAnsi="Arial" w:cs="Arial"/>
          <w:sz w:val="22"/>
          <w:szCs w:val="22"/>
        </w:rPr>
        <w:t xml:space="preserve"> stops/stations</w:t>
      </w:r>
      <w:r w:rsidR="007C6A54">
        <w:rPr>
          <w:rFonts w:ascii="Arial" w:hAnsi="Arial" w:cs="Arial"/>
          <w:sz w:val="22"/>
          <w:szCs w:val="22"/>
        </w:rPr>
        <w:t xml:space="preserve"> and explained the process.</w:t>
      </w:r>
    </w:p>
    <w:p w:rsidR="002F6C69" w:rsidRDefault="007C6A54" w:rsidP="007C6A54">
      <w:pPr>
        <w:pStyle w:val="Body1"/>
        <w:numPr>
          <w:ilvl w:val="4"/>
          <w:numId w:val="39"/>
        </w:numPr>
        <w:rPr>
          <w:rFonts w:ascii="Arial" w:hAnsi="Arial" w:cs="Arial"/>
          <w:sz w:val="22"/>
          <w:szCs w:val="22"/>
        </w:rPr>
      </w:pPr>
      <w:r w:rsidRPr="007C6A54">
        <w:rPr>
          <w:rFonts w:ascii="Arial" w:hAnsi="Arial" w:cs="Arial"/>
          <w:sz w:val="22"/>
          <w:szCs w:val="22"/>
        </w:rPr>
        <w:t>Process:</w:t>
      </w:r>
      <w:r w:rsidR="00B15159" w:rsidRPr="007C6A54">
        <w:rPr>
          <w:rFonts w:ascii="Arial" w:hAnsi="Arial" w:cs="Arial"/>
          <w:sz w:val="22"/>
          <w:szCs w:val="22"/>
        </w:rPr>
        <w:t xml:space="preserve"> </w:t>
      </w:r>
      <w:r w:rsidR="00B15159">
        <w:rPr>
          <w:rFonts w:ascii="Arial" w:hAnsi="Arial" w:cs="Arial"/>
          <w:sz w:val="22"/>
          <w:szCs w:val="22"/>
        </w:rPr>
        <w:t xml:space="preserve"> </w:t>
      </w:r>
      <w:r w:rsidR="003777E6" w:rsidRPr="003777E6">
        <w:rPr>
          <w:rFonts w:ascii="Arial" w:hAnsi="Arial" w:cs="Arial"/>
          <w:sz w:val="22"/>
          <w:szCs w:val="22"/>
        </w:rPr>
        <w:t>We would need five stations that start and end at Burt’s</w:t>
      </w:r>
      <w:r w:rsidR="00B15159">
        <w:rPr>
          <w:rFonts w:ascii="Arial" w:hAnsi="Arial" w:cs="Arial"/>
          <w:sz w:val="22"/>
          <w:szCs w:val="22"/>
        </w:rPr>
        <w:t>. At sign-in, each participant would receive a map of the poker run.  At each checkpoint, the participants would pick a card; whoever has the winning hand at the end is the winner.</w:t>
      </w:r>
      <w:r w:rsidR="00076B6F">
        <w:rPr>
          <w:rFonts w:ascii="Arial" w:hAnsi="Arial" w:cs="Arial"/>
          <w:sz w:val="22"/>
          <w:szCs w:val="22"/>
        </w:rPr>
        <w:t xml:space="preserve">  At the last stop, </w:t>
      </w:r>
      <w:r w:rsidR="000049AE">
        <w:rPr>
          <w:rFonts w:ascii="Arial" w:hAnsi="Arial" w:cs="Arial"/>
          <w:sz w:val="22"/>
          <w:szCs w:val="22"/>
        </w:rPr>
        <w:t>there would be a brown bag auction the winning prize</w:t>
      </w:r>
      <w:r w:rsidR="002F6C69">
        <w:rPr>
          <w:rFonts w:ascii="Arial" w:hAnsi="Arial" w:cs="Arial"/>
          <w:sz w:val="22"/>
          <w:szCs w:val="22"/>
        </w:rPr>
        <w:t>.</w:t>
      </w:r>
    </w:p>
    <w:p w:rsidR="002F6C69" w:rsidRPr="007C6A54" w:rsidRDefault="002F6C69" w:rsidP="002F6C69">
      <w:pPr>
        <w:pStyle w:val="Body1"/>
        <w:numPr>
          <w:ilvl w:val="5"/>
          <w:numId w:val="39"/>
        </w:numPr>
        <w:rPr>
          <w:rFonts w:ascii="Arial" w:hAnsi="Arial" w:cs="Arial"/>
          <w:sz w:val="22"/>
          <w:szCs w:val="22"/>
        </w:rPr>
      </w:pPr>
      <w:r w:rsidRPr="002F6C69">
        <w:rPr>
          <w:rFonts w:ascii="Arial" w:hAnsi="Arial" w:cs="Arial"/>
          <w:sz w:val="22"/>
          <w:szCs w:val="22"/>
          <w:u w:val="single"/>
        </w:rPr>
        <w:t>Another potential station</w:t>
      </w:r>
      <w:r>
        <w:rPr>
          <w:rFonts w:ascii="Arial" w:hAnsi="Arial" w:cs="Arial"/>
          <w:sz w:val="22"/>
          <w:szCs w:val="22"/>
        </w:rPr>
        <w:t xml:space="preserve">: </w:t>
      </w:r>
      <w:r w:rsidRPr="007C6A54">
        <w:rPr>
          <w:rFonts w:ascii="Arial" w:hAnsi="Arial" w:cs="Arial"/>
          <w:sz w:val="22"/>
          <w:szCs w:val="22"/>
        </w:rPr>
        <w:t xml:space="preserve">The contact with Toys for Tots has now retired and is willing to participate with a station.  He would like the club to decide on how big to make the event and need to narrow down the expected merchandise from vendors by the next club meeting.  </w:t>
      </w:r>
    </w:p>
    <w:p w:rsidR="007C6A54" w:rsidRPr="002F6C69" w:rsidRDefault="002F6C69" w:rsidP="002F6C69">
      <w:pPr>
        <w:pStyle w:val="Body1"/>
        <w:numPr>
          <w:ilvl w:val="5"/>
          <w:numId w:val="15"/>
        </w:numPr>
        <w:rPr>
          <w:rFonts w:ascii="Arial" w:hAnsi="Arial" w:cs="Arial"/>
          <w:sz w:val="22"/>
          <w:szCs w:val="22"/>
        </w:rPr>
      </w:pPr>
      <w:r w:rsidRPr="002F6C69">
        <w:rPr>
          <w:rFonts w:ascii="Arial" w:hAnsi="Arial" w:cs="Arial"/>
          <w:sz w:val="22"/>
          <w:szCs w:val="22"/>
          <w:u w:val="single"/>
        </w:rPr>
        <w:t>Prizes</w:t>
      </w:r>
      <w:r>
        <w:rPr>
          <w:rFonts w:ascii="Arial" w:hAnsi="Arial" w:cs="Arial"/>
          <w:sz w:val="22"/>
          <w:szCs w:val="22"/>
        </w:rPr>
        <w:t>:</w:t>
      </w:r>
      <w:r w:rsidR="000049AE">
        <w:rPr>
          <w:rFonts w:ascii="Arial" w:hAnsi="Arial" w:cs="Arial"/>
          <w:sz w:val="22"/>
          <w:szCs w:val="22"/>
        </w:rPr>
        <w:t xml:space="preserve"> </w:t>
      </w:r>
      <w:r>
        <w:rPr>
          <w:rFonts w:ascii="Arial" w:hAnsi="Arial" w:cs="Arial"/>
          <w:sz w:val="22"/>
          <w:szCs w:val="22"/>
        </w:rPr>
        <w:t xml:space="preserve">Patrice H. reminded members that we discussed having one of the items at the brown bag auction as the winning prize for the poker run.  </w:t>
      </w:r>
      <w:r w:rsidR="000049AE" w:rsidRPr="002F6C69">
        <w:rPr>
          <w:rFonts w:ascii="Arial" w:hAnsi="Arial" w:cs="Arial"/>
          <w:sz w:val="22"/>
          <w:szCs w:val="22"/>
        </w:rPr>
        <w:t xml:space="preserve">Tom S. suggested the “Corvette Stingray: The Seventh Generation of America's Sports Car” by Larry </w:t>
      </w:r>
      <w:proofErr w:type="spellStart"/>
      <w:r w:rsidR="000049AE" w:rsidRPr="002F6C69">
        <w:rPr>
          <w:rFonts w:ascii="Arial" w:hAnsi="Arial" w:cs="Arial"/>
          <w:sz w:val="22"/>
          <w:szCs w:val="22"/>
        </w:rPr>
        <w:t>Edsall</w:t>
      </w:r>
      <w:proofErr w:type="spellEnd"/>
      <w:r w:rsidR="007C6A54" w:rsidRPr="002F6C69">
        <w:rPr>
          <w:rFonts w:ascii="Arial" w:hAnsi="Arial" w:cs="Arial"/>
          <w:sz w:val="22"/>
          <w:szCs w:val="22"/>
        </w:rPr>
        <w:t xml:space="preserve"> as the winning prize (he is able to get a 10% discount on it)</w:t>
      </w:r>
      <w:r w:rsidR="000049AE" w:rsidRPr="002F6C69">
        <w:rPr>
          <w:rFonts w:ascii="Arial" w:hAnsi="Arial" w:cs="Arial"/>
          <w:sz w:val="22"/>
          <w:szCs w:val="22"/>
        </w:rPr>
        <w:t>.</w:t>
      </w:r>
      <w:r w:rsidR="00856432" w:rsidRPr="002F6C69">
        <w:rPr>
          <w:rFonts w:ascii="Arial" w:hAnsi="Arial" w:cs="Arial"/>
          <w:sz w:val="22"/>
          <w:szCs w:val="22"/>
        </w:rPr>
        <w:t xml:space="preserve">  </w:t>
      </w:r>
      <w:r>
        <w:rPr>
          <w:rFonts w:ascii="Arial" w:hAnsi="Arial" w:cs="Arial"/>
          <w:sz w:val="22"/>
          <w:szCs w:val="22"/>
        </w:rPr>
        <w:t xml:space="preserve">Another prize could be detailed car care.  </w:t>
      </w:r>
      <w:r w:rsidR="00856432" w:rsidRPr="002F6C69">
        <w:rPr>
          <w:rFonts w:ascii="Arial" w:hAnsi="Arial" w:cs="Arial"/>
          <w:sz w:val="22"/>
          <w:szCs w:val="22"/>
        </w:rPr>
        <w:t>Susie M. suggested getting good items from Ollie’s Bargain Outlet</w:t>
      </w:r>
      <w:r w:rsidRPr="002F6C69">
        <w:rPr>
          <w:rFonts w:ascii="Arial" w:hAnsi="Arial" w:cs="Arial"/>
          <w:sz w:val="22"/>
          <w:szCs w:val="22"/>
        </w:rPr>
        <w:t xml:space="preserve"> in Lexington Park, MD</w:t>
      </w:r>
      <w:r w:rsidR="00856432" w:rsidRPr="002F6C69">
        <w:rPr>
          <w:rFonts w:ascii="Arial" w:hAnsi="Arial" w:cs="Arial"/>
          <w:sz w:val="22"/>
          <w:szCs w:val="22"/>
        </w:rPr>
        <w:t>.</w:t>
      </w:r>
    </w:p>
    <w:p w:rsidR="002F6C69" w:rsidRDefault="007C6A54" w:rsidP="002F6C69">
      <w:pPr>
        <w:pStyle w:val="Body1"/>
        <w:numPr>
          <w:ilvl w:val="4"/>
          <w:numId w:val="39"/>
        </w:numPr>
        <w:rPr>
          <w:rFonts w:ascii="Arial" w:hAnsi="Arial" w:cs="Arial"/>
          <w:b/>
          <w:sz w:val="22"/>
          <w:szCs w:val="22"/>
        </w:rPr>
      </w:pPr>
      <w:r w:rsidRPr="002F6C69">
        <w:rPr>
          <w:rFonts w:ascii="Arial" w:hAnsi="Arial" w:cs="Arial"/>
          <w:b/>
          <w:sz w:val="22"/>
          <w:szCs w:val="22"/>
          <w:u w:val="single"/>
        </w:rPr>
        <w:t>Potential date</w:t>
      </w:r>
      <w:r w:rsidRPr="007C6A54">
        <w:rPr>
          <w:rFonts w:ascii="Arial" w:hAnsi="Arial" w:cs="Arial"/>
          <w:b/>
          <w:sz w:val="22"/>
          <w:szCs w:val="22"/>
        </w:rPr>
        <w:t>:  Saturday, July 26</w:t>
      </w:r>
      <w:r>
        <w:rPr>
          <w:rFonts w:ascii="Arial" w:hAnsi="Arial" w:cs="Arial"/>
          <w:b/>
          <w:sz w:val="22"/>
          <w:szCs w:val="22"/>
        </w:rPr>
        <w:t>, 2014</w:t>
      </w:r>
      <w:r w:rsidRPr="007C6A54">
        <w:rPr>
          <w:rFonts w:ascii="Arial" w:hAnsi="Arial" w:cs="Arial"/>
          <w:b/>
          <w:sz w:val="22"/>
          <w:szCs w:val="22"/>
        </w:rPr>
        <w:t xml:space="preserve"> </w:t>
      </w:r>
      <w:r w:rsidR="002F6C69" w:rsidRPr="002F6C69">
        <w:rPr>
          <w:rFonts w:ascii="Arial" w:hAnsi="Arial" w:cs="Arial"/>
          <w:sz w:val="22"/>
          <w:szCs w:val="22"/>
        </w:rPr>
        <w:t>(FYI, Brenda R. reminded members that we need to be aware that the Hollywood Carnival may conflict with this date)</w:t>
      </w:r>
      <w:r w:rsidR="002F6C69">
        <w:rPr>
          <w:rFonts w:ascii="Arial" w:hAnsi="Arial" w:cs="Arial"/>
          <w:sz w:val="22"/>
          <w:szCs w:val="22"/>
        </w:rPr>
        <w:t>.</w:t>
      </w:r>
    </w:p>
    <w:p w:rsidR="007C6A54" w:rsidRPr="002F6C69" w:rsidRDefault="002F6C69" w:rsidP="002F6C69">
      <w:pPr>
        <w:pStyle w:val="Body1"/>
        <w:numPr>
          <w:ilvl w:val="5"/>
          <w:numId w:val="39"/>
        </w:numPr>
        <w:rPr>
          <w:rFonts w:ascii="Arial" w:hAnsi="Arial" w:cs="Arial"/>
          <w:b/>
          <w:sz w:val="22"/>
          <w:szCs w:val="22"/>
        </w:rPr>
      </w:pPr>
      <w:r>
        <w:rPr>
          <w:rFonts w:ascii="Arial" w:hAnsi="Arial" w:cs="Arial"/>
          <w:sz w:val="22"/>
          <w:szCs w:val="22"/>
        </w:rPr>
        <w:t xml:space="preserve">Don Byrne suggested an email be sent out to members to check their calendars for this date. </w:t>
      </w:r>
      <w:r w:rsidR="007C6A54" w:rsidRPr="002F6C69">
        <w:rPr>
          <w:rFonts w:ascii="Arial" w:hAnsi="Arial" w:cs="Arial"/>
          <w:b/>
          <w:sz w:val="22"/>
          <w:szCs w:val="22"/>
        </w:rPr>
        <w:t xml:space="preserve"> </w:t>
      </w:r>
    </w:p>
    <w:p w:rsidR="00765380" w:rsidRPr="007C6A54" w:rsidRDefault="00B15159" w:rsidP="007C6A54">
      <w:pPr>
        <w:pStyle w:val="Body1"/>
        <w:numPr>
          <w:ilvl w:val="0"/>
          <w:numId w:val="38"/>
        </w:numPr>
        <w:rPr>
          <w:rFonts w:ascii="Arial" w:hAnsi="Arial" w:cs="Arial"/>
          <w:sz w:val="22"/>
          <w:szCs w:val="22"/>
        </w:rPr>
      </w:pPr>
      <w:r w:rsidRPr="002F6C69">
        <w:rPr>
          <w:rFonts w:ascii="Arial" w:hAnsi="Arial" w:cs="Arial"/>
          <w:sz w:val="22"/>
          <w:szCs w:val="22"/>
          <w:u w:val="single"/>
        </w:rPr>
        <w:t>Volunteers Needed</w:t>
      </w:r>
      <w:r w:rsidRPr="007C6A54">
        <w:rPr>
          <w:rFonts w:ascii="Arial" w:hAnsi="Arial" w:cs="Arial"/>
          <w:sz w:val="22"/>
          <w:szCs w:val="22"/>
        </w:rPr>
        <w:t>:  Ben M.</w:t>
      </w:r>
      <w:r w:rsidR="003777E6" w:rsidRPr="007C6A54">
        <w:rPr>
          <w:rFonts w:ascii="Arial" w:hAnsi="Arial" w:cs="Arial"/>
          <w:sz w:val="22"/>
          <w:szCs w:val="22"/>
        </w:rPr>
        <w:t xml:space="preserve"> stressed the importance </w:t>
      </w:r>
      <w:r w:rsidR="008A558E" w:rsidRPr="007C6A54">
        <w:rPr>
          <w:rFonts w:ascii="Arial" w:hAnsi="Arial" w:cs="Arial"/>
          <w:sz w:val="22"/>
          <w:szCs w:val="22"/>
        </w:rPr>
        <w:t>of volunteers step</w:t>
      </w:r>
      <w:r w:rsidR="003777E6" w:rsidRPr="007C6A54">
        <w:rPr>
          <w:rFonts w:ascii="Arial" w:hAnsi="Arial" w:cs="Arial"/>
          <w:sz w:val="22"/>
          <w:szCs w:val="22"/>
        </w:rPr>
        <w:t>ping</w:t>
      </w:r>
      <w:r w:rsidR="008A558E" w:rsidRPr="007C6A54">
        <w:rPr>
          <w:rFonts w:ascii="Arial" w:hAnsi="Arial" w:cs="Arial"/>
          <w:sz w:val="22"/>
          <w:szCs w:val="22"/>
        </w:rPr>
        <w:t xml:space="preserve"> up and assist</w:t>
      </w:r>
      <w:r w:rsidR="003777E6" w:rsidRPr="007C6A54">
        <w:rPr>
          <w:rFonts w:ascii="Arial" w:hAnsi="Arial" w:cs="Arial"/>
          <w:sz w:val="22"/>
          <w:szCs w:val="22"/>
        </w:rPr>
        <w:t>ing with this event.</w:t>
      </w:r>
    </w:p>
    <w:p w:rsidR="003777E6" w:rsidRDefault="00765380" w:rsidP="00B15159">
      <w:pPr>
        <w:pStyle w:val="Body1"/>
        <w:numPr>
          <w:ilvl w:val="5"/>
          <w:numId w:val="15"/>
        </w:numPr>
        <w:rPr>
          <w:rFonts w:ascii="Arial" w:hAnsi="Arial" w:cs="Arial"/>
          <w:sz w:val="22"/>
          <w:szCs w:val="22"/>
        </w:rPr>
      </w:pPr>
      <w:r>
        <w:rPr>
          <w:rFonts w:ascii="Arial" w:hAnsi="Arial" w:cs="Arial"/>
          <w:sz w:val="22"/>
          <w:szCs w:val="22"/>
        </w:rPr>
        <w:t>Patrice H. volunteered, but asked for clarity on what tasks need to be done as a volunteer</w:t>
      </w:r>
      <w:r w:rsidR="008A558E">
        <w:rPr>
          <w:rFonts w:ascii="Arial" w:hAnsi="Arial" w:cs="Arial"/>
          <w:sz w:val="22"/>
          <w:szCs w:val="22"/>
        </w:rPr>
        <w:t xml:space="preserve">.  </w:t>
      </w:r>
    </w:p>
    <w:p w:rsidR="00B15159" w:rsidRPr="00B15159" w:rsidRDefault="00662650" w:rsidP="00B15159">
      <w:pPr>
        <w:pStyle w:val="Body1"/>
        <w:numPr>
          <w:ilvl w:val="4"/>
          <w:numId w:val="15"/>
        </w:numPr>
        <w:rPr>
          <w:rFonts w:ascii="Arial" w:hAnsi="Arial" w:cs="Arial"/>
          <w:sz w:val="22"/>
          <w:szCs w:val="22"/>
        </w:rPr>
      </w:pPr>
      <w:r w:rsidRPr="002F6C69">
        <w:rPr>
          <w:rFonts w:ascii="Arial" w:hAnsi="Arial" w:cs="Arial"/>
          <w:sz w:val="22"/>
          <w:szCs w:val="22"/>
          <w:u w:val="single"/>
        </w:rPr>
        <w:lastRenderedPageBreak/>
        <w:t>Merchandise</w:t>
      </w:r>
      <w:r w:rsidRPr="00B15159">
        <w:rPr>
          <w:rFonts w:ascii="Arial" w:hAnsi="Arial" w:cs="Arial"/>
          <w:sz w:val="22"/>
          <w:szCs w:val="22"/>
        </w:rPr>
        <w:t xml:space="preserve">:  As reported in the last </w:t>
      </w:r>
      <w:r w:rsidR="00516716">
        <w:rPr>
          <w:rFonts w:ascii="Arial" w:hAnsi="Arial" w:cs="Arial"/>
          <w:sz w:val="22"/>
          <w:szCs w:val="22"/>
        </w:rPr>
        <w:t xml:space="preserve">month’s </w:t>
      </w:r>
      <w:r w:rsidRPr="00B15159">
        <w:rPr>
          <w:rFonts w:ascii="Arial" w:hAnsi="Arial" w:cs="Arial"/>
          <w:sz w:val="22"/>
          <w:szCs w:val="22"/>
        </w:rPr>
        <w:t>minutes, Ben M. has contacted two corvette suppliers for merchandise (</w:t>
      </w:r>
      <w:r w:rsidR="00B15159">
        <w:rPr>
          <w:rFonts w:ascii="Arial" w:hAnsi="Arial" w:cs="Arial"/>
          <w:sz w:val="22"/>
          <w:szCs w:val="22"/>
        </w:rPr>
        <w:t xml:space="preserve">one </w:t>
      </w:r>
      <w:r w:rsidRPr="00B15159">
        <w:rPr>
          <w:rFonts w:ascii="Arial" w:hAnsi="Arial" w:cs="Arial"/>
          <w:sz w:val="22"/>
          <w:szCs w:val="22"/>
        </w:rPr>
        <w:t xml:space="preserve">including Rick’s Corvette in Charlotte, NC).  </w:t>
      </w:r>
      <w:r w:rsidR="00B15159" w:rsidRPr="00B15159">
        <w:rPr>
          <w:rFonts w:ascii="Arial" w:hAnsi="Arial" w:cs="Arial"/>
          <w:sz w:val="22"/>
          <w:szCs w:val="22"/>
        </w:rPr>
        <w:t>Tom S. plans to call mid-America.</w:t>
      </w:r>
    </w:p>
    <w:p w:rsidR="00CC34A1" w:rsidRDefault="00CC34A1" w:rsidP="00CC34A1">
      <w:pPr>
        <w:pStyle w:val="Body1"/>
        <w:ind w:left="1080"/>
        <w:rPr>
          <w:rFonts w:ascii="Arial" w:hAnsi="Arial" w:cs="Arial"/>
          <w:sz w:val="22"/>
          <w:szCs w:val="22"/>
          <w:u w:val="single"/>
        </w:rPr>
      </w:pPr>
    </w:p>
    <w:p w:rsidR="007A3CE7" w:rsidRPr="00AC2864" w:rsidRDefault="007A3CE7" w:rsidP="00AC2864">
      <w:pPr>
        <w:pStyle w:val="Body1"/>
        <w:numPr>
          <w:ilvl w:val="1"/>
          <w:numId w:val="15"/>
        </w:numPr>
        <w:rPr>
          <w:rFonts w:ascii="Arial" w:hAnsi="Arial" w:cs="Arial"/>
          <w:sz w:val="22"/>
          <w:szCs w:val="22"/>
        </w:rPr>
      </w:pPr>
      <w:r w:rsidRPr="00AC2864">
        <w:rPr>
          <w:rFonts w:ascii="Arial" w:hAnsi="Arial" w:cs="Arial"/>
          <w:b/>
          <w:color w:val="0070C0"/>
          <w:sz w:val="22"/>
          <w:szCs w:val="22"/>
        </w:rPr>
        <w:t>Action</w:t>
      </w:r>
      <w:r w:rsidR="00712356">
        <w:rPr>
          <w:rFonts w:ascii="Arial" w:hAnsi="Arial" w:cs="Arial"/>
          <w:b/>
          <w:color w:val="0070C0"/>
          <w:sz w:val="22"/>
          <w:szCs w:val="22"/>
        </w:rPr>
        <w:t>(</w:t>
      </w:r>
      <w:r w:rsidRPr="00AC2864">
        <w:rPr>
          <w:rFonts w:ascii="Arial" w:hAnsi="Arial" w:cs="Arial"/>
          <w:b/>
          <w:color w:val="0070C0"/>
          <w:sz w:val="22"/>
          <w:szCs w:val="22"/>
        </w:rPr>
        <w:t>s</w:t>
      </w:r>
      <w:r w:rsidR="00712356">
        <w:rPr>
          <w:rFonts w:ascii="Arial" w:hAnsi="Arial" w:cs="Arial"/>
          <w:b/>
          <w:color w:val="0070C0"/>
          <w:sz w:val="22"/>
          <w:szCs w:val="22"/>
        </w:rPr>
        <w:t>)</w:t>
      </w:r>
      <w:r w:rsidRPr="00AC2864">
        <w:rPr>
          <w:rFonts w:ascii="Arial" w:hAnsi="Arial" w:cs="Arial"/>
          <w:b/>
          <w:color w:val="0070C0"/>
          <w:sz w:val="22"/>
          <w:szCs w:val="22"/>
        </w:rPr>
        <w:t>:</w:t>
      </w:r>
    </w:p>
    <w:p w:rsidR="002F6C69" w:rsidRDefault="002F6C69" w:rsidP="00B12B70">
      <w:pPr>
        <w:pStyle w:val="Body1"/>
        <w:numPr>
          <w:ilvl w:val="4"/>
          <w:numId w:val="33"/>
        </w:numPr>
        <w:rPr>
          <w:rFonts w:ascii="Arial" w:hAnsi="Arial" w:cs="Arial"/>
          <w:b/>
          <w:color w:val="0070C0"/>
          <w:sz w:val="22"/>
          <w:szCs w:val="22"/>
        </w:rPr>
      </w:pPr>
      <w:r>
        <w:rPr>
          <w:rFonts w:ascii="Arial" w:hAnsi="Arial" w:cs="Arial"/>
          <w:b/>
          <w:color w:val="0070C0"/>
          <w:sz w:val="22"/>
          <w:szCs w:val="22"/>
        </w:rPr>
        <w:t>Tom S.</w:t>
      </w:r>
    </w:p>
    <w:p w:rsidR="00AC2864" w:rsidRDefault="00045201"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 xml:space="preserve">Within the next two weeks, Tom S. plans to talk with </w:t>
      </w:r>
      <w:r w:rsidR="00EB1224">
        <w:rPr>
          <w:rFonts w:ascii="Arial" w:hAnsi="Arial" w:cs="Arial"/>
          <w:b/>
          <w:color w:val="0070C0"/>
          <w:sz w:val="22"/>
          <w:szCs w:val="22"/>
        </w:rPr>
        <w:t>Mrs. Maloney (FAW School Principal)</w:t>
      </w:r>
      <w:r>
        <w:rPr>
          <w:rFonts w:ascii="Arial" w:hAnsi="Arial" w:cs="Arial"/>
          <w:b/>
          <w:color w:val="0070C0"/>
          <w:sz w:val="22"/>
          <w:szCs w:val="22"/>
        </w:rPr>
        <w:t xml:space="preserve"> and other points of contact about using Father Andrew White as a venue for the auction.</w:t>
      </w:r>
    </w:p>
    <w:p w:rsidR="00B15159"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P</w:t>
      </w:r>
      <w:r w:rsidR="00B15159">
        <w:rPr>
          <w:rFonts w:ascii="Arial" w:hAnsi="Arial" w:cs="Arial"/>
          <w:b/>
          <w:color w:val="0070C0"/>
          <w:sz w:val="22"/>
          <w:szCs w:val="22"/>
        </w:rPr>
        <w:t>lans to call mid-America to inquire about merchandise that could be provided at the poker run.</w:t>
      </w:r>
    </w:p>
    <w:p w:rsidR="002F6C69"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Plans to send out an email asking members to check their availability for the poker run tentatively scheduled for Saturday, July 26, 2014.</w:t>
      </w:r>
    </w:p>
    <w:p w:rsidR="00045201" w:rsidRDefault="00045201" w:rsidP="00B12B70">
      <w:pPr>
        <w:pStyle w:val="Body1"/>
        <w:numPr>
          <w:ilvl w:val="4"/>
          <w:numId w:val="33"/>
        </w:numPr>
        <w:rPr>
          <w:rFonts w:ascii="Arial" w:hAnsi="Arial" w:cs="Arial"/>
          <w:b/>
          <w:color w:val="0070C0"/>
          <w:sz w:val="22"/>
          <w:szCs w:val="22"/>
        </w:rPr>
      </w:pPr>
      <w:r>
        <w:rPr>
          <w:rFonts w:ascii="Arial" w:hAnsi="Arial" w:cs="Arial"/>
          <w:b/>
          <w:color w:val="0070C0"/>
          <w:sz w:val="22"/>
          <w:szCs w:val="22"/>
        </w:rPr>
        <w:t>Brenda R.</w:t>
      </w:r>
      <w:r w:rsidR="002F6C69">
        <w:rPr>
          <w:rFonts w:ascii="Arial" w:hAnsi="Arial" w:cs="Arial"/>
          <w:b/>
          <w:color w:val="0070C0"/>
          <w:sz w:val="22"/>
          <w:szCs w:val="22"/>
        </w:rPr>
        <w:t>: C</w:t>
      </w:r>
      <w:r>
        <w:rPr>
          <w:rFonts w:ascii="Arial" w:hAnsi="Arial" w:cs="Arial"/>
          <w:b/>
          <w:color w:val="0070C0"/>
          <w:sz w:val="22"/>
          <w:szCs w:val="22"/>
        </w:rPr>
        <w:t xml:space="preserve">ommunicate with the Little Flower School.  </w:t>
      </w:r>
    </w:p>
    <w:p w:rsidR="002F6C69" w:rsidRDefault="002F6C69" w:rsidP="00B12B70">
      <w:pPr>
        <w:pStyle w:val="Body1"/>
        <w:numPr>
          <w:ilvl w:val="4"/>
          <w:numId w:val="33"/>
        </w:numPr>
        <w:rPr>
          <w:rFonts w:ascii="Arial" w:hAnsi="Arial" w:cs="Arial"/>
          <w:b/>
          <w:color w:val="0070C0"/>
          <w:sz w:val="22"/>
          <w:szCs w:val="22"/>
        </w:rPr>
      </w:pPr>
      <w:r>
        <w:rPr>
          <w:rFonts w:ascii="Arial" w:hAnsi="Arial" w:cs="Arial"/>
          <w:b/>
          <w:color w:val="0070C0"/>
          <w:sz w:val="22"/>
          <w:szCs w:val="22"/>
        </w:rPr>
        <w:t xml:space="preserve">Ben M.:  </w:t>
      </w:r>
    </w:p>
    <w:p w:rsidR="002F6C69"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 xml:space="preserve">Communicate with </w:t>
      </w:r>
      <w:r w:rsidR="00045201">
        <w:rPr>
          <w:rFonts w:ascii="Arial" w:hAnsi="Arial" w:cs="Arial"/>
          <w:b/>
          <w:color w:val="0070C0"/>
          <w:sz w:val="22"/>
          <w:szCs w:val="22"/>
        </w:rPr>
        <w:t>Mt. Zion as potential venue</w:t>
      </w:r>
      <w:r w:rsidR="00765380">
        <w:rPr>
          <w:rFonts w:ascii="Arial" w:hAnsi="Arial" w:cs="Arial"/>
          <w:b/>
          <w:color w:val="0070C0"/>
          <w:sz w:val="22"/>
          <w:szCs w:val="22"/>
        </w:rPr>
        <w:t xml:space="preserve"> for the auction</w:t>
      </w:r>
      <w:r w:rsidR="009417C0">
        <w:rPr>
          <w:rFonts w:ascii="Arial" w:hAnsi="Arial" w:cs="Arial"/>
          <w:b/>
          <w:color w:val="0070C0"/>
          <w:sz w:val="22"/>
          <w:szCs w:val="22"/>
        </w:rPr>
        <w:t>.</w:t>
      </w:r>
      <w:r w:rsidR="00765380">
        <w:rPr>
          <w:rFonts w:ascii="Arial" w:hAnsi="Arial" w:cs="Arial"/>
          <w:b/>
          <w:color w:val="0070C0"/>
          <w:sz w:val="22"/>
          <w:szCs w:val="22"/>
        </w:rPr>
        <w:t xml:space="preserve"> </w:t>
      </w:r>
    </w:p>
    <w:p w:rsidR="00CC34A1"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P</w:t>
      </w:r>
      <w:r w:rsidR="00765380">
        <w:rPr>
          <w:rFonts w:ascii="Arial" w:hAnsi="Arial" w:cs="Arial"/>
          <w:b/>
          <w:color w:val="0070C0"/>
          <w:sz w:val="22"/>
          <w:szCs w:val="22"/>
        </w:rPr>
        <w:t>rovide tasks/more information about the poker run to potential volunteers</w:t>
      </w:r>
      <w:r w:rsidR="00045201">
        <w:rPr>
          <w:rFonts w:ascii="Arial" w:hAnsi="Arial" w:cs="Arial"/>
          <w:b/>
          <w:color w:val="0070C0"/>
          <w:sz w:val="22"/>
          <w:szCs w:val="22"/>
        </w:rPr>
        <w:t>.</w:t>
      </w:r>
    </w:p>
    <w:p w:rsidR="002F6C69" w:rsidRDefault="002F6C69" w:rsidP="003777E6">
      <w:pPr>
        <w:pStyle w:val="Body1"/>
        <w:numPr>
          <w:ilvl w:val="4"/>
          <w:numId w:val="33"/>
        </w:numPr>
        <w:rPr>
          <w:rFonts w:ascii="Arial" w:hAnsi="Arial" w:cs="Arial"/>
          <w:b/>
          <w:color w:val="0070C0"/>
          <w:sz w:val="22"/>
          <w:szCs w:val="22"/>
        </w:rPr>
      </w:pPr>
      <w:r>
        <w:rPr>
          <w:rFonts w:ascii="Arial" w:hAnsi="Arial" w:cs="Arial"/>
          <w:b/>
          <w:color w:val="0070C0"/>
          <w:sz w:val="22"/>
          <w:szCs w:val="22"/>
        </w:rPr>
        <w:t>Club Members:</w:t>
      </w:r>
    </w:p>
    <w:p w:rsidR="003777E6" w:rsidRPr="00E60CE2"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 xml:space="preserve">Need </w:t>
      </w:r>
      <w:r w:rsidR="003777E6">
        <w:rPr>
          <w:rFonts w:ascii="Arial" w:hAnsi="Arial" w:cs="Arial"/>
          <w:b/>
          <w:color w:val="0070C0"/>
          <w:sz w:val="22"/>
          <w:szCs w:val="22"/>
        </w:rPr>
        <w:t>volunteer</w:t>
      </w:r>
      <w:r>
        <w:rPr>
          <w:rFonts w:ascii="Arial" w:hAnsi="Arial" w:cs="Arial"/>
          <w:b/>
          <w:color w:val="0070C0"/>
          <w:sz w:val="22"/>
          <w:szCs w:val="22"/>
        </w:rPr>
        <w:t>s</w:t>
      </w:r>
      <w:r w:rsidR="003777E6">
        <w:rPr>
          <w:rFonts w:ascii="Arial" w:hAnsi="Arial" w:cs="Arial"/>
          <w:b/>
          <w:color w:val="0070C0"/>
          <w:sz w:val="22"/>
          <w:szCs w:val="22"/>
        </w:rPr>
        <w:t xml:space="preserve"> to help with these fundraisers.</w:t>
      </w:r>
    </w:p>
    <w:p w:rsidR="00A01C9B" w:rsidRDefault="002F6C69" w:rsidP="002F6C69">
      <w:pPr>
        <w:pStyle w:val="Body1"/>
        <w:numPr>
          <w:ilvl w:val="5"/>
          <w:numId w:val="33"/>
        </w:numPr>
        <w:rPr>
          <w:rFonts w:ascii="Arial" w:hAnsi="Arial" w:cs="Arial"/>
          <w:b/>
          <w:color w:val="0070C0"/>
          <w:sz w:val="22"/>
          <w:szCs w:val="22"/>
        </w:rPr>
      </w:pPr>
      <w:r>
        <w:rPr>
          <w:rFonts w:ascii="Arial" w:hAnsi="Arial" w:cs="Arial"/>
          <w:b/>
          <w:color w:val="0070C0"/>
          <w:sz w:val="22"/>
          <w:szCs w:val="22"/>
        </w:rPr>
        <w:t>N</w:t>
      </w:r>
      <w:r w:rsidR="00D94B27">
        <w:rPr>
          <w:rFonts w:ascii="Arial" w:hAnsi="Arial" w:cs="Arial"/>
          <w:b/>
          <w:color w:val="0070C0"/>
          <w:sz w:val="22"/>
          <w:szCs w:val="22"/>
        </w:rPr>
        <w:t>eed to d</w:t>
      </w:r>
      <w:r w:rsidR="00AC2864">
        <w:rPr>
          <w:rFonts w:ascii="Arial" w:hAnsi="Arial" w:cs="Arial"/>
          <w:b/>
          <w:color w:val="0070C0"/>
          <w:sz w:val="22"/>
          <w:szCs w:val="22"/>
        </w:rPr>
        <w:t xml:space="preserve">ecide </w:t>
      </w:r>
      <w:r w:rsidR="00D94B27">
        <w:rPr>
          <w:rFonts w:ascii="Arial" w:hAnsi="Arial" w:cs="Arial"/>
          <w:b/>
          <w:color w:val="0070C0"/>
          <w:sz w:val="22"/>
          <w:szCs w:val="22"/>
        </w:rPr>
        <w:t xml:space="preserve">on the merchandise </w:t>
      </w:r>
      <w:r w:rsidR="0085696A">
        <w:rPr>
          <w:rFonts w:ascii="Arial" w:hAnsi="Arial" w:cs="Arial"/>
          <w:b/>
          <w:color w:val="0070C0"/>
          <w:sz w:val="22"/>
          <w:szCs w:val="22"/>
        </w:rPr>
        <w:t>desired from vendor</w:t>
      </w:r>
      <w:r w:rsidR="00CC34A1">
        <w:rPr>
          <w:rFonts w:ascii="Arial" w:hAnsi="Arial" w:cs="Arial"/>
          <w:b/>
          <w:color w:val="0070C0"/>
          <w:sz w:val="22"/>
          <w:szCs w:val="22"/>
        </w:rPr>
        <w:t>s</w:t>
      </w:r>
      <w:r w:rsidR="0085696A">
        <w:rPr>
          <w:rFonts w:ascii="Arial" w:hAnsi="Arial" w:cs="Arial"/>
          <w:b/>
          <w:color w:val="0070C0"/>
          <w:sz w:val="22"/>
          <w:szCs w:val="22"/>
        </w:rPr>
        <w:t xml:space="preserve"> and by</w:t>
      </w:r>
      <w:r w:rsidR="00D94B27">
        <w:rPr>
          <w:rFonts w:ascii="Arial" w:hAnsi="Arial" w:cs="Arial"/>
          <w:b/>
          <w:color w:val="0070C0"/>
          <w:sz w:val="22"/>
          <w:szCs w:val="22"/>
        </w:rPr>
        <w:t xml:space="preserve"> the next meeting.</w:t>
      </w:r>
      <w:r>
        <w:rPr>
          <w:rFonts w:ascii="Arial" w:hAnsi="Arial" w:cs="Arial"/>
          <w:b/>
          <w:color w:val="0070C0"/>
          <w:sz w:val="22"/>
          <w:szCs w:val="22"/>
        </w:rPr>
        <w:t xml:space="preserve"> (Old action from last minutes)</w:t>
      </w:r>
    </w:p>
    <w:p w:rsidR="00291D7B" w:rsidRDefault="00291D7B" w:rsidP="008671C0">
      <w:pPr>
        <w:pStyle w:val="Body1"/>
        <w:rPr>
          <w:rFonts w:ascii="Arial" w:hAnsi="Arial" w:cs="Arial"/>
          <w:b/>
          <w:sz w:val="22"/>
          <w:szCs w:val="22"/>
        </w:rPr>
      </w:pPr>
    </w:p>
    <w:p w:rsidR="00546C18" w:rsidRDefault="00546C18" w:rsidP="00546C18">
      <w:pPr>
        <w:pStyle w:val="Body1"/>
        <w:ind w:left="1080"/>
        <w:rPr>
          <w:rFonts w:ascii="Arial" w:hAnsi="Arial" w:cs="Arial"/>
          <w:b/>
          <w:color w:val="0070C0"/>
          <w:sz w:val="22"/>
          <w:szCs w:val="22"/>
        </w:rPr>
      </w:pPr>
    </w:p>
    <w:p w:rsidR="00546C18" w:rsidRPr="00AC2864" w:rsidRDefault="00546C18" w:rsidP="00546C18">
      <w:pPr>
        <w:pStyle w:val="Body1"/>
        <w:numPr>
          <w:ilvl w:val="0"/>
          <w:numId w:val="15"/>
        </w:numPr>
        <w:rPr>
          <w:rFonts w:ascii="Arial" w:hAnsi="Arial" w:cs="Arial"/>
          <w:b/>
          <w:sz w:val="22"/>
          <w:szCs w:val="22"/>
        </w:rPr>
      </w:pPr>
      <w:r w:rsidRPr="00AC2864">
        <w:rPr>
          <w:rFonts w:ascii="Arial" w:hAnsi="Arial" w:cs="Arial"/>
          <w:b/>
          <w:sz w:val="22"/>
          <w:szCs w:val="22"/>
        </w:rPr>
        <w:t xml:space="preserve">BECA SCHOLARSHIP </w:t>
      </w:r>
      <w:r w:rsidR="00843E59">
        <w:rPr>
          <w:rFonts w:ascii="Arial" w:hAnsi="Arial" w:cs="Arial"/>
          <w:b/>
          <w:sz w:val="22"/>
          <w:szCs w:val="22"/>
        </w:rPr>
        <w:t>(Susie M.)</w:t>
      </w:r>
    </w:p>
    <w:p w:rsidR="003E474B" w:rsidRDefault="00096F6F" w:rsidP="003E474B">
      <w:pPr>
        <w:pStyle w:val="Body1"/>
        <w:numPr>
          <w:ilvl w:val="1"/>
          <w:numId w:val="15"/>
        </w:numPr>
        <w:rPr>
          <w:rFonts w:ascii="Arial" w:hAnsi="Arial" w:cs="Arial"/>
          <w:sz w:val="22"/>
          <w:szCs w:val="22"/>
        </w:rPr>
      </w:pPr>
      <w:r w:rsidRPr="00AC2864">
        <w:rPr>
          <w:rFonts w:ascii="Arial" w:hAnsi="Arial" w:cs="Arial"/>
          <w:b/>
          <w:color w:val="0070C0"/>
          <w:sz w:val="22"/>
          <w:szCs w:val="22"/>
        </w:rPr>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096F6F" w:rsidRPr="003E474B" w:rsidRDefault="00C62925" w:rsidP="003E474B">
      <w:pPr>
        <w:pStyle w:val="Body1"/>
        <w:numPr>
          <w:ilvl w:val="3"/>
          <w:numId w:val="15"/>
        </w:numPr>
        <w:rPr>
          <w:rFonts w:ascii="Arial" w:hAnsi="Arial" w:cs="Arial"/>
          <w:b/>
          <w:color w:val="0070C0"/>
          <w:sz w:val="22"/>
          <w:szCs w:val="22"/>
        </w:rPr>
      </w:pPr>
      <w:r w:rsidRPr="003E474B">
        <w:rPr>
          <w:rFonts w:ascii="Arial" w:hAnsi="Arial" w:cs="Arial"/>
          <w:b/>
          <w:color w:val="0070C0"/>
          <w:sz w:val="22"/>
          <w:szCs w:val="22"/>
        </w:rPr>
        <w:t xml:space="preserve">Susie:  </w:t>
      </w:r>
      <w:r w:rsidR="00096F6F" w:rsidRPr="003E474B">
        <w:rPr>
          <w:rFonts w:ascii="Arial" w:hAnsi="Arial" w:cs="Arial"/>
          <w:b/>
          <w:color w:val="0070C0"/>
          <w:sz w:val="22"/>
          <w:szCs w:val="22"/>
        </w:rPr>
        <w:t>Tom S. asked let the club know what she needs to support this activity.</w:t>
      </w:r>
    </w:p>
    <w:p w:rsidR="000A5801" w:rsidRDefault="000A5801" w:rsidP="000A5801">
      <w:pPr>
        <w:pStyle w:val="Body1"/>
        <w:ind w:left="360"/>
        <w:rPr>
          <w:rFonts w:ascii="Arial" w:hAnsi="Arial" w:cs="Arial"/>
          <w:sz w:val="22"/>
          <w:szCs w:val="22"/>
        </w:rPr>
      </w:pPr>
    </w:p>
    <w:p w:rsidR="000A5801" w:rsidRPr="00AC2864" w:rsidRDefault="000A5801" w:rsidP="000A5801">
      <w:pPr>
        <w:pStyle w:val="Body1"/>
        <w:numPr>
          <w:ilvl w:val="0"/>
          <w:numId w:val="15"/>
        </w:numPr>
        <w:rPr>
          <w:rFonts w:ascii="Arial" w:hAnsi="Arial" w:cs="Arial"/>
          <w:b/>
          <w:sz w:val="22"/>
          <w:szCs w:val="22"/>
        </w:rPr>
      </w:pPr>
      <w:r>
        <w:rPr>
          <w:rFonts w:ascii="Arial" w:hAnsi="Arial" w:cs="Arial"/>
          <w:b/>
          <w:sz w:val="22"/>
          <w:szCs w:val="22"/>
        </w:rPr>
        <w:t>BYLAWS</w:t>
      </w:r>
    </w:p>
    <w:p w:rsidR="00C62925" w:rsidRPr="00096F6F" w:rsidRDefault="00C62925" w:rsidP="00C62925">
      <w:pPr>
        <w:pStyle w:val="Body1"/>
        <w:numPr>
          <w:ilvl w:val="1"/>
          <w:numId w:val="15"/>
        </w:numPr>
        <w:rPr>
          <w:rFonts w:ascii="Arial" w:hAnsi="Arial" w:cs="Arial"/>
          <w:sz w:val="22"/>
          <w:szCs w:val="22"/>
          <w:u w:val="single"/>
        </w:rPr>
      </w:pPr>
      <w:r>
        <w:rPr>
          <w:rFonts w:ascii="Arial" w:hAnsi="Arial" w:cs="Arial"/>
          <w:sz w:val="22"/>
          <w:szCs w:val="22"/>
        </w:rPr>
        <w:t>No word from the bylaw chair, Karen Jacobs.</w:t>
      </w:r>
    </w:p>
    <w:p w:rsidR="00C62925" w:rsidRPr="00C62925" w:rsidRDefault="00D36413" w:rsidP="00C62925">
      <w:pPr>
        <w:pStyle w:val="Body1"/>
        <w:numPr>
          <w:ilvl w:val="1"/>
          <w:numId w:val="15"/>
        </w:numPr>
        <w:rPr>
          <w:rFonts w:ascii="Arial" w:hAnsi="Arial" w:cs="Arial"/>
          <w:b/>
          <w:color w:val="0070C0"/>
          <w:sz w:val="22"/>
          <w:szCs w:val="22"/>
        </w:rPr>
      </w:pPr>
      <w:r w:rsidRPr="00C62925">
        <w:rPr>
          <w:rFonts w:ascii="Arial" w:hAnsi="Arial" w:cs="Arial"/>
          <w:b/>
          <w:color w:val="0070C0"/>
          <w:sz w:val="22"/>
          <w:szCs w:val="22"/>
        </w:rPr>
        <w:t>Action(s):</w:t>
      </w:r>
    </w:p>
    <w:p w:rsidR="00C62925" w:rsidRPr="00C62925" w:rsidRDefault="00210C02" w:rsidP="003E474B">
      <w:pPr>
        <w:pStyle w:val="Body1"/>
        <w:numPr>
          <w:ilvl w:val="3"/>
          <w:numId w:val="15"/>
        </w:numPr>
        <w:rPr>
          <w:rFonts w:ascii="Arial" w:hAnsi="Arial" w:cs="Arial"/>
          <w:b/>
          <w:color w:val="0070C0"/>
          <w:sz w:val="22"/>
          <w:szCs w:val="22"/>
        </w:rPr>
      </w:pPr>
      <w:r>
        <w:rPr>
          <w:rFonts w:ascii="Arial" w:hAnsi="Arial" w:cs="Arial"/>
          <w:b/>
          <w:color w:val="0070C0"/>
          <w:sz w:val="22"/>
          <w:szCs w:val="22"/>
        </w:rPr>
        <w:t>Tom S.:  S</w:t>
      </w:r>
      <w:r w:rsidR="00C62925" w:rsidRPr="00C62925">
        <w:rPr>
          <w:rFonts w:ascii="Arial" w:hAnsi="Arial" w:cs="Arial"/>
          <w:b/>
          <w:color w:val="0070C0"/>
          <w:sz w:val="22"/>
          <w:szCs w:val="22"/>
        </w:rPr>
        <w:t>end the latest version of the bylaws to Rick D. to upload to the website.</w:t>
      </w:r>
    </w:p>
    <w:p w:rsidR="00291D7B" w:rsidRDefault="00291D7B" w:rsidP="006A7B00">
      <w:pPr>
        <w:pStyle w:val="Body1"/>
        <w:ind w:left="720"/>
        <w:rPr>
          <w:rFonts w:ascii="Arial" w:hAnsi="Arial" w:cs="Arial"/>
          <w:b/>
          <w:sz w:val="22"/>
          <w:szCs w:val="22"/>
          <w:u w:val="single"/>
        </w:rPr>
      </w:pPr>
    </w:p>
    <w:p w:rsidR="00992235" w:rsidRPr="004278A1" w:rsidRDefault="001C4C9A" w:rsidP="00992235">
      <w:pPr>
        <w:pStyle w:val="Body1"/>
        <w:numPr>
          <w:ilvl w:val="0"/>
          <w:numId w:val="15"/>
        </w:numPr>
        <w:rPr>
          <w:rFonts w:ascii="Arial" w:hAnsi="Arial" w:cs="Arial"/>
          <w:b/>
          <w:sz w:val="22"/>
          <w:szCs w:val="22"/>
        </w:rPr>
      </w:pPr>
      <w:r w:rsidRPr="004278A1">
        <w:rPr>
          <w:rFonts w:ascii="Arial" w:hAnsi="Arial" w:cs="Arial"/>
          <w:b/>
          <w:color w:val="auto"/>
          <w:sz w:val="22"/>
          <w:szCs w:val="22"/>
        </w:rPr>
        <w:t xml:space="preserve"> </w:t>
      </w:r>
      <w:r w:rsidR="00992235" w:rsidRPr="00831D64">
        <w:rPr>
          <w:rFonts w:ascii="Arial" w:hAnsi="Arial" w:cs="Arial"/>
          <w:b/>
          <w:caps/>
          <w:sz w:val="22"/>
          <w:szCs w:val="22"/>
        </w:rPr>
        <w:t>Discounts and Sponsors</w:t>
      </w:r>
      <w:r w:rsidR="005B513C">
        <w:rPr>
          <w:rFonts w:ascii="Arial" w:hAnsi="Arial" w:cs="Arial"/>
          <w:b/>
          <w:sz w:val="22"/>
          <w:szCs w:val="22"/>
        </w:rPr>
        <w:t xml:space="preserve"> (Tom S.)</w:t>
      </w:r>
    </w:p>
    <w:p w:rsidR="000A6844" w:rsidRDefault="00C62925" w:rsidP="00595BA1">
      <w:pPr>
        <w:pStyle w:val="Body1"/>
        <w:numPr>
          <w:ilvl w:val="1"/>
          <w:numId w:val="15"/>
        </w:numPr>
        <w:rPr>
          <w:rFonts w:ascii="Arial" w:hAnsi="Arial" w:cs="Arial"/>
          <w:sz w:val="22"/>
          <w:szCs w:val="22"/>
        </w:rPr>
      </w:pPr>
      <w:r>
        <w:rPr>
          <w:rFonts w:ascii="Arial" w:hAnsi="Arial" w:cs="Arial"/>
          <w:sz w:val="22"/>
          <w:szCs w:val="22"/>
        </w:rPr>
        <w:t xml:space="preserve">Tom S. has not heard back from </w:t>
      </w:r>
      <w:r w:rsidR="005B513C">
        <w:rPr>
          <w:rFonts w:ascii="Arial" w:hAnsi="Arial" w:cs="Arial"/>
          <w:sz w:val="22"/>
          <w:szCs w:val="22"/>
        </w:rPr>
        <w:t xml:space="preserve">Bayside Auto Group </w:t>
      </w:r>
      <w:r>
        <w:rPr>
          <w:rFonts w:ascii="Arial" w:hAnsi="Arial" w:cs="Arial"/>
          <w:sz w:val="22"/>
          <w:szCs w:val="22"/>
        </w:rPr>
        <w:t xml:space="preserve">regarding the </w:t>
      </w:r>
      <w:r w:rsidR="00595BA1">
        <w:rPr>
          <w:rFonts w:ascii="Arial" w:hAnsi="Arial" w:cs="Arial"/>
          <w:sz w:val="22"/>
          <w:szCs w:val="22"/>
        </w:rPr>
        <w:t xml:space="preserve">status on whether or </w:t>
      </w:r>
      <w:r w:rsidR="000A6844">
        <w:rPr>
          <w:rFonts w:ascii="Arial" w:hAnsi="Arial" w:cs="Arial"/>
          <w:sz w:val="22"/>
          <w:szCs w:val="22"/>
        </w:rPr>
        <w:t xml:space="preserve">discounts </w:t>
      </w:r>
      <w:r w:rsidR="00595BA1">
        <w:rPr>
          <w:rFonts w:ascii="Arial" w:hAnsi="Arial" w:cs="Arial"/>
          <w:sz w:val="22"/>
          <w:szCs w:val="22"/>
        </w:rPr>
        <w:t xml:space="preserve">can be provided to </w:t>
      </w:r>
      <w:r w:rsidR="005B513C">
        <w:rPr>
          <w:rFonts w:ascii="Arial" w:hAnsi="Arial" w:cs="Arial"/>
          <w:sz w:val="22"/>
          <w:szCs w:val="22"/>
        </w:rPr>
        <w:t xml:space="preserve">our </w:t>
      </w:r>
      <w:r w:rsidR="000A6844">
        <w:rPr>
          <w:rFonts w:ascii="Arial" w:hAnsi="Arial" w:cs="Arial"/>
          <w:sz w:val="22"/>
          <w:szCs w:val="22"/>
        </w:rPr>
        <w:t>club members</w:t>
      </w:r>
      <w:r w:rsidR="005B513C">
        <w:rPr>
          <w:rFonts w:ascii="Arial" w:hAnsi="Arial" w:cs="Arial"/>
          <w:sz w:val="22"/>
          <w:szCs w:val="22"/>
        </w:rPr>
        <w:t>.</w:t>
      </w:r>
      <w:r>
        <w:rPr>
          <w:rFonts w:ascii="Arial" w:hAnsi="Arial" w:cs="Arial"/>
          <w:sz w:val="22"/>
          <w:szCs w:val="22"/>
        </w:rPr>
        <w:t xml:space="preserve">  He is assuming they will not provide the discounts.</w:t>
      </w:r>
    </w:p>
    <w:p w:rsidR="000A6844" w:rsidRPr="000A6844" w:rsidRDefault="000A6844" w:rsidP="000A6844">
      <w:pPr>
        <w:pStyle w:val="Body1"/>
        <w:ind w:left="1080"/>
        <w:rPr>
          <w:rFonts w:ascii="Arial" w:hAnsi="Arial" w:cs="Arial"/>
          <w:sz w:val="22"/>
          <w:szCs w:val="22"/>
        </w:rPr>
      </w:pPr>
    </w:p>
    <w:p w:rsidR="000A6844" w:rsidRPr="00A86E54" w:rsidRDefault="000A6844" w:rsidP="000A6844">
      <w:pPr>
        <w:pStyle w:val="Body1"/>
        <w:numPr>
          <w:ilvl w:val="0"/>
          <w:numId w:val="15"/>
        </w:numPr>
        <w:rPr>
          <w:rFonts w:ascii="Arial" w:hAnsi="Arial" w:cs="Arial"/>
          <w:b/>
          <w:sz w:val="22"/>
          <w:szCs w:val="22"/>
        </w:rPr>
      </w:pPr>
      <w:r w:rsidRPr="00831D64">
        <w:rPr>
          <w:rFonts w:ascii="Arial" w:hAnsi="Arial" w:cs="Arial"/>
          <w:b/>
          <w:caps/>
          <w:sz w:val="22"/>
          <w:szCs w:val="22"/>
        </w:rPr>
        <w:t>Trifold draft</w:t>
      </w:r>
      <w:r w:rsidR="00831D64">
        <w:rPr>
          <w:rFonts w:ascii="Arial" w:hAnsi="Arial" w:cs="Arial"/>
          <w:b/>
          <w:sz w:val="22"/>
          <w:szCs w:val="22"/>
        </w:rPr>
        <w:t xml:space="preserve"> (Chris L.)</w:t>
      </w:r>
    </w:p>
    <w:p w:rsidR="00502A5C" w:rsidRPr="009417C0" w:rsidRDefault="00502A5C" w:rsidP="000A6844">
      <w:pPr>
        <w:pStyle w:val="Body1"/>
        <w:numPr>
          <w:ilvl w:val="1"/>
          <w:numId w:val="15"/>
        </w:numPr>
        <w:rPr>
          <w:rFonts w:ascii="Arial" w:hAnsi="Arial" w:cs="Arial"/>
          <w:sz w:val="22"/>
          <w:szCs w:val="22"/>
        </w:rPr>
      </w:pPr>
      <w:r w:rsidRPr="009417C0">
        <w:rPr>
          <w:rFonts w:ascii="Arial" w:hAnsi="Arial" w:cs="Arial"/>
          <w:sz w:val="22"/>
          <w:szCs w:val="22"/>
        </w:rPr>
        <w:t xml:space="preserve">Chris L. </w:t>
      </w:r>
      <w:r w:rsidR="009417C0" w:rsidRPr="009417C0">
        <w:rPr>
          <w:rFonts w:ascii="Arial" w:hAnsi="Arial" w:cs="Arial"/>
          <w:sz w:val="22"/>
          <w:szCs w:val="22"/>
        </w:rPr>
        <w:t>updated the trifold</w:t>
      </w:r>
      <w:r w:rsidR="00FC7A1A">
        <w:rPr>
          <w:rFonts w:ascii="Arial" w:hAnsi="Arial" w:cs="Arial"/>
          <w:sz w:val="22"/>
          <w:szCs w:val="22"/>
        </w:rPr>
        <w:t xml:space="preserve">, </w:t>
      </w:r>
      <w:r w:rsidR="009417C0" w:rsidRPr="009417C0">
        <w:rPr>
          <w:rFonts w:ascii="Arial" w:hAnsi="Arial" w:cs="Arial"/>
          <w:sz w:val="22"/>
          <w:szCs w:val="22"/>
        </w:rPr>
        <w:t>sent it out to the board for review</w:t>
      </w:r>
      <w:r w:rsidR="00FC7A1A">
        <w:rPr>
          <w:rFonts w:ascii="Arial" w:hAnsi="Arial" w:cs="Arial"/>
          <w:sz w:val="22"/>
          <w:szCs w:val="22"/>
        </w:rPr>
        <w:t xml:space="preserve">, and provided the </w:t>
      </w:r>
      <w:proofErr w:type="spellStart"/>
      <w:r w:rsidR="00FC7A1A">
        <w:rPr>
          <w:rFonts w:ascii="Arial" w:hAnsi="Arial" w:cs="Arial"/>
          <w:sz w:val="22"/>
          <w:szCs w:val="22"/>
        </w:rPr>
        <w:t>trifolds</w:t>
      </w:r>
      <w:proofErr w:type="spellEnd"/>
      <w:r w:rsidR="00FC7A1A">
        <w:rPr>
          <w:rFonts w:ascii="Arial" w:hAnsi="Arial" w:cs="Arial"/>
          <w:sz w:val="22"/>
          <w:szCs w:val="22"/>
        </w:rPr>
        <w:t xml:space="preserve"> to Rick D. to upload to</w:t>
      </w:r>
      <w:bookmarkStart w:id="0" w:name="_GoBack"/>
      <w:bookmarkEnd w:id="0"/>
      <w:r w:rsidR="00FC7A1A">
        <w:rPr>
          <w:rFonts w:ascii="Arial" w:hAnsi="Arial" w:cs="Arial"/>
          <w:sz w:val="22"/>
          <w:szCs w:val="22"/>
        </w:rPr>
        <w:t xml:space="preserve"> </w:t>
      </w:r>
      <w:r w:rsidR="00FC7A1A">
        <w:rPr>
          <w:rFonts w:ascii="Arial" w:hAnsi="Arial" w:cs="Arial"/>
          <w:sz w:val="22"/>
          <w:szCs w:val="22"/>
        </w:rPr>
        <w:t>the club website</w:t>
      </w:r>
      <w:r w:rsidR="009417C0" w:rsidRPr="009417C0">
        <w:rPr>
          <w:rFonts w:ascii="Arial" w:hAnsi="Arial" w:cs="Arial"/>
          <w:sz w:val="22"/>
          <w:szCs w:val="22"/>
        </w:rPr>
        <w:t xml:space="preserve">.  </w:t>
      </w:r>
    </w:p>
    <w:p w:rsidR="004278A1" w:rsidRPr="00502A5C" w:rsidRDefault="000A6844" w:rsidP="004278A1">
      <w:pPr>
        <w:pStyle w:val="Body1"/>
        <w:numPr>
          <w:ilvl w:val="1"/>
          <w:numId w:val="15"/>
        </w:numPr>
        <w:rPr>
          <w:rFonts w:ascii="Arial" w:hAnsi="Arial" w:cs="Arial"/>
          <w:sz w:val="22"/>
          <w:szCs w:val="22"/>
        </w:rPr>
      </w:pPr>
      <w:r w:rsidRPr="00502A5C">
        <w:rPr>
          <w:rFonts w:ascii="Arial" w:hAnsi="Arial" w:cs="Arial"/>
          <w:b/>
          <w:color w:val="0070C0"/>
          <w:sz w:val="22"/>
          <w:szCs w:val="22"/>
        </w:rPr>
        <w:t>Action(s):</w:t>
      </w:r>
    </w:p>
    <w:p w:rsidR="009417C0" w:rsidRPr="003E474B" w:rsidRDefault="009417C0" w:rsidP="003E474B">
      <w:pPr>
        <w:pStyle w:val="Body1"/>
        <w:numPr>
          <w:ilvl w:val="3"/>
          <w:numId w:val="15"/>
        </w:numPr>
        <w:rPr>
          <w:rFonts w:ascii="Arial" w:hAnsi="Arial" w:cs="Arial"/>
          <w:b/>
          <w:color w:val="0070C0"/>
          <w:sz w:val="22"/>
          <w:szCs w:val="22"/>
        </w:rPr>
      </w:pPr>
      <w:r>
        <w:rPr>
          <w:rFonts w:ascii="Arial" w:hAnsi="Arial" w:cs="Arial"/>
          <w:b/>
          <w:color w:val="0070C0"/>
          <w:sz w:val="22"/>
          <w:szCs w:val="22"/>
        </w:rPr>
        <w:t xml:space="preserve">Chris:  Coordinate the printing of </w:t>
      </w:r>
      <w:r w:rsidR="003E474B">
        <w:rPr>
          <w:rFonts w:ascii="Arial" w:hAnsi="Arial" w:cs="Arial"/>
          <w:b/>
          <w:color w:val="0070C0"/>
          <w:sz w:val="22"/>
          <w:szCs w:val="22"/>
        </w:rPr>
        <w:t>the updated club</w:t>
      </w:r>
      <w:r>
        <w:rPr>
          <w:rFonts w:ascii="Arial" w:hAnsi="Arial" w:cs="Arial"/>
          <w:b/>
          <w:color w:val="0070C0"/>
          <w:sz w:val="22"/>
          <w:szCs w:val="22"/>
        </w:rPr>
        <w:t xml:space="preserve"> </w:t>
      </w:r>
      <w:proofErr w:type="spellStart"/>
      <w:r>
        <w:rPr>
          <w:rFonts w:ascii="Arial" w:hAnsi="Arial" w:cs="Arial"/>
          <w:b/>
          <w:color w:val="0070C0"/>
          <w:sz w:val="22"/>
          <w:szCs w:val="22"/>
        </w:rPr>
        <w:t>trifolds</w:t>
      </w:r>
      <w:proofErr w:type="spellEnd"/>
      <w:r>
        <w:rPr>
          <w:rFonts w:ascii="Arial" w:hAnsi="Arial" w:cs="Arial"/>
          <w:b/>
          <w:color w:val="0070C0"/>
          <w:sz w:val="22"/>
          <w:szCs w:val="22"/>
        </w:rPr>
        <w:t>.</w:t>
      </w:r>
    </w:p>
    <w:p w:rsidR="00502A5C" w:rsidRPr="00502A5C" w:rsidRDefault="00502A5C" w:rsidP="00502A5C">
      <w:pPr>
        <w:pStyle w:val="Body1"/>
        <w:ind w:left="1080"/>
        <w:rPr>
          <w:rFonts w:ascii="Arial" w:hAnsi="Arial" w:cs="Arial"/>
          <w:sz w:val="22"/>
          <w:szCs w:val="22"/>
        </w:rPr>
      </w:pPr>
    </w:p>
    <w:p w:rsidR="00860EB0" w:rsidRPr="00860EB0" w:rsidRDefault="00860EB0" w:rsidP="00EC3235">
      <w:pPr>
        <w:pStyle w:val="Body1"/>
        <w:numPr>
          <w:ilvl w:val="0"/>
          <w:numId w:val="42"/>
        </w:numPr>
        <w:rPr>
          <w:rFonts w:ascii="Arial" w:hAnsi="Arial" w:cs="Arial"/>
          <w:b/>
          <w:sz w:val="22"/>
          <w:szCs w:val="22"/>
          <w:u w:val="single"/>
        </w:rPr>
      </w:pPr>
      <w:r w:rsidRPr="00860EB0">
        <w:rPr>
          <w:rFonts w:ascii="Arial" w:hAnsi="Arial" w:cs="Arial"/>
          <w:b/>
          <w:sz w:val="22"/>
          <w:szCs w:val="22"/>
          <w:u w:val="single"/>
        </w:rPr>
        <w:t>NEW BUSINESS</w:t>
      </w:r>
    </w:p>
    <w:p w:rsidR="003E474B" w:rsidRPr="00EC3235" w:rsidRDefault="003E474B" w:rsidP="00EC3235">
      <w:pPr>
        <w:pStyle w:val="Body1"/>
        <w:numPr>
          <w:ilvl w:val="1"/>
          <w:numId w:val="15"/>
        </w:numPr>
        <w:rPr>
          <w:rFonts w:ascii="Arial" w:hAnsi="Arial" w:cs="Arial"/>
          <w:b/>
          <w:sz w:val="22"/>
          <w:szCs w:val="22"/>
        </w:rPr>
      </w:pPr>
      <w:r w:rsidRPr="00EC3235">
        <w:rPr>
          <w:rFonts w:ascii="Arial" w:hAnsi="Arial" w:cs="Arial"/>
          <w:b/>
          <w:sz w:val="22"/>
          <w:szCs w:val="22"/>
        </w:rPr>
        <w:t>F</w:t>
      </w:r>
      <w:r w:rsidR="00EC3235">
        <w:rPr>
          <w:rFonts w:ascii="Arial" w:hAnsi="Arial" w:cs="Arial"/>
          <w:b/>
          <w:sz w:val="22"/>
          <w:szCs w:val="22"/>
        </w:rPr>
        <w:t xml:space="preserve">ORREST CAREER AND TECHNOLOGY CENTER </w:t>
      </w:r>
      <w:r w:rsidRPr="00EC3235">
        <w:rPr>
          <w:rFonts w:ascii="Arial" w:hAnsi="Arial" w:cs="Arial"/>
          <w:b/>
          <w:sz w:val="22"/>
          <w:szCs w:val="22"/>
        </w:rPr>
        <w:t>(“Tech Center”)</w:t>
      </w:r>
    </w:p>
    <w:p w:rsidR="00C74379" w:rsidRDefault="00C74379" w:rsidP="00EC3235">
      <w:pPr>
        <w:pStyle w:val="Body1"/>
        <w:numPr>
          <w:ilvl w:val="3"/>
          <w:numId w:val="15"/>
        </w:numPr>
        <w:rPr>
          <w:rFonts w:ascii="Arial" w:hAnsi="Arial" w:cs="Arial"/>
          <w:sz w:val="22"/>
          <w:szCs w:val="22"/>
        </w:rPr>
      </w:pPr>
      <w:r>
        <w:rPr>
          <w:rFonts w:ascii="Arial" w:hAnsi="Arial" w:cs="Arial"/>
          <w:sz w:val="22"/>
          <w:szCs w:val="22"/>
        </w:rPr>
        <w:t>Tom S. met someone from the Forrest Career and Technology Center (“Tech Center”); there is a new president.  The individual asked where the club has been (the club participated in Corvette “show-and-tells” during auto classes in the past).</w:t>
      </w:r>
    </w:p>
    <w:p w:rsidR="00815CF9" w:rsidRDefault="00815CF9" w:rsidP="00815CF9">
      <w:pPr>
        <w:pStyle w:val="Body1"/>
        <w:numPr>
          <w:ilvl w:val="3"/>
          <w:numId w:val="15"/>
        </w:numPr>
        <w:rPr>
          <w:rFonts w:ascii="Arial" w:hAnsi="Arial" w:cs="Arial"/>
          <w:sz w:val="22"/>
          <w:szCs w:val="22"/>
        </w:rPr>
      </w:pPr>
      <w:r>
        <w:rPr>
          <w:rFonts w:ascii="Arial" w:hAnsi="Arial" w:cs="Arial"/>
          <w:sz w:val="22"/>
          <w:szCs w:val="22"/>
        </w:rPr>
        <w:lastRenderedPageBreak/>
        <w:t>Tom S. would like to still support the Tech Center and asked the club for ideas.</w:t>
      </w:r>
    </w:p>
    <w:p w:rsidR="00815CF9" w:rsidRDefault="00815CF9" w:rsidP="00815CF9">
      <w:pPr>
        <w:pStyle w:val="Body1"/>
        <w:numPr>
          <w:ilvl w:val="4"/>
          <w:numId w:val="15"/>
        </w:numPr>
        <w:rPr>
          <w:rFonts w:ascii="Arial" w:hAnsi="Arial" w:cs="Arial"/>
          <w:sz w:val="22"/>
          <w:szCs w:val="22"/>
        </w:rPr>
      </w:pPr>
      <w:r>
        <w:rPr>
          <w:rFonts w:ascii="Arial" w:hAnsi="Arial" w:cs="Arial"/>
          <w:sz w:val="22"/>
          <w:szCs w:val="22"/>
        </w:rPr>
        <w:t xml:space="preserve">Ben M. stated that we would need someone to volunteer to lead this effort.  He also emphasized that we need to move forward and focus on what we can do now to support the center – not what we did in the past. </w:t>
      </w:r>
    </w:p>
    <w:p w:rsidR="003B5A0C" w:rsidRDefault="00815CF9" w:rsidP="00815CF9">
      <w:pPr>
        <w:pStyle w:val="Body1"/>
        <w:numPr>
          <w:ilvl w:val="4"/>
          <w:numId w:val="15"/>
        </w:numPr>
        <w:rPr>
          <w:rFonts w:ascii="Arial" w:hAnsi="Arial" w:cs="Arial"/>
          <w:sz w:val="22"/>
          <w:szCs w:val="22"/>
        </w:rPr>
      </w:pPr>
      <w:r>
        <w:rPr>
          <w:rFonts w:ascii="Arial" w:hAnsi="Arial" w:cs="Arial"/>
          <w:sz w:val="22"/>
          <w:szCs w:val="22"/>
        </w:rPr>
        <w:t xml:space="preserve">The frequency of tech center visits was discussed; in the past, the club participated twice a year.  Monthly would be too aggressive.  Dennis Lyons reminded the club that we would have to keep in mind that the students are in classes.  </w:t>
      </w:r>
    </w:p>
    <w:p w:rsidR="00815CF9" w:rsidRDefault="00815CF9" w:rsidP="00815CF9">
      <w:pPr>
        <w:pStyle w:val="Body1"/>
        <w:numPr>
          <w:ilvl w:val="4"/>
          <w:numId w:val="15"/>
        </w:numPr>
        <w:rPr>
          <w:rFonts w:ascii="Arial" w:hAnsi="Arial" w:cs="Arial"/>
          <w:sz w:val="22"/>
          <w:szCs w:val="22"/>
        </w:rPr>
      </w:pPr>
      <w:r>
        <w:rPr>
          <w:rFonts w:ascii="Arial" w:hAnsi="Arial" w:cs="Arial"/>
          <w:sz w:val="22"/>
          <w:szCs w:val="22"/>
        </w:rPr>
        <w:t xml:space="preserve">Patrice H. suggested </w:t>
      </w:r>
      <w:r w:rsidR="00D0297D">
        <w:rPr>
          <w:rFonts w:ascii="Arial" w:hAnsi="Arial" w:cs="Arial"/>
          <w:sz w:val="22"/>
          <w:szCs w:val="22"/>
        </w:rPr>
        <w:t>aligning</w:t>
      </w:r>
      <w:r>
        <w:rPr>
          <w:rFonts w:ascii="Arial" w:hAnsi="Arial" w:cs="Arial"/>
          <w:sz w:val="22"/>
          <w:szCs w:val="22"/>
        </w:rPr>
        <w:t xml:space="preserve"> our visits with a school event </w:t>
      </w:r>
      <w:r w:rsidR="00D0297D">
        <w:rPr>
          <w:rFonts w:ascii="Arial" w:hAnsi="Arial" w:cs="Arial"/>
          <w:sz w:val="22"/>
          <w:szCs w:val="22"/>
        </w:rPr>
        <w:t xml:space="preserve">instead of the class times </w:t>
      </w:r>
      <w:r>
        <w:rPr>
          <w:rFonts w:ascii="Arial" w:hAnsi="Arial" w:cs="Arial"/>
          <w:sz w:val="22"/>
          <w:szCs w:val="22"/>
        </w:rPr>
        <w:t>(i.e. Open House</w:t>
      </w:r>
      <w:r w:rsidR="00372BF3">
        <w:rPr>
          <w:rFonts w:ascii="Arial" w:hAnsi="Arial" w:cs="Arial"/>
          <w:sz w:val="22"/>
          <w:szCs w:val="22"/>
        </w:rPr>
        <w:t xml:space="preserve">, Back-to-School event or pep rally that </w:t>
      </w:r>
      <w:r>
        <w:rPr>
          <w:rFonts w:ascii="Arial" w:hAnsi="Arial" w:cs="Arial"/>
          <w:sz w:val="22"/>
          <w:szCs w:val="22"/>
        </w:rPr>
        <w:t>motivate</w:t>
      </w:r>
      <w:r w:rsidR="00372BF3">
        <w:rPr>
          <w:rFonts w:ascii="Arial" w:hAnsi="Arial" w:cs="Arial"/>
          <w:sz w:val="22"/>
          <w:szCs w:val="22"/>
        </w:rPr>
        <w:t>s/excite</w:t>
      </w:r>
      <w:r>
        <w:rPr>
          <w:rFonts w:ascii="Arial" w:hAnsi="Arial" w:cs="Arial"/>
          <w:sz w:val="22"/>
          <w:szCs w:val="22"/>
        </w:rPr>
        <w:t xml:space="preserve"> students to “rev up” for the school season).</w:t>
      </w:r>
    </w:p>
    <w:p w:rsidR="00815CF9" w:rsidRDefault="00815CF9" w:rsidP="00815CF9">
      <w:pPr>
        <w:pStyle w:val="Body1"/>
        <w:numPr>
          <w:ilvl w:val="4"/>
          <w:numId w:val="15"/>
        </w:numPr>
        <w:rPr>
          <w:rFonts w:ascii="Arial" w:hAnsi="Arial" w:cs="Arial"/>
          <w:sz w:val="22"/>
          <w:szCs w:val="22"/>
        </w:rPr>
      </w:pPr>
      <w:r>
        <w:rPr>
          <w:rFonts w:ascii="Arial" w:hAnsi="Arial" w:cs="Arial"/>
          <w:sz w:val="22"/>
          <w:szCs w:val="22"/>
        </w:rPr>
        <w:t xml:space="preserve">Susie M. </w:t>
      </w:r>
      <w:r w:rsidR="00106C65">
        <w:rPr>
          <w:rFonts w:ascii="Arial" w:hAnsi="Arial" w:cs="Arial"/>
          <w:sz w:val="22"/>
          <w:szCs w:val="22"/>
        </w:rPr>
        <w:t>stated that someone would need to contact the principal of the school.</w:t>
      </w:r>
    </w:p>
    <w:p w:rsidR="00815CF9" w:rsidRPr="00815CF9" w:rsidRDefault="00815CF9" w:rsidP="00815CF9">
      <w:pPr>
        <w:pStyle w:val="Body1"/>
        <w:numPr>
          <w:ilvl w:val="4"/>
          <w:numId w:val="15"/>
        </w:numPr>
        <w:rPr>
          <w:rFonts w:ascii="Arial" w:hAnsi="Arial" w:cs="Arial"/>
          <w:b/>
          <w:color w:val="0070C0"/>
          <w:sz w:val="22"/>
          <w:szCs w:val="22"/>
        </w:rPr>
      </w:pPr>
      <w:r w:rsidRPr="00815CF9">
        <w:rPr>
          <w:rFonts w:ascii="Arial" w:hAnsi="Arial" w:cs="Arial"/>
          <w:b/>
          <w:color w:val="0070C0"/>
          <w:sz w:val="22"/>
          <w:szCs w:val="22"/>
        </w:rPr>
        <w:t xml:space="preserve">Action(s): </w:t>
      </w:r>
    </w:p>
    <w:p w:rsidR="00815CF9" w:rsidRPr="00815CF9" w:rsidRDefault="00815CF9" w:rsidP="00815CF9">
      <w:pPr>
        <w:pStyle w:val="Body1"/>
        <w:numPr>
          <w:ilvl w:val="5"/>
          <w:numId w:val="15"/>
        </w:numPr>
        <w:rPr>
          <w:rFonts w:ascii="Arial" w:hAnsi="Arial" w:cs="Arial"/>
          <w:b/>
          <w:color w:val="0070C0"/>
          <w:sz w:val="22"/>
          <w:szCs w:val="22"/>
        </w:rPr>
      </w:pPr>
      <w:r w:rsidRPr="00815CF9">
        <w:rPr>
          <w:rFonts w:ascii="Arial" w:hAnsi="Arial" w:cs="Arial"/>
          <w:b/>
          <w:color w:val="0070C0"/>
          <w:sz w:val="22"/>
          <w:szCs w:val="22"/>
        </w:rPr>
        <w:t xml:space="preserve">Ben M. volunteered to call the school and coordinate the best </w:t>
      </w:r>
      <w:r w:rsidR="00106C65">
        <w:rPr>
          <w:rFonts w:ascii="Arial" w:hAnsi="Arial" w:cs="Arial"/>
          <w:b/>
          <w:color w:val="0070C0"/>
          <w:sz w:val="22"/>
          <w:szCs w:val="22"/>
        </w:rPr>
        <w:t xml:space="preserve">dates and </w:t>
      </w:r>
      <w:r w:rsidRPr="00815CF9">
        <w:rPr>
          <w:rFonts w:ascii="Arial" w:hAnsi="Arial" w:cs="Arial"/>
          <w:b/>
          <w:color w:val="0070C0"/>
          <w:sz w:val="22"/>
          <w:szCs w:val="22"/>
        </w:rPr>
        <w:t>times to visit the center.</w:t>
      </w:r>
    </w:p>
    <w:p w:rsidR="003B5A0C" w:rsidRPr="003B5A0C" w:rsidRDefault="003B5A0C" w:rsidP="003B5A0C">
      <w:pPr>
        <w:pStyle w:val="Body1"/>
        <w:numPr>
          <w:ilvl w:val="2"/>
          <w:numId w:val="15"/>
        </w:numPr>
        <w:rPr>
          <w:rFonts w:ascii="Arial" w:hAnsi="Arial" w:cs="Arial"/>
          <w:b/>
          <w:sz w:val="22"/>
          <w:szCs w:val="22"/>
        </w:rPr>
      </w:pPr>
      <w:r>
        <w:rPr>
          <w:rFonts w:ascii="Arial" w:hAnsi="Arial" w:cs="Arial"/>
          <w:b/>
          <w:sz w:val="22"/>
          <w:szCs w:val="22"/>
        </w:rPr>
        <w:t xml:space="preserve">CARAVAN TO NATIONAL CORVETTE MUSEUM </w:t>
      </w:r>
    </w:p>
    <w:p w:rsidR="00753129" w:rsidRPr="00C74379" w:rsidRDefault="00860EB0" w:rsidP="003B5A0C">
      <w:pPr>
        <w:pStyle w:val="Body1"/>
        <w:numPr>
          <w:ilvl w:val="3"/>
          <w:numId w:val="15"/>
        </w:numPr>
        <w:rPr>
          <w:rFonts w:ascii="Arial" w:hAnsi="Arial" w:cs="Arial"/>
          <w:sz w:val="22"/>
          <w:szCs w:val="22"/>
        </w:rPr>
      </w:pPr>
      <w:r w:rsidRPr="00C74379">
        <w:rPr>
          <w:rFonts w:ascii="Arial" w:hAnsi="Arial" w:cs="Arial"/>
          <w:sz w:val="22"/>
          <w:szCs w:val="22"/>
        </w:rPr>
        <w:t>Chris L. reminded the club about the caravan to the National Corv</w:t>
      </w:r>
      <w:r w:rsidR="007D7848" w:rsidRPr="00C74379">
        <w:rPr>
          <w:rFonts w:ascii="Arial" w:hAnsi="Arial" w:cs="Arial"/>
          <w:sz w:val="22"/>
          <w:szCs w:val="22"/>
        </w:rPr>
        <w:t xml:space="preserve">ette Museum in </w:t>
      </w:r>
      <w:r w:rsidR="00753129" w:rsidRPr="00C74379">
        <w:rPr>
          <w:rFonts w:ascii="Arial" w:hAnsi="Arial" w:cs="Arial"/>
          <w:sz w:val="22"/>
          <w:szCs w:val="22"/>
        </w:rPr>
        <w:t xml:space="preserve">Bowling Green, </w:t>
      </w:r>
      <w:r w:rsidR="007D7848" w:rsidRPr="00C74379">
        <w:rPr>
          <w:rFonts w:ascii="Arial" w:hAnsi="Arial" w:cs="Arial"/>
          <w:sz w:val="22"/>
          <w:szCs w:val="22"/>
        </w:rPr>
        <w:t>Kentucky</w:t>
      </w:r>
      <w:r w:rsidR="00C74379" w:rsidRPr="00C74379">
        <w:rPr>
          <w:rFonts w:ascii="Arial" w:hAnsi="Arial" w:cs="Arial"/>
          <w:sz w:val="22"/>
          <w:szCs w:val="22"/>
        </w:rPr>
        <w:t xml:space="preserve"> (see</w:t>
      </w:r>
      <w:r w:rsidR="00C74379">
        <w:rPr>
          <w:rFonts w:ascii="Arial" w:hAnsi="Arial" w:cs="Arial"/>
          <w:sz w:val="22"/>
          <w:szCs w:val="22"/>
        </w:rPr>
        <w:t xml:space="preserve"> the website, </w:t>
      </w:r>
      <w:hyperlink r:id="rId11" w:history="1">
        <w:r w:rsidR="00753129" w:rsidRPr="00C74379">
          <w:rPr>
            <w:rStyle w:val="Hyperlink"/>
            <w:rFonts w:ascii="Arial" w:hAnsi="Arial" w:cs="Arial"/>
            <w:sz w:val="22"/>
            <w:szCs w:val="22"/>
          </w:rPr>
          <w:t>http://www.corvettemuseum.org/</w:t>
        </w:r>
      </w:hyperlink>
      <w:r w:rsidR="00C74379">
        <w:rPr>
          <w:rStyle w:val="Hyperlink"/>
          <w:rFonts w:ascii="Arial" w:hAnsi="Arial" w:cs="Arial"/>
          <w:sz w:val="22"/>
          <w:szCs w:val="22"/>
        </w:rPr>
        <w:t>,</w:t>
      </w:r>
      <w:r w:rsidR="00753129" w:rsidRPr="00C74379">
        <w:rPr>
          <w:rFonts w:ascii="Arial" w:hAnsi="Arial" w:cs="Arial"/>
          <w:sz w:val="22"/>
          <w:szCs w:val="22"/>
        </w:rPr>
        <w:t xml:space="preserve"> </w:t>
      </w:r>
      <w:r w:rsidR="000E089C" w:rsidRPr="00C74379">
        <w:rPr>
          <w:rFonts w:ascii="Arial" w:hAnsi="Arial" w:cs="Arial"/>
          <w:sz w:val="22"/>
          <w:szCs w:val="22"/>
        </w:rPr>
        <w:t xml:space="preserve">for more details.  </w:t>
      </w:r>
      <w:r w:rsidR="00C74379">
        <w:rPr>
          <w:rFonts w:ascii="Arial" w:hAnsi="Arial" w:cs="Arial"/>
          <w:sz w:val="22"/>
          <w:szCs w:val="22"/>
        </w:rPr>
        <w:t>As Tom S. mentioned from the last meeting, a</w:t>
      </w:r>
      <w:r w:rsidR="000E089C" w:rsidRPr="00C74379">
        <w:rPr>
          <w:rFonts w:ascii="Arial" w:hAnsi="Arial" w:cs="Arial"/>
          <w:sz w:val="22"/>
          <w:szCs w:val="22"/>
        </w:rPr>
        <w:t xml:space="preserve"> chat line was available for those attending.</w:t>
      </w:r>
    </w:p>
    <w:p w:rsidR="00860EB0" w:rsidRDefault="00860EB0" w:rsidP="00860EB0">
      <w:pPr>
        <w:pStyle w:val="Body1"/>
        <w:rPr>
          <w:rFonts w:ascii="Arial" w:hAnsi="Arial" w:cs="Arial"/>
          <w:sz w:val="22"/>
          <w:szCs w:val="22"/>
        </w:rPr>
      </w:pPr>
    </w:p>
    <w:p w:rsidR="00C74379" w:rsidRPr="00AC2864" w:rsidRDefault="00C74379" w:rsidP="00EC3235">
      <w:pPr>
        <w:pStyle w:val="Body1"/>
        <w:numPr>
          <w:ilvl w:val="1"/>
          <w:numId w:val="15"/>
        </w:numPr>
        <w:rPr>
          <w:rFonts w:ascii="Arial" w:hAnsi="Arial" w:cs="Arial"/>
          <w:b/>
          <w:sz w:val="22"/>
          <w:szCs w:val="22"/>
        </w:rPr>
      </w:pPr>
      <w:r w:rsidRPr="00AC2864">
        <w:rPr>
          <w:rFonts w:ascii="Arial" w:hAnsi="Arial" w:cs="Arial"/>
          <w:b/>
          <w:sz w:val="22"/>
          <w:szCs w:val="22"/>
        </w:rPr>
        <w:t>UPCOMING BIRTHDAYS</w:t>
      </w:r>
    </w:p>
    <w:p w:rsidR="00C74379" w:rsidRDefault="00C74379" w:rsidP="00EC3235">
      <w:pPr>
        <w:pStyle w:val="Body1"/>
        <w:ind w:firstLine="720"/>
        <w:rPr>
          <w:rFonts w:ascii="Arial" w:hAnsi="Arial" w:cs="Arial"/>
          <w:b/>
          <w:sz w:val="22"/>
          <w:szCs w:val="22"/>
          <w:u w:val="single"/>
        </w:rPr>
      </w:pPr>
      <w:r>
        <w:rPr>
          <w:rFonts w:ascii="Arial" w:hAnsi="Arial" w:cs="Arial"/>
          <w:sz w:val="22"/>
          <w:szCs w:val="22"/>
        </w:rPr>
        <w:t xml:space="preserve">Patrice H. announced </w:t>
      </w:r>
      <w:r w:rsidR="00EC3235">
        <w:rPr>
          <w:rFonts w:ascii="Arial" w:hAnsi="Arial" w:cs="Arial"/>
          <w:sz w:val="22"/>
          <w:szCs w:val="22"/>
        </w:rPr>
        <w:t>the following birthdays this month</w:t>
      </w:r>
      <w:r>
        <w:rPr>
          <w:rFonts w:ascii="Arial" w:hAnsi="Arial" w:cs="Arial"/>
          <w:sz w:val="22"/>
          <w:szCs w:val="22"/>
        </w:rPr>
        <w:t>:</w:t>
      </w:r>
    </w:p>
    <w:p w:rsidR="00C74379" w:rsidRPr="00570800" w:rsidRDefault="00C74379" w:rsidP="00EC3235">
      <w:pPr>
        <w:pStyle w:val="Body1"/>
        <w:numPr>
          <w:ilvl w:val="3"/>
          <w:numId w:val="15"/>
        </w:numPr>
        <w:rPr>
          <w:rFonts w:ascii="Arial" w:hAnsi="Arial" w:cs="Arial"/>
          <w:b/>
          <w:sz w:val="22"/>
          <w:szCs w:val="22"/>
          <w:u w:val="single"/>
        </w:rPr>
      </w:pPr>
      <w:r>
        <w:rPr>
          <w:rFonts w:ascii="Arial" w:hAnsi="Arial" w:cs="Arial"/>
          <w:sz w:val="22"/>
          <w:szCs w:val="22"/>
        </w:rPr>
        <w:t>March 4</w:t>
      </w:r>
      <w:r w:rsidRPr="00C74379">
        <w:rPr>
          <w:rFonts w:ascii="Arial" w:hAnsi="Arial" w:cs="Arial"/>
          <w:sz w:val="22"/>
          <w:szCs w:val="22"/>
          <w:vertAlign w:val="superscript"/>
        </w:rPr>
        <w:t>th</w:t>
      </w:r>
      <w:r>
        <w:rPr>
          <w:rFonts w:ascii="Arial" w:hAnsi="Arial" w:cs="Arial"/>
          <w:sz w:val="22"/>
          <w:szCs w:val="22"/>
        </w:rPr>
        <w:t xml:space="preserve"> – Paul Fritz</w:t>
      </w:r>
    </w:p>
    <w:p w:rsidR="00C74379" w:rsidRDefault="00C74379" w:rsidP="00EC3235">
      <w:pPr>
        <w:pStyle w:val="Body1"/>
        <w:numPr>
          <w:ilvl w:val="3"/>
          <w:numId w:val="15"/>
        </w:numPr>
        <w:rPr>
          <w:rFonts w:ascii="Arial" w:hAnsi="Arial" w:cs="Arial"/>
          <w:sz w:val="22"/>
          <w:szCs w:val="22"/>
        </w:rPr>
      </w:pPr>
      <w:r>
        <w:rPr>
          <w:rFonts w:ascii="Arial" w:hAnsi="Arial" w:cs="Arial"/>
          <w:sz w:val="22"/>
          <w:szCs w:val="22"/>
        </w:rPr>
        <w:t>March 9</w:t>
      </w:r>
      <w:r w:rsidRPr="00C74379">
        <w:rPr>
          <w:rFonts w:ascii="Arial" w:hAnsi="Arial" w:cs="Arial"/>
          <w:sz w:val="22"/>
          <w:szCs w:val="22"/>
          <w:vertAlign w:val="superscript"/>
        </w:rPr>
        <w:t>th</w:t>
      </w:r>
      <w:r>
        <w:rPr>
          <w:rFonts w:ascii="Arial" w:hAnsi="Arial" w:cs="Arial"/>
          <w:sz w:val="22"/>
          <w:szCs w:val="22"/>
        </w:rPr>
        <w:t xml:space="preserve"> – Don Byrne</w:t>
      </w:r>
    </w:p>
    <w:p w:rsidR="00C74379" w:rsidRPr="00C74379" w:rsidRDefault="00C74379" w:rsidP="00EC3235">
      <w:pPr>
        <w:pStyle w:val="Body1"/>
        <w:numPr>
          <w:ilvl w:val="3"/>
          <w:numId w:val="15"/>
        </w:numPr>
        <w:rPr>
          <w:rFonts w:ascii="Arial" w:hAnsi="Arial" w:cs="Arial"/>
          <w:sz w:val="22"/>
          <w:szCs w:val="22"/>
        </w:rPr>
      </w:pPr>
      <w:r w:rsidRPr="00C74379">
        <w:rPr>
          <w:rFonts w:ascii="Arial" w:hAnsi="Arial" w:cs="Arial"/>
          <w:sz w:val="22"/>
          <w:szCs w:val="22"/>
        </w:rPr>
        <w:t>March 28</w:t>
      </w:r>
      <w:r w:rsidRPr="00C74379">
        <w:rPr>
          <w:rFonts w:ascii="Arial" w:hAnsi="Arial" w:cs="Arial"/>
          <w:sz w:val="22"/>
          <w:szCs w:val="22"/>
          <w:vertAlign w:val="superscript"/>
        </w:rPr>
        <w:t>th</w:t>
      </w:r>
      <w:r w:rsidRPr="00C74379">
        <w:rPr>
          <w:rFonts w:ascii="Arial" w:hAnsi="Arial" w:cs="Arial"/>
          <w:sz w:val="22"/>
          <w:szCs w:val="22"/>
        </w:rPr>
        <w:t xml:space="preserve"> </w:t>
      </w:r>
      <w:r>
        <w:rPr>
          <w:rFonts w:ascii="Arial" w:hAnsi="Arial" w:cs="Arial"/>
          <w:sz w:val="22"/>
          <w:szCs w:val="22"/>
        </w:rPr>
        <w:t>–</w:t>
      </w:r>
      <w:r w:rsidRPr="00C74379">
        <w:rPr>
          <w:rFonts w:ascii="Arial" w:hAnsi="Arial" w:cs="Arial"/>
          <w:sz w:val="22"/>
          <w:szCs w:val="22"/>
        </w:rPr>
        <w:t xml:space="preserve"> </w:t>
      </w:r>
      <w:r>
        <w:rPr>
          <w:rFonts w:ascii="Arial" w:hAnsi="Arial" w:cs="Arial"/>
          <w:sz w:val="22"/>
          <w:szCs w:val="22"/>
        </w:rPr>
        <w:t>Marlene Boron</w:t>
      </w:r>
    </w:p>
    <w:p w:rsidR="00860EB0" w:rsidRDefault="00860EB0" w:rsidP="00860EB0">
      <w:pPr>
        <w:pStyle w:val="Body1"/>
        <w:rPr>
          <w:rFonts w:ascii="Arial" w:hAnsi="Arial" w:cs="Arial"/>
          <w:sz w:val="22"/>
          <w:szCs w:val="22"/>
        </w:rPr>
      </w:pPr>
    </w:p>
    <w:p w:rsidR="00860EB0" w:rsidRPr="00860EB0" w:rsidRDefault="00860EB0" w:rsidP="00860EB0">
      <w:pPr>
        <w:pStyle w:val="Body1"/>
        <w:rPr>
          <w:rFonts w:ascii="Arial" w:hAnsi="Arial" w:cs="Arial"/>
          <w:sz w:val="22"/>
          <w:szCs w:val="22"/>
        </w:rPr>
      </w:pPr>
      <w:r w:rsidRPr="00860EB0">
        <w:rPr>
          <w:rFonts w:ascii="Arial" w:hAnsi="Arial" w:cs="Arial"/>
          <w:b/>
          <w:sz w:val="22"/>
          <w:szCs w:val="22"/>
          <w:u w:val="single"/>
        </w:rPr>
        <w:t>CORVETTE TECH NEWS &amp; TIPS</w:t>
      </w:r>
      <w:r w:rsidRPr="00860EB0">
        <w:rPr>
          <w:rFonts w:ascii="Arial" w:hAnsi="Arial" w:cs="Arial"/>
          <w:sz w:val="22"/>
          <w:szCs w:val="22"/>
        </w:rPr>
        <w:t xml:space="preserve">   </w:t>
      </w:r>
    </w:p>
    <w:p w:rsidR="009417C0" w:rsidRDefault="009417C0" w:rsidP="009417C0">
      <w:pPr>
        <w:pStyle w:val="Body"/>
        <w:numPr>
          <w:ilvl w:val="0"/>
          <w:numId w:val="15"/>
        </w:numPr>
        <w:pBdr>
          <w:top w:val="none" w:sz="0" w:space="0" w:color="auto"/>
          <w:left w:val="none" w:sz="0" w:space="0" w:color="auto"/>
          <w:bottom w:val="none" w:sz="0" w:space="0" w:color="auto"/>
          <w:right w:val="none" w:sz="0" w:space="0" w:color="auto"/>
        </w:pBdr>
        <w:rPr>
          <w:rFonts w:eastAsia="Helvetica" w:hAnsi="Helvetica" w:cs="Helvetica"/>
          <w:position w:val="4"/>
          <w:sz w:val="26"/>
          <w:szCs w:val="26"/>
        </w:rPr>
      </w:pPr>
      <w:r>
        <w:rPr>
          <w:rFonts w:ascii="Arial" w:hAnsi="Arial" w:cs="Arial"/>
        </w:rPr>
        <w:t>National Corvette Museum sink hole:  Chris L. shared an article with members; only five ou</w:t>
      </w:r>
      <w:r w:rsidR="00FC7A1A">
        <w:rPr>
          <w:rFonts w:ascii="Arial" w:hAnsi="Arial" w:cs="Arial"/>
        </w:rPr>
        <w:t>t</w:t>
      </w:r>
      <w:r>
        <w:rPr>
          <w:rFonts w:ascii="Arial" w:hAnsi="Arial" w:cs="Arial"/>
        </w:rPr>
        <w:t xml:space="preserve"> of eight cars are able to be recovered.  </w:t>
      </w:r>
      <w:r>
        <w:t xml:space="preserve">They have to stabilize the area before they can get the rest. Cars will displayed as is until August and the going to Detroit to be restored. The 83 survived. </w:t>
      </w:r>
    </w:p>
    <w:p w:rsidR="00C829D7" w:rsidRDefault="00F13384" w:rsidP="009417C0">
      <w:pPr>
        <w:pStyle w:val="Body1"/>
        <w:numPr>
          <w:ilvl w:val="0"/>
          <w:numId w:val="15"/>
        </w:numPr>
        <w:rPr>
          <w:rFonts w:ascii="Arial" w:hAnsi="Arial" w:cs="Arial"/>
          <w:sz w:val="22"/>
          <w:szCs w:val="22"/>
        </w:rPr>
      </w:pPr>
      <w:r>
        <w:rPr>
          <w:rFonts w:ascii="Arial" w:hAnsi="Arial" w:cs="Arial"/>
          <w:sz w:val="22"/>
          <w:szCs w:val="22"/>
        </w:rPr>
        <w:t xml:space="preserve">Tom S. </w:t>
      </w:r>
      <w:r w:rsidR="009417C0">
        <w:rPr>
          <w:rFonts w:ascii="Arial" w:hAnsi="Arial" w:cs="Arial"/>
          <w:sz w:val="22"/>
          <w:szCs w:val="22"/>
        </w:rPr>
        <w:t>mentioned that he is seeing more C7s on the road; other members have also spotted the new C7s.</w:t>
      </w:r>
    </w:p>
    <w:p w:rsidR="00C829D7" w:rsidRDefault="00C829D7" w:rsidP="0027237D">
      <w:pPr>
        <w:pStyle w:val="Body1"/>
        <w:rPr>
          <w:rFonts w:ascii="Arial" w:hAnsi="Arial" w:cs="Arial"/>
          <w:b/>
          <w:color w:val="C00000"/>
          <w:sz w:val="22"/>
          <w:szCs w:val="22"/>
          <w:u w:val="single"/>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9417C0">
        <w:rPr>
          <w:rFonts w:ascii="Arial" w:hAnsi="Arial" w:cs="Arial"/>
          <w:b/>
          <w:color w:val="C00000"/>
          <w:sz w:val="22"/>
          <w:szCs w:val="22"/>
        </w:rPr>
        <w:t>April</w:t>
      </w:r>
      <w:r w:rsidR="00C643B2">
        <w:rPr>
          <w:rFonts w:ascii="Arial" w:hAnsi="Arial" w:cs="Arial"/>
          <w:b/>
          <w:color w:val="C00000"/>
          <w:sz w:val="22"/>
          <w:szCs w:val="22"/>
        </w:rPr>
        <w:t xml:space="preserve"> </w:t>
      </w:r>
      <w:r w:rsidR="009417C0">
        <w:rPr>
          <w:rFonts w:ascii="Arial" w:hAnsi="Arial" w:cs="Arial"/>
          <w:b/>
          <w:color w:val="C00000"/>
          <w:sz w:val="22"/>
          <w:szCs w:val="22"/>
        </w:rPr>
        <w:t xml:space="preserve">14, 2014 </w:t>
      </w:r>
      <w:r w:rsidRPr="00FA369C">
        <w:rPr>
          <w:rFonts w:ascii="Arial" w:hAnsi="Arial" w:cs="Arial"/>
          <w:b/>
          <w:color w:val="C00000"/>
          <w:sz w:val="22"/>
          <w:szCs w:val="22"/>
        </w:rPr>
        <w:t xml:space="preserve">at 7:00pm </w:t>
      </w:r>
      <w:r w:rsidR="00C643B2">
        <w:rPr>
          <w:rFonts w:ascii="Arial" w:hAnsi="Arial" w:cs="Arial"/>
          <w:b/>
          <w:color w:val="C00000"/>
          <w:sz w:val="22"/>
          <w:szCs w:val="22"/>
        </w:rPr>
        <w:t xml:space="preserve">– same </w:t>
      </w:r>
      <w:r w:rsidRPr="00FA369C">
        <w:rPr>
          <w:rFonts w:ascii="Arial" w:hAnsi="Arial" w:cs="Arial"/>
          <w:b/>
          <w:color w:val="C00000"/>
          <w:sz w:val="22"/>
          <w:szCs w:val="22"/>
        </w:rPr>
        <w:t xml:space="preserve">meeting place </w:t>
      </w:r>
      <w:r w:rsidR="00C643B2">
        <w:rPr>
          <w:rFonts w:ascii="Arial" w:hAnsi="Arial" w:cs="Arial"/>
          <w:b/>
          <w:color w:val="C00000"/>
          <w:sz w:val="22"/>
          <w:szCs w:val="22"/>
        </w:rPr>
        <w:t xml:space="preserve">at </w:t>
      </w:r>
      <w:r w:rsidRPr="00FA369C">
        <w:rPr>
          <w:rFonts w:ascii="Arial" w:hAnsi="Arial" w:cs="Arial"/>
          <w:b/>
          <w:color w:val="C00000"/>
          <w:sz w:val="22"/>
          <w:szCs w:val="22"/>
        </w:rPr>
        <w:t>41660 Courthous</w:t>
      </w:r>
      <w:r w:rsidR="00C643B2">
        <w:rPr>
          <w:rFonts w:ascii="Arial" w:hAnsi="Arial" w:cs="Arial"/>
          <w:b/>
          <w:color w:val="C00000"/>
          <w:sz w:val="22"/>
          <w:szCs w:val="22"/>
        </w:rPr>
        <w:t>e Drive, Leonardtown, MD  20650</w:t>
      </w:r>
      <w:r w:rsidRPr="00FA369C">
        <w:rPr>
          <w:rFonts w:ascii="Arial" w:hAnsi="Arial" w:cs="Arial"/>
          <w:b/>
          <w:color w:val="C00000"/>
          <w:sz w:val="22"/>
          <w:szCs w:val="22"/>
        </w:rPr>
        <w:t>.</w:t>
      </w:r>
    </w:p>
    <w:p w:rsidR="0027237D" w:rsidRDefault="0027237D" w:rsidP="0027237D">
      <w:pPr>
        <w:pStyle w:val="Body1"/>
        <w:rPr>
          <w:rFonts w:ascii="Arial" w:hAnsi="Arial" w:cs="Arial"/>
          <w:sz w:val="22"/>
          <w:szCs w:val="22"/>
        </w:rPr>
      </w:pPr>
    </w:p>
    <w:p w:rsidR="0027237D" w:rsidRPr="007E5CD3" w:rsidRDefault="009417C0">
      <w:pPr>
        <w:pStyle w:val="Body1"/>
        <w:rPr>
          <w:rFonts w:ascii="Arial" w:hAnsi="Arial" w:cs="Arial"/>
          <w:sz w:val="22"/>
          <w:szCs w:val="22"/>
        </w:rPr>
      </w:pPr>
      <w:r>
        <w:rPr>
          <w:rFonts w:ascii="Arial" w:hAnsi="Arial" w:cs="Arial"/>
          <w:sz w:val="22"/>
          <w:szCs w:val="22"/>
        </w:rPr>
        <w:t xml:space="preserve">Ben M. </w:t>
      </w:r>
      <w:r w:rsidR="005207E7">
        <w:rPr>
          <w:rFonts w:ascii="Arial" w:hAnsi="Arial" w:cs="Arial"/>
          <w:sz w:val="22"/>
          <w:szCs w:val="22"/>
        </w:rPr>
        <w:t xml:space="preserve">made a motion to adjourn the meeting.  </w:t>
      </w:r>
      <w:r>
        <w:rPr>
          <w:rFonts w:ascii="Arial" w:hAnsi="Arial" w:cs="Arial"/>
          <w:sz w:val="22"/>
          <w:szCs w:val="22"/>
        </w:rPr>
        <w:t>Dennis</w:t>
      </w:r>
      <w:r w:rsidR="00C643B2">
        <w:rPr>
          <w:rFonts w:ascii="Arial" w:hAnsi="Arial" w:cs="Arial"/>
          <w:sz w:val="22"/>
          <w:szCs w:val="22"/>
        </w:rPr>
        <w:t xml:space="preserve"> </w:t>
      </w:r>
      <w:r w:rsidR="00815CF9">
        <w:rPr>
          <w:rFonts w:ascii="Arial" w:hAnsi="Arial" w:cs="Arial"/>
          <w:sz w:val="22"/>
          <w:szCs w:val="22"/>
        </w:rPr>
        <w:t xml:space="preserve">L. </w:t>
      </w:r>
      <w:r w:rsidR="005207E7">
        <w:rPr>
          <w:rFonts w:ascii="Arial" w:hAnsi="Arial" w:cs="Arial"/>
          <w:sz w:val="22"/>
          <w:szCs w:val="22"/>
        </w:rPr>
        <w:t xml:space="preserve">seconded, and the motion was carried.  </w:t>
      </w:r>
      <w:r w:rsidR="0027237D" w:rsidRPr="007E5CD3">
        <w:rPr>
          <w:rFonts w:ascii="Arial" w:hAnsi="Arial" w:cs="Arial"/>
          <w:sz w:val="22"/>
          <w:szCs w:val="22"/>
        </w:rPr>
        <w:t xml:space="preserve">Meeting was adjourned at </w:t>
      </w:r>
      <w:r>
        <w:rPr>
          <w:rFonts w:ascii="Arial" w:hAnsi="Arial" w:cs="Arial"/>
          <w:sz w:val="22"/>
          <w:szCs w:val="22"/>
        </w:rPr>
        <w:t>8</w:t>
      </w:r>
      <w:r w:rsidR="0027237D" w:rsidRPr="007E5CD3">
        <w:rPr>
          <w:rFonts w:ascii="Arial" w:hAnsi="Arial" w:cs="Arial"/>
          <w:sz w:val="22"/>
          <w:szCs w:val="22"/>
        </w:rPr>
        <w:t>:</w:t>
      </w:r>
      <w:r>
        <w:rPr>
          <w:rFonts w:ascii="Arial" w:hAnsi="Arial" w:cs="Arial"/>
          <w:sz w:val="22"/>
          <w:szCs w:val="22"/>
        </w:rPr>
        <w:t>05</w:t>
      </w:r>
      <w:r w:rsidR="0027237D" w:rsidRPr="007E5CD3">
        <w:rPr>
          <w:rFonts w:ascii="Arial" w:hAnsi="Arial" w:cs="Arial"/>
          <w:sz w:val="22"/>
          <w:szCs w:val="22"/>
        </w:rPr>
        <w:t>pm.</w:t>
      </w:r>
      <w:r w:rsidR="00433ADC">
        <w:rPr>
          <w:rFonts w:ascii="Arial" w:hAnsi="Arial" w:cs="Arial"/>
          <w:sz w:val="22"/>
          <w:szCs w:val="22"/>
        </w:rPr>
        <w:t xml:space="preserve"> </w:t>
      </w:r>
      <w:r w:rsidR="00667CD2">
        <w:rPr>
          <w:rFonts w:ascii="Arial" w:hAnsi="Arial" w:cs="Arial"/>
          <w:sz w:val="22"/>
          <w:szCs w:val="22"/>
        </w:rPr>
        <w:t xml:space="preserve"> </w:t>
      </w:r>
    </w:p>
    <w:p w:rsidR="0027237D" w:rsidRPr="007E5CD3" w:rsidRDefault="0027237D">
      <w:pPr>
        <w:pStyle w:val="Body1"/>
        <w:rPr>
          <w:rFonts w:ascii="Arial" w:hAnsi="Arial" w:cs="Arial"/>
          <w:sz w:val="22"/>
          <w:szCs w:val="22"/>
        </w:rPr>
      </w:pPr>
    </w:p>
    <w:p w:rsidR="0027237D" w:rsidRPr="00673C63" w:rsidRDefault="0027237D" w:rsidP="00F35B02">
      <w:pPr>
        <w:pStyle w:val="Body1"/>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sectPr w:rsidR="0027237D" w:rsidRPr="00673C63" w:rsidSect="00B027B5">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01" w:rsidRDefault="00195701" w:rsidP="0027237D">
      <w:r>
        <w:separator/>
      </w:r>
    </w:p>
  </w:endnote>
  <w:endnote w:type="continuationSeparator" w:id="0">
    <w:p w:rsidR="00195701" w:rsidRDefault="00195701"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00B027B5" w:rsidRPr="00F24F3A">
      <w:rPr>
        <w:rFonts w:ascii="Arial" w:hAnsi="Arial" w:cs="Arial"/>
        <w:bCs/>
        <w:sz w:val="22"/>
        <w:szCs w:val="22"/>
      </w:rPr>
      <w:fldChar w:fldCharType="separate"/>
    </w:r>
    <w:r w:rsidR="00FC7A1A">
      <w:rPr>
        <w:rFonts w:ascii="Arial" w:hAnsi="Arial" w:cs="Arial"/>
        <w:bCs/>
        <w:noProof/>
        <w:sz w:val="22"/>
        <w:szCs w:val="22"/>
      </w:rPr>
      <w:t>3</w:t>
    </w:r>
    <w:r w:rsidR="00B027B5" w:rsidRPr="00F24F3A">
      <w:rPr>
        <w:rFonts w:ascii="Arial" w:hAnsi="Arial" w:cs="Arial"/>
        <w:bCs/>
        <w:sz w:val="22"/>
        <w:szCs w:val="22"/>
      </w:rPr>
      <w:fldChar w:fldCharType="end"/>
    </w:r>
    <w:r w:rsidRPr="00F24F3A">
      <w:rPr>
        <w:rFonts w:ascii="Arial" w:hAnsi="Arial" w:cs="Arial"/>
        <w:sz w:val="22"/>
        <w:szCs w:val="22"/>
      </w:rPr>
      <w:t xml:space="preserve"> of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00B027B5" w:rsidRPr="00F24F3A">
      <w:rPr>
        <w:rFonts w:ascii="Arial" w:hAnsi="Arial" w:cs="Arial"/>
        <w:bCs/>
        <w:sz w:val="22"/>
        <w:szCs w:val="22"/>
      </w:rPr>
      <w:fldChar w:fldCharType="separate"/>
    </w:r>
    <w:r w:rsidR="00FC7A1A">
      <w:rPr>
        <w:rFonts w:ascii="Arial" w:hAnsi="Arial" w:cs="Arial"/>
        <w:bCs/>
        <w:noProof/>
        <w:sz w:val="22"/>
        <w:szCs w:val="22"/>
      </w:rPr>
      <w:t>4</w:t>
    </w:r>
    <w:r w:rsidR="00B027B5"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01" w:rsidRDefault="00195701" w:rsidP="0027237D">
      <w:r>
        <w:separator/>
      </w:r>
    </w:p>
  </w:footnote>
  <w:footnote w:type="continuationSeparator" w:id="0">
    <w:p w:rsidR="00195701" w:rsidRDefault="00195701"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432EF2"/>
    <w:multiLevelType w:val="hybridMultilevel"/>
    <w:tmpl w:val="EE189D7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8B236C"/>
    <w:multiLevelType w:val="multilevel"/>
    <w:tmpl w:val="5686D1D4"/>
    <w:styleLink w:val="Dash"/>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abstractNum>
  <w:abstractNum w:abstractNumId="11">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8C5896"/>
    <w:multiLevelType w:val="multilevel"/>
    <w:tmpl w:val="53AA24AA"/>
    <w:lvl w:ilvl="0">
      <w:start w:val="1"/>
      <w:numFmt w:val="bullet"/>
      <w:lvlText w:val="-"/>
      <w:lvlJc w:val="left"/>
      <w:pPr>
        <w:tabs>
          <w:tab w:val="num" w:pos="960"/>
        </w:tabs>
        <w:ind w:left="96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1">
      <w:start w:val="1"/>
      <w:numFmt w:val="bullet"/>
      <w:lvlText w:val="-"/>
      <w:lvlJc w:val="left"/>
      <w:pPr>
        <w:tabs>
          <w:tab w:val="num" w:pos="1200"/>
        </w:tabs>
        <w:ind w:left="120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2">
      <w:start w:val="1"/>
      <w:numFmt w:val="bullet"/>
      <w:lvlText w:val="-"/>
      <w:lvlJc w:val="left"/>
      <w:pPr>
        <w:tabs>
          <w:tab w:val="num" w:pos="1440"/>
        </w:tabs>
        <w:ind w:left="144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3">
      <w:start w:val="1"/>
      <w:numFmt w:val="bullet"/>
      <w:lvlText w:val="-"/>
      <w:lvlJc w:val="left"/>
      <w:pPr>
        <w:tabs>
          <w:tab w:val="num" w:pos="1680"/>
        </w:tabs>
        <w:ind w:left="168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4">
      <w:start w:val="1"/>
      <w:numFmt w:val="bullet"/>
      <w:lvlText w:val="-"/>
      <w:lvlJc w:val="left"/>
      <w:pPr>
        <w:tabs>
          <w:tab w:val="num" w:pos="1920"/>
        </w:tabs>
        <w:ind w:left="192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5">
      <w:start w:val="1"/>
      <w:numFmt w:val="bullet"/>
      <w:lvlText w:val="-"/>
      <w:lvlJc w:val="left"/>
      <w:pPr>
        <w:tabs>
          <w:tab w:val="num" w:pos="2160"/>
        </w:tabs>
        <w:ind w:left="216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6">
      <w:start w:val="1"/>
      <w:numFmt w:val="bullet"/>
      <w:lvlText w:val="-"/>
      <w:lvlJc w:val="left"/>
      <w:pPr>
        <w:tabs>
          <w:tab w:val="num" w:pos="2400"/>
        </w:tabs>
        <w:ind w:left="240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7">
      <w:start w:val="1"/>
      <w:numFmt w:val="bullet"/>
      <w:lvlText w:val="-"/>
      <w:lvlJc w:val="left"/>
      <w:pPr>
        <w:tabs>
          <w:tab w:val="num" w:pos="2640"/>
        </w:tabs>
        <w:ind w:left="264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8">
      <w:start w:val="1"/>
      <w:numFmt w:val="bullet"/>
      <w:lvlText w:val="-"/>
      <w:lvlJc w:val="left"/>
      <w:pPr>
        <w:tabs>
          <w:tab w:val="num" w:pos="2880"/>
        </w:tabs>
        <w:ind w:left="288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abstractNum>
  <w:abstractNum w:abstractNumId="13">
    <w:nsid w:val="0D5110D1"/>
    <w:multiLevelType w:val="hybridMultilevel"/>
    <w:tmpl w:val="A2C62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62EA1"/>
    <w:multiLevelType w:val="hybridMultilevel"/>
    <w:tmpl w:val="6F8260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84379"/>
    <w:multiLevelType w:val="hybridMultilevel"/>
    <w:tmpl w:val="8EFA9CDE"/>
    <w:lvl w:ilvl="0" w:tplc="CD84BD9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413C4D"/>
    <w:multiLevelType w:val="hybridMultilevel"/>
    <w:tmpl w:val="2020DBF4"/>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8C4DB8"/>
    <w:multiLevelType w:val="hybridMultilevel"/>
    <w:tmpl w:val="5456BEA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3">
      <w:start w:val="1"/>
      <w:numFmt w:val="bullet"/>
      <w:lvlText w:val="o"/>
      <w:lvlJc w:val="left"/>
      <w:pPr>
        <w:ind w:left="720" w:hanging="360"/>
      </w:pPr>
      <w:rPr>
        <w:rFonts w:ascii="Courier New" w:hAnsi="Courier New" w:cs="Courier New" w:hint="default"/>
      </w:rPr>
    </w:lvl>
    <w:lvl w:ilvl="3" w:tplc="04090005">
      <w:start w:val="1"/>
      <w:numFmt w:val="bullet"/>
      <w:lvlText w:val=""/>
      <w:lvlJc w:val="left"/>
      <w:pPr>
        <w:ind w:left="1080" w:hanging="360"/>
      </w:pPr>
      <w:rPr>
        <w:rFonts w:ascii="Wingdings" w:hAnsi="Wingdings" w:hint="default"/>
      </w:rPr>
    </w:lvl>
    <w:lvl w:ilvl="4" w:tplc="04090003">
      <w:start w:val="1"/>
      <w:numFmt w:val="bullet"/>
      <w:lvlText w:val="o"/>
      <w:lvlJc w:val="left"/>
      <w:pPr>
        <w:ind w:left="1440" w:hanging="360"/>
      </w:pPr>
      <w:rPr>
        <w:rFonts w:ascii="Courier New" w:hAnsi="Courier New" w:cs="Symbol" w:hint="default"/>
      </w:rPr>
    </w:lvl>
    <w:lvl w:ilvl="5" w:tplc="04090011">
      <w:start w:val="1"/>
      <w:numFmt w:val="decimal"/>
      <w:lvlText w:val="%6)"/>
      <w:lvlJc w:val="left"/>
      <w:pPr>
        <w:ind w:left="1800" w:hanging="360"/>
      </w:pPr>
      <w:rPr>
        <w:rFont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9C0020"/>
    <w:multiLevelType w:val="hybridMultilevel"/>
    <w:tmpl w:val="1692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080" w:hanging="360"/>
      </w:pPr>
      <w:rPr>
        <w:rFonts w:ascii="Courier New" w:hAnsi="Courier New" w:cs="Symbol" w:hint="default"/>
      </w:rPr>
    </w:lvl>
    <w:lvl w:ilvl="5" w:tplc="04090005">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D406D"/>
    <w:multiLevelType w:val="hybridMultilevel"/>
    <w:tmpl w:val="B1686B4E"/>
    <w:lvl w:ilvl="0" w:tplc="096AA0E8">
      <w:start w:val="1"/>
      <w:numFmt w:val="bullet"/>
      <w:lvlText w:val=""/>
      <w:lvlPicBulletId w:val="0"/>
      <w:lvlJc w:val="left"/>
      <w:pPr>
        <w:ind w:left="108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7"/>
  </w:num>
  <w:num w:numId="10">
    <w:abstractNumId w:val="11"/>
  </w:num>
  <w:num w:numId="11">
    <w:abstractNumId w:val="32"/>
  </w:num>
  <w:num w:numId="12">
    <w:abstractNumId w:val="25"/>
  </w:num>
  <w:num w:numId="13">
    <w:abstractNumId w:val="24"/>
  </w:num>
  <w:num w:numId="14">
    <w:abstractNumId w:val="15"/>
  </w:num>
  <w:num w:numId="15">
    <w:abstractNumId w:val="30"/>
  </w:num>
  <w:num w:numId="16">
    <w:abstractNumId w:val="9"/>
  </w:num>
  <w:num w:numId="17">
    <w:abstractNumId w:val="33"/>
  </w:num>
  <w:num w:numId="18">
    <w:abstractNumId w:val="36"/>
  </w:num>
  <w:num w:numId="19">
    <w:abstractNumId w:val="26"/>
  </w:num>
  <w:num w:numId="20">
    <w:abstractNumId w:val="20"/>
  </w:num>
  <w:num w:numId="21">
    <w:abstractNumId w:val="14"/>
  </w:num>
  <w:num w:numId="22">
    <w:abstractNumId w:val="16"/>
  </w:num>
  <w:num w:numId="23">
    <w:abstractNumId w:val="39"/>
  </w:num>
  <w:num w:numId="24">
    <w:abstractNumId w:val="23"/>
  </w:num>
  <w:num w:numId="25">
    <w:abstractNumId w:val="21"/>
  </w:num>
  <w:num w:numId="26">
    <w:abstractNumId w:val="27"/>
  </w:num>
  <w:num w:numId="27">
    <w:abstractNumId w:val="17"/>
  </w:num>
  <w:num w:numId="28">
    <w:abstractNumId w:val="18"/>
  </w:num>
  <w:num w:numId="29">
    <w:abstractNumId w:val="22"/>
  </w:num>
  <w:num w:numId="30">
    <w:abstractNumId w:val="31"/>
  </w:num>
  <w:num w:numId="31">
    <w:abstractNumId w:val="13"/>
  </w:num>
  <w:num w:numId="32">
    <w:abstractNumId w:val="34"/>
  </w:num>
  <w:num w:numId="33">
    <w:abstractNumId w:val="35"/>
  </w:num>
  <w:num w:numId="34">
    <w:abstractNumId w:val="38"/>
  </w:num>
  <w:num w:numId="35">
    <w:abstractNumId w:val="29"/>
  </w:num>
  <w:num w:numId="36">
    <w:abstractNumId w:val="8"/>
  </w:num>
  <w:num w:numId="37">
    <w:abstractNumId w:val="12"/>
  </w:num>
  <w:num w:numId="38">
    <w:abstractNumId w:val="19"/>
  </w:num>
  <w:num w:numId="39">
    <w:abstractNumId w:val="30"/>
  </w:num>
  <w:num w:numId="40">
    <w:abstractNumId w:val="10"/>
  </w:num>
  <w:num w:numId="41">
    <w:abstractNumId w:val="1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F3EF3"/>
    <w:rsid w:val="000049AE"/>
    <w:rsid w:val="0001596E"/>
    <w:rsid w:val="00017122"/>
    <w:rsid w:val="00021FAE"/>
    <w:rsid w:val="0002222B"/>
    <w:rsid w:val="0002751C"/>
    <w:rsid w:val="00036444"/>
    <w:rsid w:val="00045201"/>
    <w:rsid w:val="0005308F"/>
    <w:rsid w:val="00076B6F"/>
    <w:rsid w:val="000951AA"/>
    <w:rsid w:val="00096F6F"/>
    <w:rsid w:val="000A0E7C"/>
    <w:rsid w:val="000A386B"/>
    <w:rsid w:val="000A5801"/>
    <w:rsid w:val="000A6844"/>
    <w:rsid w:val="000B155C"/>
    <w:rsid w:val="000B3FA0"/>
    <w:rsid w:val="000C0EC4"/>
    <w:rsid w:val="000E031D"/>
    <w:rsid w:val="000E089C"/>
    <w:rsid w:val="000E1573"/>
    <w:rsid w:val="000E21FB"/>
    <w:rsid w:val="000E571B"/>
    <w:rsid w:val="000F62A6"/>
    <w:rsid w:val="000F6FE1"/>
    <w:rsid w:val="000F7221"/>
    <w:rsid w:val="00106C65"/>
    <w:rsid w:val="001225C5"/>
    <w:rsid w:val="0012563A"/>
    <w:rsid w:val="001315BB"/>
    <w:rsid w:val="00132DE2"/>
    <w:rsid w:val="00145D4D"/>
    <w:rsid w:val="0015161C"/>
    <w:rsid w:val="001517A7"/>
    <w:rsid w:val="0015558D"/>
    <w:rsid w:val="00155C46"/>
    <w:rsid w:val="00157082"/>
    <w:rsid w:val="00164C94"/>
    <w:rsid w:val="00190045"/>
    <w:rsid w:val="00195701"/>
    <w:rsid w:val="001B1184"/>
    <w:rsid w:val="001B177E"/>
    <w:rsid w:val="001B4940"/>
    <w:rsid w:val="001C4993"/>
    <w:rsid w:val="001C4C9A"/>
    <w:rsid w:val="001D59D5"/>
    <w:rsid w:val="00200454"/>
    <w:rsid w:val="002022F0"/>
    <w:rsid w:val="002047F0"/>
    <w:rsid w:val="00210C02"/>
    <w:rsid w:val="002128E6"/>
    <w:rsid w:val="00271FC5"/>
    <w:rsid w:val="0027237D"/>
    <w:rsid w:val="00284F54"/>
    <w:rsid w:val="00291D7B"/>
    <w:rsid w:val="002C3087"/>
    <w:rsid w:val="002C33BE"/>
    <w:rsid w:val="002E02CB"/>
    <w:rsid w:val="002E4B15"/>
    <w:rsid w:val="002F15C5"/>
    <w:rsid w:val="002F6C69"/>
    <w:rsid w:val="002F7E72"/>
    <w:rsid w:val="0035197C"/>
    <w:rsid w:val="003535C0"/>
    <w:rsid w:val="00372538"/>
    <w:rsid w:val="00372BF3"/>
    <w:rsid w:val="003777E6"/>
    <w:rsid w:val="00385E84"/>
    <w:rsid w:val="00390F48"/>
    <w:rsid w:val="003921B8"/>
    <w:rsid w:val="003929F7"/>
    <w:rsid w:val="00393577"/>
    <w:rsid w:val="003971BB"/>
    <w:rsid w:val="003B2086"/>
    <w:rsid w:val="003B5A0C"/>
    <w:rsid w:val="003C7910"/>
    <w:rsid w:val="003E474B"/>
    <w:rsid w:val="003F27DF"/>
    <w:rsid w:val="003F6EF3"/>
    <w:rsid w:val="00401D62"/>
    <w:rsid w:val="0040686E"/>
    <w:rsid w:val="004278A1"/>
    <w:rsid w:val="00433ADC"/>
    <w:rsid w:val="00437435"/>
    <w:rsid w:val="004456B3"/>
    <w:rsid w:val="004521C9"/>
    <w:rsid w:val="004639C4"/>
    <w:rsid w:val="00470D23"/>
    <w:rsid w:val="004C2243"/>
    <w:rsid w:val="004E47F1"/>
    <w:rsid w:val="0050291A"/>
    <w:rsid w:val="00502A5C"/>
    <w:rsid w:val="00513164"/>
    <w:rsid w:val="00516716"/>
    <w:rsid w:val="00520714"/>
    <w:rsid w:val="005207E7"/>
    <w:rsid w:val="00521B29"/>
    <w:rsid w:val="00522522"/>
    <w:rsid w:val="00524B44"/>
    <w:rsid w:val="005363D5"/>
    <w:rsid w:val="00545CC0"/>
    <w:rsid w:val="00546C18"/>
    <w:rsid w:val="00566A93"/>
    <w:rsid w:val="00570800"/>
    <w:rsid w:val="005731DD"/>
    <w:rsid w:val="00575483"/>
    <w:rsid w:val="00583B21"/>
    <w:rsid w:val="00586F4B"/>
    <w:rsid w:val="00595BA1"/>
    <w:rsid w:val="005A0581"/>
    <w:rsid w:val="005A45FB"/>
    <w:rsid w:val="005A5150"/>
    <w:rsid w:val="005B513C"/>
    <w:rsid w:val="005C14A7"/>
    <w:rsid w:val="005C26F9"/>
    <w:rsid w:val="005D0CBE"/>
    <w:rsid w:val="005D617C"/>
    <w:rsid w:val="005E49E3"/>
    <w:rsid w:val="005E64B2"/>
    <w:rsid w:val="005E76A1"/>
    <w:rsid w:val="00610DFE"/>
    <w:rsid w:val="00611295"/>
    <w:rsid w:val="00613F56"/>
    <w:rsid w:val="00626925"/>
    <w:rsid w:val="0063313E"/>
    <w:rsid w:val="00637D86"/>
    <w:rsid w:val="00645B0C"/>
    <w:rsid w:val="00660286"/>
    <w:rsid w:val="00662650"/>
    <w:rsid w:val="00667CD2"/>
    <w:rsid w:val="00673C63"/>
    <w:rsid w:val="00686A00"/>
    <w:rsid w:val="00690711"/>
    <w:rsid w:val="00690D46"/>
    <w:rsid w:val="006A7B00"/>
    <w:rsid w:val="006B39E7"/>
    <w:rsid w:val="006B50C9"/>
    <w:rsid w:val="006C0193"/>
    <w:rsid w:val="006C3260"/>
    <w:rsid w:val="006C4D7C"/>
    <w:rsid w:val="006F1354"/>
    <w:rsid w:val="006F5D45"/>
    <w:rsid w:val="00704F85"/>
    <w:rsid w:val="00712356"/>
    <w:rsid w:val="007167CD"/>
    <w:rsid w:val="00721A75"/>
    <w:rsid w:val="0072409D"/>
    <w:rsid w:val="00725240"/>
    <w:rsid w:val="0072617E"/>
    <w:rsid w:val="007413B4"/>
    <w:rsid w:val="00744D2E"/>
    <w:rsid w:val="007464B1"/>
    <w:rsid w:val="00753129"/>
    <w:rsid w:val="007546B6"/>
    <w:rsid w:val="00765380"/>
    <w:rsid w:val="00782320"/>
    <w:rsid w:val="007A2C01"/>
    <w:rsid w:val="007A3CE7"/>
    <w:rsid w:val="007B31DB"/>
    <w:rsid w:val="007C6A54"/>
    <w:rsid w:val="007D0512"/>
    <w:rsid w:val="007D1CE4"/>
    <w:rsid w:val="007D271F"/>
    <w:rsid w:val="007D28D3"/>
    <w:rsid w:val="007D7848"/>
    <w:rsid w:val="007E1B69"/>
    <w:rsid w:val="008143BF"/>
    <w:rsid w:val="00815CF9"/>
    <w:rsid w:val="00827AAA"/>
    <w:rsid w:val="00831D64"/>
    <w:rsid w:val="00832BBA"/>
    <w:rsid w:val="00843E59"/>
    <w:rsid w:val="00845750"/>
    <w:rsid w:val="00856432"/>
    <w:rsid w:val="0085696A"/>
    <w:rsid w:val="008604AE"/>
    <w:rsid w:val="00860EB0"/>
    <w:rsid w:val="008671C0"/>
    <w:rsid w:val="00882DDA"/>
    <w:rsid w:val="0089695B"/>
    <w:rsid w:val="008A558E"/>
    <w:rsid w:val="008B3849"/>
    <w:rsid w:val="008E220E"/>
    <w:rsid w:val="008E7AD7"/>
    <w:rsid w:val="008F0656"/>
    <w:rsid w:val="008F5498"/>
    <w:rsid w:val="008F7E71"/>
    <w:rsid w:val="009002E2"/>
    <w:rsid w:val="00902690"/>
    <w:rsid w:val="00905589"/>
    <w:rsid w:val="00910B00"/>
    <w:rsid w:val="0092210A"/>
    <w:rsid w:val="009329C6"/>
    <w:rsid w:val="009417C0"/>
    <w:rsid w:val="0095215D"/>
    <w:rsid w:val="00955445"/>
    <w:rsid w:val="00961DB2"/>
    <w:rsid w:val="00970559"/>
    <w:rsid w:val="00982980"/>
    <w:rsid w:val="00992235"/>
    <w:rsid w:val="009A4A7E"/>
    <w:rsid w:val="009E2DA1"/>
    <w:rsid w:val="009E54EB"/>
    <w:rsid w:val="00A008A0"/>
    <w:rsid w:val="00A01C9B"/>
    <w:rsid w:val="00A045FA"/>
    <w:rsid w:val="00A065F7"/>
    <w:rsid w:val="00A228CD"/>
    <w:rsid w:val="00A24A9D"/>
    <w:rsid w:val="00A252F1"/>
    <w:rsid w:val="00A37B6B"/>
    <w:rsid w:val="00A47039"/>
    <w:rsid w:val="00A56D66"/>
    <w:rsid w:val="00A654BF"/>
    <w:rsid w:val="00A71108"/>
    <w:rsid w:val="00A86E54"/>
    <w:rsid w:val="00A87790"/>
    <w:rsid w:val="00A9703C"/>
    <w:rsid w:val="00A97E00"/>
    <w:rsid w:val="00AA0F66"/>
    <w:rsid w:val="00AB0E88"/>
    <w:rsid w:val="00AC2864"/>
    <w:rsid w:val="00AC60F7"/>
    <w:rsid w:val="00AC6314"/>
    <w:rsid w:val="00AE1152"/>
    <w:rsid w:val="00B027B5"/>
    <w:rsid w:val="00B12B70"/>
    <w:rsid w:val="00B12EBC"/>
    <w:rsid w:val="00B15159"/>
    <w:rsid w:val="00B16D24"/>
    <w:rsid w:val="00B3536A"/>
    <w:rsid w:val="00B40F09"/>
    <w:rsid w:val="00B44674"/>
    <w:rsid w:val="00B50332"/>
    <w:rsid w:val="00B51557"/>
    <w:rsid w:val="00B738FA"/>
    <w:rsid w:val="00B874EF"/>
    <w:rsid w:val="00BD0482"/>
    <w:rsid w:val="00BD4DEE"/>
    <w:rsid w:val="00BE1C22"/>
    <w:rsid w:val="00BE350E"/>
    <w:rsid w:val="00BE43CB"/>
    <w:rsid w:val="00C12BEA"/>
    <w:rsid w:val="00C31BE3"/>
    <w:rsid w:val="00C32277"/>
    <w:rsid w:val="00C419D3"/>
    <w:rsid w:val="00C50570"/>
    <w:rsid w:val="00C52C64"/>
    <w:rsid w:val="00C62925"/>
    <w:rsid w:val="00C6358F"/>
    <w:rsid w:val="00C643B2"/>
    <w:rsid w:val="00C656FD"/>
    <w:rsid w:val="00C74379"/>
    <w:rsid w:val="00C81923"/>
    <w:rsid w:val="00C829D7"/>
    <w:rsid w:val="00CA4F39"/>
    <w:rsid w:val="00CB2938"/>
    <w:rsid w:val="00CC0B9F"/>
    <w:rsid w:val="00CC34A1"/>
    <w:rsid w:val="00CC4576"/>
    <w:rsid w:val="00CD19A0"/>
    <w:rsid w:val="00CD594C"/>
    <w:rsid w:val="00CE3C90"/>
    <w:rsid w:val="00D0297D"/>
    <w:rsid w:val="00D06C93"/>
    <w:rsid w:val="00D36413"/>
    <w:rsid w:val="00D36991"/>
    <w:rsid w:val="00D54C89"/>
    <w:rsid w:val="00D564AD"/>
    <w:rsid w:val="00D727B7"/>
    <w:rsid w:val="00D76718"/>
    <w:rsid w:val="00D815E3"/>
    <w:rsid w:val="00D827E2"/>
    <w:rsid w:val="00D94A90"/>
    <w:rsid w:val="00D94B27"/>
    <w:rsid w:val="00DA6428"/>
    <w:rsid w:val="00DA6DB7"/>
    <w:rsid w:val="00DB3F01"/>
    <w:rsid w:val="00DD1DF9"/>
    <w:rsid w:val="00DD5714"/>
    <w:rsid w:val="00DE2153"/>
    <w:rsid w:val="00E04C5E"/>
    <w:rsid w:val="00E10CD6"/>
    <w:rsid w:val="00E13383"/>
    <w:rsid w:val="00E31B0E"/>
    <w:rsid w:val="00E4270E"/>
    <w:rsid w:val="00E53843"/>
    <w:rsid w:val="00E559E1"/>
    <w:rsid w:val="00E60CE2"/>
    <w:rsid w:val="00E80CBF"/>
    <w:rsid w:val="00E90FF5"/>
    <w:rsid w:val="00E915DB"/>
    <w:rsid w:val="00E91BA8"/>
    <w:rsid w:val="00E94980"/>
    <w:rsid w:val="00EB1224"/>
    <w:rsid w:val="00EC3235"/>
    <w:rsid w:val="00EC7CBA"/>
    <w:rsid w:val="00ED0F37"/>
    <w:rsid w:val="00EF3EF3"/>
    <w:rsid w:val="00F06095"/>
    <w:rsid w:val="00F11616"/>
    <w:rsid w:val="00F13384"/>
    <w:rsid w:val="00F22446"/>
    <w:rsid w:val="00F24F3A"/>
    <w:rsid w:val="00F35B02"/>
    <w:rsid w:val="00F535B7"/>
    <w:rsid w:val="00F5760A"/>
    <w:rsid w:val="00F57886"/>
    <w:rsid w:val="00F61BD3"/>
    <w:rsid w:val="00F64745"/>
    <w:rsid w:val="00F7595A"/>
    <w:rsid w:val="00F90BED"/>
    <w:rsid w:val="00FA369C"/>
    <w:rsid w:val="00FB09E3"/>
    <w:rsid w:val="00FB5759"/>
    <w:rsid w:val="00FC24A7"/>
    <w:rsid w:val="00FC632F"/>
    <w:rsid w:val="00FC7A1A"/>
    <w:rsid w:val="00FD0248"/>
    <w:rsid w:val="00FD513B"/>
    <w:rsid w:val="00FE19C8"/>
    <w:rsid w:val="00FF17EE"/>
    <w:rsid w:val="00FF4CBF"/>
    <w:rsid w:val="00FF7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027B5"/>
    <w:rPr>
      <w:sz w:val="24"/>
      <w:szCs w:val="24"/>
    </w:rPr>
  </w:style>
  <w:style w:type="paragraph" w:styleId="Heading1">
    <w:name w:val="heading 1"/>
    <w:qFormat/>
    <w:rsid w:val="00B027B5"/>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B027B5"/>
    <w:rPr>
      <w:rFonts w:ascii="Helvetica" w:eastAsia="Arial Unicode MS" w:hAnsi="Helvetica"/>
      <w:color w:val="000000"/>
      <w:sz w:val="24"/>
    </w:rPr>
  </w:style>
  <w:style w:type="paragraph" w:customStyle="1" w:styleId="Bullet">
    <w:name w:val="Bullet"/>
    <w:rsid w:val="00B027B5"/>
    <w:pPr>
      <w:numPr>
        <w:numId w:val="1"/>
      </w:numPr>
    </w:pPr>
  </w:style>
  <w:style w:type="character" w:styleId="Hyperlink">
    <w:name w:val="Hyperlink"/>
    <w:rsid w:val="00B027B5"/>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4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4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2764">
      <w:bodyDiv w:val="1"/>
      <w:marLeft w:val="0"/>
      <w:marRight w:val="0"/>
      <w:marTop w:val="0"/>
      <w:marBottom w:val="0"/>
      <w:divBdr>
        <w:top w:val="none" w:sz="0" w:space="0" w:color="auto"/>
        <w:left w:val="none" w:sz="0" w:space="0" w:color="auto"/>
        <w:bottom w:val="none" w:sz="0" w:space="0" w:color="auto"/>
        <w:right w:val="none" w:sz="0" w:space="0" w:color="auto"/>
      </w:divBdr>
    </w:div>
    <w:div w:id="473260702">
      <w:bodyDiv w:val="1"/>
      <w:marLeft w:val="0"/>
      <w:marRight w:val="0"/>
      <w:marTop w:val="0"/>
      <w:marBottom w:val="0"/>
      <w:divBdr>
        <w:top w:val="none" w:sz="0" w:space="0" w:color="auto"/>
        <w:left w:val="none" w:sz="0" w:space="0" w:color="auto"/>
        <w:bottom w:val="none" w:sz="0" w:space="0" w:color="auto"/>
        <w:right w:val="none" w:sz="0" w:space="0" w:color="auto"/>
      </w:divBdr>
    </w:div>
    <w:div w:id="165448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vettemuseum.org/" TargetMode="External"/><Relationship Id="rId5" Type="http://schemas.openxmlformats.org/officeDocument/2006/relationships/settings" Target="settings.xml"/><Relationship Id="rId10" Type="http://schemas.openxmlformats.org/officeDocument/2006/relationships/hyperlink" Target="http://www.southernmarylandcorvetteclub.org/activities.htm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7CF5AA-3D8C-4440-8C30-86846CFE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9262</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 James Hopkins</cp:lastModifiedBy>
  <cp:revision>5</cp:revision>
  <cp:lastPrinted>2014-03-10T21:28:00Z</cp:lastPrinted>
  <dcterms:created xsi:type="dcterms:W3CDTF">2014-03-26T17:10:00Z</dcterms:created>
  <dcterms:modified xsi:type="dcterms:W3CDTF">2014-03-27T10:05:00Z</dcterms:modified>
</cp:coreProperties>
</file>