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AC90D" w14:textId="097FB3F8" w:rsidR="005D7940" w:rsidRDefault="005D7940" w:rsidP="005D7940">
      <w:pPr>
        <w:spacing w:before="120" w:after="0"/>
      </w:pPr>
      <w:r w:rsidRPr="0041428F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0327E612" wp14:editId="71A2E47A">
                <wp:simplePos x="0" y="0"/>
                <wp:positionH relativeFrom="column">
                  <wp:posOffset>-457200</wp:posOffset>
                </wp:positionH>
                <wp:positionV relativeFrom="paragraph">
                  <wp:posOffset>-457200</wp:posOffset>
                </wp:positionV>
                <wp:extent cx="8247888" cy="3026664"/>
                <wp:effectExtent l="0" t="0" r="1270" b="2540"/>
                <wp:wrapNone/>
                <wp:docPr id="19" name="Graphic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888" cy="3026664"/>
                          <a:chOff x="-7144" y="-7144"/>
                          <a:chExt cx="6005513" cy="1924050"/>
                        </a:xfrm>
                      </wpg:grpSpPr>
                      <wps:wsp>
                        <wps:cNvPr id="20" name="Freeform: Shape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Freeform: Shape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Freeform: Shape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1"/>
                              </a:gs>
                              <a:gs pos="10000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Freeform: Shape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chemeClr val="accent2"/>
                              </a:gs>
                              <a:gs pos="100000">
                                <a:schemeClr val="accent2">
                                  <a:lumMod val="75000"/>
                                </a:scheme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group id="Graphic 17" style="position:absolute;margin-left:-36pt;margin-top:-36pt;width:649.45pt;height:238.3pt;z-index:-251657216;mso-width-relative:margin;mso-height-relative:margin" alt="&quot;&quot;" coordsize="60055,19240" coordorigin="-71,-71" o:spid="_x0000_s1026" w14:anchorId="19682A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">
                <v:shape id="Freeform: Shape 20" style="position:absolute;left:21216;top:-71;width:38767;height:17620;visibility:visible;mso-wrap-style:square;v-text-anchor:middle" coordsize="3876675,1762125" o:spid="_x0000_s1027" fillcolor="#009dd9 [3205]" stroked="f" path="m3869531,1359694v,,-489585,474345,-1509712,384810c1339691,1654969,936784,1180624,7144,1287304l7144,7144r3862387,l3869531,13596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Freeform: Shape 22" style="position:absolute;left:-71;top:-71;width:60007;height:19240;visibility:visible;mso-wrap-style:square;v-text-anchor:middle" coordsize="6000750,1924050" o:spid="_x0000_s1028" fillcolor="#17406d [3204]" stroked="f" path="m7144,1699736v,,1403032,618173,2927032,-215265c4459129,651986,5998369,893921,5998369,893921r,-886777l7144,7144r,16925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Freeform: Shape 23" style="position:absolute;left:-71;top:-71;width:60007;height:9048;visibility:visible;mso-wrap-style:square;v-text-anchor:middle" coordsize="6000750,904875" o:spid="_x0000_s1029" fillcolor="#17406d [3204]" stroked="f" path="m7144,7144r,606742c647224,1034891,2136934,964406,3546634,574834,4882039,205264,5998369,893921,5998369,893921r,-886777l7144,714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>
                  <v:fill type="gradient" color2="#4389d7 [1940]" angle="90" focus="100%" rotate="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Freeform: Shape 24" style="position:absolute;left:31761;top:9244;width:28194;height:8286;visibility:visible;mso-wrap-style:square;v-text-anchor:middle" coordsize="2819400,828675" o:spid="_x0000_s1030" fillcolor="#009dd9 [3205]" stroked="f" path="m7144,481489c380524,602456,751999,764381,1305401,812959,2325529,902494,2815114,428149,2815114,428149r,-421005c2332196,236696,1376839,568166,7144,4814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>
                  <v:fill type="gradient" color2="#0075a2 [2405]" angle="90" focus="100%"/>
                  <v:stroke joinstyle="miter"/>
                  <v:path arrowok="t" o:connecttype="custom" o:connectlocs="7144,481489;1305401,812959;2815114,428149;2815114,7144;7144,481489" o:connectangles="0,0,0,0,0"/>
                </v:shape>
                <w10:anchorlock/>
              </v:group>
            </w:pict>
          </mc:Fallback>
        </mc:AlternateConten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Header layout table"/>
      </w:tblPr>
      <w:tblGrid>
        <w:gridCol w:w="2070"/>
        <w:gridCol w:w="5130"/>
        <w:gridCol w:w="3600"/>
      </w:tblGrid>
      <w:tr w:rsidR="00A66B18" w:rsidRPr="0041428F" w14:paraId="3561CD92" w14:textId="77777777" w:rsidTr="429213AB">
        <w:trPr>
          <w:trHeight w:val="270"/>
          <w:jc w:val="center"/>
        </w:trPr>
        <w:tc>
          <w:tcPr>
            <w:tcW w:w="10800" w:type="dxa"/>
            <w:gridSpan w:val="3"/>
          </w:tcPr>
          <w:p w14:paraId="4E8A9422" w14:textId="3BD0A2B9" w:rsidR="00A66B18" w:rsidRPr="0041428F" w:rsidRDefault="007E7F36" w:rsidP="007E7F36">
            <w:pPr>
              <w:pStyle w:val="Title"/>
            </w:pPr>
            <w:r>
              <w:t>M</w:t>
            </w:r>
            <w:r w:rsidR="570CEB0C">
              <w:t xml:space="preserve">ississippi Philological  </w:t>
            </w:r>
            <w:r>
              <w:t xml:space="preserve"> </w:t>
            </w:r>
            <w:r w:rsidR="2673381F">
              <w:t>schedule</w:t>
            </w:r>
          </w:p>
        </w:tc>
      </w:tr>
      <w:tr w:rsidR="007E7F36" w:rsidRPr="0041428F" w14:paraId="2C6ED43C" w14:textId="77777777" w:rsidTr="429213AB">
        <w:trPr>
          <w:trHeight w:val="630"/>
          <w:jc w:val="center"/>
        </w:trPr>
        <w:tc>
          <w:tcPr>
            <w:tcW w:w="10800" w:type="dxa"/>
            <w:gridSpan w:val="3"/>
            <w:vAlign w:val="bottom"/>
          </w:tcPr>
          <w:p w14:paraId="04181F20" w14:textId="77777777" w:rsidR="007E7F36" w:rsidRDefault="007E7F36" w:rsidP="00A66B18">
            <w:pPr>
              <w:pStyle w:val="ContactInfo"/>
            </w:pPr>
          </w:p>
        </w:tc>
      </w:tr>
      <w:tr w:rsidR="007E7F36" w:rsidRPr="0041428F" w14:paraId="7B24D338" w14:textId="77777777" w:rsidTr="429213AB">
        <w:trPr>
          <w:trHeight w:val="492"/>
          <w:jc w:val="center"/>
        </w:trPr>
        <w:tc>
          <w:tcPr>
            <w:tcW w:w="2070" w:type="dxa"/>
          </w:tcPr>
          <w:p w14:paraId="32D0D1D2" w14:textId="77777777" w:rsidR="007E7F36" w:rsidRDefault="007E7F36" w:rsidP="007E7F36">
            <w:pPr>
              <w:pStyle w:val="MeetingInfo"/>
            </w:pPr>
            <w:r>
              <w:t>Location:</w:t>
            </w:r>
          </w:p>
        </w:tc>
        <w:tc>
          <w:tcPr>
            <w:tcW w:w="5130" w:type="dxa"/>
          </w:tcPr>
          <w:p w14:paraId="100E3ED5" w14:textId="0269D700" w:rsidR="007E7F36" w:rsidRDefault="007E7F36" w:rsidP="007E7F36">
            <w:pPr>
              <w:pStyle w:val="ContactInfo"/>
            </w:pPr>
            <w:r>
              <w:t>A</w:t>
            </w:r>
            <w:r w:rsidR="17E62E70">
              <w:t>sbury Academic Building</w:t>
            </w:r>
          </w:p>
        </w:tc>
        <w:tc>
          <w:tcPr>
            <w:tcW w:w="3600" w:type="dxa"/>
            <w:vAlign w:val="bottom"/>
          </w:tcPr>
          <w:p w14:paraId="0D8D272E" w14:textId="77777777" w:rsidR="007E7F36" w:rsidRDefault="007E7F36" w:rsidP="00A66B18">
            <w:pPr>
              <w:pStyle w:val="ContactInfo"/>
            </w:pPr>
          </w:p>
        </w:tc>
      </w:tr>
      <w:tr w:rsidR="007E7F36" w:rsidRPr="0041428F" w14:paraId="7C5401D9" w14:textId="77777777" w:rsidTr="429213AB">
        <w:trPr>
          <w:trHeight w:val="492"/>
          <w:jc w:val="center"/>
        </w:trPr>
        <w:tc>
          <w:tcPr>
            <w:tcW w:w="2070" w:type="dxa"/>
          </w:tcPr>
          <w:p w14:paraId="4EC7FE6F" w14:textId="77777777" w:rsidR="007E7F36" w:rsidRDefault="007E7F36" w:rsidP="007E7F36">
            <w:pPr>
              <w:pStyle w:val="MeetingInfo"/>
            </w:pPr>
            <w:r>
              <w:t>Date:</w:t>
            </w:r>
          </w:p>
        </w:tc>
        <w:tc>
          <w:tcPr>
            <w:tcW w:w="5130" w:type="dxa"/>
          </w:tcPr>
          <w:p w14:paraId="6978C229" w14:textId="49478310" w:rsidR="007E7F36" w:rsidRDefault="31D0B27F" w:rsidP="007E7F36">
            <w:pPr>
              <w:pStyle w:val="ContactInfo"/>
            </w:pPr>
            <w:r>
              <w:t>March 20, 2026</w:t>
            </w:r>
          </w:p>
        </w:tc>
        <w:tc>
          <w:tcPr>
            <w:tcW w:w="3600" w:type="dxa"/>
            <w:vAlign w:val="bottom"/>
          </w:tcPr>
          <w:p w14:paraId="58BD96EE" w14:textId="77777777" w:rsidR="007E7F36" w:rsidRDefault="007E7F36" w:rsidP="00A66B18">
            <w:pPr>
              <w:pStyle w:val="ContactInfo"/>
            </w:pPr>
          </w:p>
        </w:tc>
      </w:tr>
      <w:tr w:rsidR="007E7F36" w:rsidRPr="0041428F" w14:paraId="6E321E58" w14:textId="77777777" w:rsidTr="429213AB">
        <w:trPr>
          <w:trHeight w:val="492"/>
          <w:jc w:val="center"/>
        </w:trPr>
        <w:tc>
          <w:tcPr>
            <w:tcW w:w="2070" w:type="dxa"/>
          </w:tcPr>
          <w:p w14:paraId="3DD7D66C" w14:textId="2A6E0666" w:rsidR="007E7F36" w:rsidRDefault="007E7F36" w:rsidP="007E7F36">
            <w:pPr>
              <w:pStyle w:val="MeetingInfo"/>
            </w:pPr>
          </w:p>
        </w:tc>
        <w:tc>
          <w:tcPr>
            <w:tcW w:w="5130" w:type="dxa"/>
          </w:tcPr>
          <w:p w14:paraId="1C49B8FD" w14:textId="22D5A7B1" w:rsidR="007E7F36" w:rsidRDefault="007E7F36" w:rsidP="429213AB">
            <w:pPr>
              <w:pStyle w:val="ContactInfo"/>
              <w:rPr>
                <w:rStyle w:val="PlaceholderText"/>
                <w:color w:val="FFFFFF" w:themeColor="background1"/>
              </w:rPr>
            </w:pPr>
          </w:p>
        </w:tc>
        <w:tc>
          <w:tcPr>
            <w:tcW w:w="3600" w:type="dxa"/>
            <w:vAlign w:val="bottom"/>
          </w:tcPr>
          <w:p w14:paraId="534A8DE3" w14:textId="77777777" w:rsidR="007E7F36" w:rsidRDefault="007E7F36" w:rsidP="00A66B18">
            <w:pPr>
              <w:pStyle w:val="ContactInfo"/>
            </w:pPr>
          </w:p>
        </w:tc>
      </w:tr>
      <w:tr w:rsidR="007E7F36" w:rsidRPr="0041428F" w14:paraId="0E68CC11" w14:textId="77777777" w:rsidTr="429213AB">
        <w:trPr>
          <w:trHeight w:val="492"/>
          <w:jc w:val="center"/>
        </w:trPr>
        <w:tc>
          <w:tcPr>
            <w:tcW w:w="2070" w:type="dxa"/>
          </w:tcPr>
          <w:p w14:paraId="13C310DB" w14:textId="45AEB9D5" w:rsidR="007E7F36" w:rsidRDefault="007E7F36" w:rsidP="007E7F36">
            <w:pPr>
              <w:pStyle w:val="MeetingInfo"/>
            </w:pPr>
          </w:p>
        </w:tc>
        <w:tc>
          <w:tcPr>
            <w:tcW w:w="5130" w:type="dxa"/>
          </w:tcPr>
          <w:p w14:paraId="3D6A50D7" w14:textId="210DD88E" w:rsidR="007E7F36" w:rsidRDefault="007E7F36" w:rsidP="007E7F36">
            <w:pPr>
              <w:pStyle w:val="ContactInfo"/>
            </w:pPr>
          </w:p>
        </w:tc>
        <w:tc>
          <w:tcPr>
            <w:tcW w:w="3600" w:type="dxa"/>
            <w:vAlign w:val="bottom"/>
          </w:tcPr>
          <w:p w14:paraId="32AC132F" w14:textId="77777777" w:rsidR="007E7F36" w:rsidRDefault="007E7F36" w:rsidP="00A66B18">
            <w:pPr>
              <w:pStyle w:val="ContactInfo"/>
            </w:pPr>
          </w:p>
        </w:tc>
      </w:tr>
    </w:tbl>
    <w:p w14:paraId="6569616B" w14:textId="77777777" w:rsidR="00A66B18" w:rsidRDefault="00A66B18"/>
    <w:p w14:paraId="16CB3D62" w14:textId="3357A1A2" w:rsidR="007E7F36" w:rsidRDefault="1517D691" w:rsidP="007E7F36">
      <w:pPr>
        <w:pStyle w:val="Heading1"/>
      </w:pPr>
      <w:r>
        <w:t>Schedule for March 20th</w:t>
      </w:r>
    </w:p>
    <w:tbl>
      <w:tblPr>
        <w:tblW w:w="10800" w:type="dxa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0"/>
        <w:gridCol w:w="1440"/>
        <w:gridCol w:w="6390"/>
        <w:gridCol w:w="2340"/>
      </w:tblGrid>
      <w:tr w:rsidR="007E7F36" w14:paraId="64957772" w14:textId="77777777" w:rsidTr="004B56C7">
        <w:trPr>
          <w:trHeight w:val="1440"/>
          <w:jc w:val="center"/>
        </w:trPr>
        <w:tc>
          <w:tcPr>
            <w:tcW w:w="630" w:type="dxa"/>
          </w:tcPr>
          <w:p w14:paraId="0DFEA794" w14:textId="77777777" w:rsidR="007E7F36" w:rsidRDefault="007E7F36" w:rsidP="007E7F36">
            <w:pPr>
              <w:ind w:left="0"/>
            </w:pPr>
          </w:p>
        </w:tc>
        <w:tc>
          <w:tcPr>
            <w:tcW w:w="1440" w:type="dxa"/>
          </w:tcPr>
          <w:p w14:paraId="53CE25CF" w14:textId="1A66BD33" w:rsidR="007E7F36" w:rsidRPr="00026829" w:rsidRDefault="20B6AF35" w:rsidP="007E7F36">
            <w:pPr>
              <w:pStyle w:val="MeetingTimes"/>
              <w:rPr>
                <w:rFonts w:asciiTheme="majorHAnsi" w:hAnsiTheme="majorHAnsi"/>
                <w:szCs w:val="24"/>
              </w:rPr>
            </w:pPr>
            <w:r w:rsidRPr="00026829">
              <w:rPr>
                <w:rFonts w:asciiTheme="majorHAnsi" w:hAnsiTheme="majorHAnsi"/>
                <w:szCs w:val="24"/>
              </w:rPr>
              <w:t>11</w:t>
            </w:r>
            <w:r w:rsidR="7E9418F7" w:rsidRPr="00026829">
              <w:rPr>
                <w:rFonts w:asciiTheme="majorHAnsi" w:hAnsiTheme="majorHAnsi"/>
                <w:szCs w:val="24"/>
              </w:rPr>
              <w:t>:</w:t>
            </w:r>
            <w:r w:rsidRPr="00026829">
              <w:rPr>
                <w:rFonts w:asciiTheme="majorHAnsi" w:hAnsiTheme="majorHAnsi"/>
                <w:szCs w:val="24"/>
              </w:rPr>
              <w:t>45</w:t>
            </w:r>
            <w:r w:rsidR="007E7F36" w:rsidRPr="00026829">
              <w:rPr>
                <w:rFonts w:asciiTheme="majorHAnsi" w:hAnsiTheme="majorHAnsi"/>
                <w:szCs w:val="24"/>
              </w:rPr>
              <w:t xml:space="preserve"> – </w:t>
            </w:r>
            <w:r w:rsidR="19C17FD5" w:rsidRPr="00026829">
              <w:rPr>
                <w:rFonts w:asciiTheme="majorHAnsi" w:hAnsiTheme="majorHAnsi"/>
                <w:szCs w:val="24"/>
              </w:rPr>
              <w:t>1:00</w:t>
            </w:r>
          </w:p>
          <w:p w14:paraId="48C4CD3F" w14:textId="05803296" w:rsidR="007E7F36" w:rsidRPr="00026829" w:rsidRDefault="007E7F36" w:rsidP="007E7F36">
            <w:pPr>
              <w:pStyle w:val="MeetingTimes"/>
              <w:rPr>
                <w:rFonts w:asciiTheme="majorHAnsi" w:hAnsiTheme="majorHAnsi"/>
                <w:szCs w:val="24"/>
              </w:rPr>
            </w:pPr>
          </w:p>
          <w:p w14:paraId="0BDB7CD2" w14:textId="4E66C8B5" w:rsidR="007E7F36" w:rsidRPr="00026829" w:rsidRDefault="435D013E" w:rsidP="007E7F36">
            <w:pPr>
              <w:pStyle w:val="MeetingTimes"/>
              <w:rPr>
                <w:rFonts w:asciiTheme="majorHAnsi" w:hAnsiTheme="majorHAnsi"/>
                <w:szCs w:val="24"/>
              </w:rPr>
            </w:pPr>
            <w:r w:rsidRPr="00026829">
              <w:rPr>
                <w:rFonts w:asciiTheme="majorHAnsi" w:hAnsiTheme="majorHAnsi"/>
                <w:szCs w:val="24"/>
              </w:rPr>
              <w:t>Pip Gordon</w:t>
            </w:r>
            <w:r w:rsidR="656B1BE8" w:rsidRPr="00026829">
              <w:rPr>
                <w:rFonts w:asciiTheme="majorHAnsi" w:eastAsia="Calibri" w:hAnsiTheme="majorHAnsi" w:cs="Calibri"/>
                <w:szCs w:val="24"/>
              </w:rPr>
              <w:t xml:space="preserve"> </w:t>
            </w:r>
          </w:p>
          <w:p w14:paraId="2823429D" w14:textId="5C1DC295" w:rsidR="007E7F36" w:rsidRPr="00026829" w:rsidRDefault="007E7F36" w:rsidP="429213AB">
            <w:pPr>
              <w:pStyle w:val="MeetingTimes"/>
              <w:rPr>
                <w:rFonts w:asciiTheme="majorHAnsi" w:eastAsia="Calibri" w:hAnsiTheme="majorHAnsi" w:cs="Calibri"/>
                <w:szCs w:val="24"/>
              </w:rPr>
            </w:pPr>
          </w:p>
          <w:p w14:paraId="08FF3FC9" w14:textId="223CF936" w:rsidR="007E7F36" w:rsidRPr="00026829" w:rsidRDefault="00F301CA" w:rsidP="429213AB">
            <w:pPr>
              <w:pStyle w:val="MeetingTimes"/>
              <w:rPr>
                <w:rFonts w:asciiTheme="majorHAnsi" w:eastAsia="Calibri" w:hAnsiTheme="majorHAnsi" w:cs="Calibri"/>
                <w:szCs w:val="24"/>
              </w:rPr>
            </w:pPr>
            <w:r w:rsidRPr="00026829">
              <w:rPr>
                <w:rFonts w:asciiTheme="majorHAnsi" w:hAnsiTheme="majorHAnsi"/>
                <w:szCs w:val="24"/>
              </w:rPr>
              <w:t>Allison Chestnut</w:t>
            </w:r>
            <w:r w:rsidR="3F9FE3C5" w:rsidRPr="00026829">
              <w:rPr>
                <w:rFonts w:asciiTheme="majorHAnsi" w:eastAsia="Calibri" w:hAnsiTheme="majorHAnsi" w:cs="Calibri"/>
                <w:szCs w:val="24"/>
              </w:rPr>
              <w:t xml:space="preserve"> </w:t>
            </w:r>
          </w:p>
          <w:p w14:paraId="673C5595" w14:textId="5506653A" w:rsidR="007E7F36" w:rsidRPr="00026829" w:rsidRDefault="007E7F36" w:rsidP="429213AB">
            <w:pPr>
              <w:pStyle w:val="MeetingTimes"/>
              <w:rPr>
                <w:rFonts w:asciiTheme="majorHAnsi" w:eastAsia="Calibri" w:hAnsiTheme="majorHAnsi" w:cs="Calibri"/>
                <w:szCs w:val="24"/>
              </w:rPr>
            </w:pPr>
          </w:p>
          <w:p w14:paraId="6168625E" w14:textId="22A39C94" w:rsidR="423ADD0E" w:rsidRPr="00026829" w:rsidRDefault="423ADD0E" w:rsidP="423ADD0E">
            <w:pPr>
              <w:pStyle w:val="MeetingTimes"/>
              <w:rPr>
                <w:rFonts w:asciiTheme="majorHAnsi" w:eastAsia="Calibri" w:hAnsiTheme="majorHAnsi" w:cs="Calibri"/>
                <w:szCs w:val="24"/>
              </w:rPr>
            </w:pPr>
          </w:p>
          <w:p w14:paraId="7D6F9D79" w14:textId="59660DFD" w:rsidR="007E7F36" w:rsidRPr="00026829" w:rsidRDefault="3F9FE3C5" w:rsidP="429213AB">
            <w:pPr>
              <w:pStyle w:val="MeetingTimes"/>
              <w:rPr>
                <w:rFonts w:asciiTheme="majorHAnsi" w:eastAsia="Calibri" w:hAnsiTheme="majorHAnsi" w:cs="Calibri"/>
                <w:szCs w:val="24"/>
              </w:rPr>
            </w:pPr>
            <w:r w:rsidRPr="00026829">
              <w:rPr>
                <w:rFonts w:asciiTheme="majorHAnsi" w:eastAsia="Calibri" w:hAnsiTheme="majorHAnsi" w:cs="Calibri"/>
                <w:szCs w:val="24"/>
              </w:rPr>
              <w:t>Rachel Bell</w:t>
            </w:r>
          </w:p>
        </w:tc>
        <w:tc>
          <w:tcPr>
            <w:tcW w:w="6390" w:type="dxa"/>
          </w:tcPr>
          <w:p w14:paraId="5716D0B0" w14:textId="62543474" w:rsidR="007E7F36" w:rsidRPr="00E21240" w:rsidRDefault="007E7F36" w:rsidP="429213AB">
            <w:pPr>
              <w:pStyle w:val="ItemDescription"/>
              <w:spacing w:line="259" w:lineRule="auto"/>
            </w:pPr>
          </w:p>
          <w:p w14:paraId="45011C7D" w14:textId="702B30BE" w:rsidR="007E7F36" w:rsidRPr="00B933FA" w:rsidRDefault="242DFDAF" w:rsidP="429213AB">
            <w:pPr>
              <w:pStyle w:val="ItemDescription"/>
              <w:spacing w:line="259" w:lineRule="auto"/>
              <w:rPr>
                <w:rFonts w:asciiTheme="majorHAnsi" w:hAnsiTheme="majorHAnsi"/>
                <w:b/>
                <w:bCs/>
              </w:rPr>
            </w:pPr>
            <w:r w:rsidRPr="00B933FA">
              <w:rPr>
                <w:rFonts w:asciiTheme="majorHAnsi" w:hAnsiTheme="majorHAnsi"/>
                <w:b/>
                <w:bCs/>
              </w:rPr>
              <w:t>The Benjamin F. Fisher Scholarly Panel</w:t>
            </w:r>
          </w:p>
          <w:p w14:paraId="01EFD3CA" w14:textId="73D541F5" w:rsidR="007E7F36" w:rsidRPr="00E21240" w:rsidRDefault="2DDBE583" w:rsidP="429213AB">
            <w:pPr>
              <w:pStyle w:val="ItemDescription"/>
              <w:spacing w:line="259" w:lineRule="auto"/>
              <w:rPr>
                <w:rFonts w:ascii="Calibri" w:eastAsia="Calibri" w:hAnsi="Calibri" w:cs="Calibri"/>
                <w:szCs w:val="24"/>
              </w:rPr>
            </w:pPr>
            <w:r w:rsidRPr="429213AB">
              <w:rPr>
                <w:rFonts w:ascii="Calibri" w:eastAsia="Calibri" w:hAnsi="Calibri" w:cs="Calibri"/>
                <w:szCs w:val="24"/>
              </w:rPr>
              <w:t>The University of Mississippi</w:t>
            </w:r>
            <w:r w:rsidR="3705E33F" w:rsidRPr="429213AB">
              <w:rPr>
                <w:rFonts w:ascii="Calibri" w:eastAsia="Calibri" w:hAnsi="Calibri" w:cs="Calibri"/>
                <w:szCs w:val="24"/>
              </w:rPr>
              <w:t xml:space="preserve">: “Catherine Lacey’s </w:t>
            </w:r>
            <w:r w:rsidR="3705E33F" w:rsidRPr="429213AB">
              <w:rPr>
                <w:rFonts w:ascii="Calibri" w:eastAsia="Calibri" w:hAnsi="Calibri" w:cs="Calibri"/>
                <w:i/>
                <w:iCs/>
                <w:szCs w:val="24"/>
              </w:rPr>
              <w:t>The Biography of X</w:t>
            </w:r>
            <w:r w:rsidR="3705E33F" w:rsidRPr="429213AB">
              <w:rPr>
                <w:rFonts w:ascii="Calibri" w:eastAsia="Calibri" w:hAnsi="Calibri" w:cs="Calibri"/>
                <w:szCs w:val="24"/>
              </w:rPr>
              <w:t xml:space="preserve"> and the Legacy of Teen Motherhood in Mississippi Literature”</w:t>
            </w:r>
            <w:r w:rsidR="67BCB972" w:rsidRPr="429213AB">
              <w:rPr>
                <w:rFonts w:ascii="Calibri" w:eastAsia="Calibri" w:hAnsi="Calibri" w:cs="Calibri"/>
                <w:szCs w:val="24"/>
              </w:rPr>
              <w:t xml:space="preserve"> [Moderator]</w:t>
            </w:r>
          </w:p>
          <w:p w14:paraId="3AACEAF0" w14:textId="66D547F2" w:rsidR="007E7F36" w:rsidRPr="00E21240" w:rsidRDefault="00F301CA" w:rsidP="429213AB">
            <w:pPr>
              <w:spacing w:before="0" w:after="0"/>
              <w:ind w:left="0"/>
              <w:rPr>
                <w:rFonts w:ascii="Calibri" w:eastAsia="Calibri" w:hAnsi="Calibri" w:cs="Calibri"/>
                <w:szCs w:val="24"/>
              </w:rPr>
            </w:pPr>
            <w:r>
              <w:t>Willliam Carey University</w:t>
            </w:r>
            <w:proofErr w:type="gramStart"/>
            <w:r>
              <w:t>:  “</w:t>
            </w:r>
            <w:proofErr w:type="gramEnd"/>
            <w:r>
              <w:t xml:space="preserve">Three Little Maids from School:  The Adolescent Female Narrator in Modern Novels” </w:t>
            </w:r>
          </w:p>
          <w:p w14:paraId="32AF9C14" w14:textId="34745315" w:rsidR="007E7F36" w:rsidRPr="00E21240" w:rsidRDefault="52E5D1CD" w:rsidP="429213AB">
            <w:pPr>
              <w:spacing w:before="0" w:after="0"/>
              <w:ind w:left="0"/>
              <w:rPr>
                <w:rFonts w:ascii="Calibri" w:eastAsia="Calibri" w:hAnsi="Calibri" w:cs="Calibri"/>
                <w:color w:val="000000" w:themeColor="text1"/>
                <w:szCs w:val="24"/>
              </w:rPr>
            </w:pPr>
            <w:r w:rsidRPr="429213AB">
              <w:rPr>
                <w:rFonts w:ascii="Calibri" w:eastAsia="Calibri" w:hAnsi="Calibri" w:cs="Calibri"/>
                <w:szCs w:val="24"/>
              </w:rPr>
              <w:t xml:space="preserve">The </w:t>
            </w:r>
            <w:r w:rsidR="2BD928E2" w:rsidRPr="429213AB">
              <w:rPr>
                <w:rFonts w:ascii="Calibri" w:eastAsia="Calibri" w:hAnsi="Calibri" w:cs="Calibri"/>
                <w:szCs w:val="24"/>
              </w:rPr>
              <w:t>University of Southern Mississippi</w:t>
            </w:r>
            <w:r w:rsidR="11773034" w:rsidRPr="429213AB">
              <w:rPr>
                <w:rFonts w:ascii="Calibri" w:eastAsia="Calibri" w:hAnsi="Calibri" w:cs="Calibri"/>
                <w:szCs w:val="24"/>
              </w:rPr>
              <w:t>:</w:t>
            </w:r>
            <w:r w:rsidR="2BD928E2" w:rsidRPr="429213AB">
              <w:rPr>
                <w:rFonts w:ascii="Calibri" w:eastAsia="Calibri" w:hAnsi="Calibri" w:cs="Calibri"/>
                <w:color w:val="000000" w:themeColor="text1"/>
                <w:szCs w:val="24"/>
              </w:rPr>
              <w:t xml:space="preserve"> </w:t>
            </w:r>
            <w:r w:rsidR="764137D8" w:rsidRPr="429213AB">
              <w:rPr>
                <w:rFonts w:ascii="Calibri" w:eastAsia="Calibri" w:hAnsi="Calibri" w:cs="Calibri"/>
                <w:color w:val="000000" w:themeColor="text1"/>
                <w:szCs w:val="24"/>
              </w:rPr>
              <w:t>“</w:t>
            </w:r>
            <w:r w:rsidR="4BEF1890" w:rsidRPr="429213AB">
              <w:rPr>
                <w:rFonts w:ascii="Calibri" w:eastAsia="Calibri" w:hAnsi="Calibri" w:cs="Calibri"/>
                <w:color w:val="000000" w:themeColor="text1"/>
                <w:szCs w:val="24"/>
              </w:rPr>
              <w:t>’</w:t>
            </w:r>
            <w:r w:rsidR="55407A4F" w:rsidRPr="429213AB">
              <w:rPr>
                <w:rFonts w:ascii="Calibri" w:eastAsia="Calibri" w:hAnsi="Calibri" w:cs="Calibri"/>
                <w:color w:val="000000" w:themeColor="text1"/>
                <w:szCs w:val="24"/>
              </w:rPr>
              <w:t>Crimps and Spungs and Feebs</w:t>
            </w:r>
            <w:r w:rsidR="15763A6F" w:rsidRPr="429213AB">
              <w:rPr>
                <w:rFonts w:ascii="Calibri" w:eastAsia="Calibri" w:hAnsi="Calibri" w:cs="Calibri"/>
                <w:color w:val="000000" w:themeColor="text1"/>
                <w:szCs w:val="24"/>
              </w:rPr>
              <w:t>’</w:t>
            </w:r>
            <w:r w:rsidR="55407A4F" w:rsidRPr="429213AB">
              <w:rPr>
                <w:rFonts w:ascii="Calibri" w:eastAsia="Calibri" w:hAnsi="Calibri" w:cs="Calibri"/>
                <w:color w:val="000000" w:themeColor="text1"/>
                <w:szCs w:val="24"/>
              </w:rPr>
              <w:t>: W</w:t>
            </w:r>
            <w:r w:rsidR="6611BDF3" w:rsidRPr="429213AB">
              <w:rPr>
                <w:rFonts w:ascii="Calibri" w:eastAsia="Calibri" w:hAnsi="Calibri" w:cs="Calibri"/>
                <w:color w:val="000000" w:themeColor="text1"/>
                <w:szCs w:val="24"/>
              </w:rPr>
              <w:t xml:space="preserve">illiam Faulkner’s </w:t>
            </w:r>
            <w:r w:rsidR="6611BDF3" w:rsidRPr="429213AB">
              <w:rPr>
                <w:rFonts w:ascii="Calibri" w:eastAsia="Calibri" w:hAnsi="Calibri" w:cs="Calibri"/>
                <w:i/>
                <w:iCs/>
                <w:color w:val="000000" w:themeColor="text1"/>
                <w:szCs w:val="24"/>
              </w:rPr>
              <w:t xml:space="preserve">Sanctuary, </w:t>
            </w:r>
          </w:p>
          <w:p w14:paraId="4C0B60A0" w14:textId="47CF4BE4" w:rsidR="007E7F36" w:rsidRPr="00E21240" w:rsidRDefault="6611BDF3" w:rsidP="429213AB">
            <w:pPr>
              <w:spacing w:before="0" w:after="0"/>
              <w:ind w:left="0"/>
              <w:rPr>
                <w:rFonts w:ascii="Calibri" w:eastAsia="Calibri" w:hAnsi="Calibri" w:cs="Calibri"/>
                <w:color w:val="000000" w:themeColor="text1"/>
                <w:szCs w:val="24"/>
              </w:rPr>
            </w:pPr>
            <w:r w:rsidRPr="429213AB">
              <w:rPr>
                <w:rFonts w:ascii="Calibri" w:eastAsia="Calibri" w:hAnsi="Calibri" w:cs="Calibri"/>
                <w:color w:val="000000" w:themeColor="text1"/>
                <w:szCs w:val="24"/>
              </w:rPr>
              <w:t>Disability, and the Performance of Shock”</w:t>
            </w:r>
          </w:p>
          <w:p w14:paraId="3B6C4B67" w14:textId="7B11EED3" w:rsidR="007E7F36" w:rsidRPr="00E21240" w:rsidRDefault="55407A4F" w:rsidP="429213AB">
            <w:pPr>
              <w:spacing w:before="0" w:after="0"/>
            </w:pPr>
            <w:r w:rsidRPr="429213AB">
              <w:rPr>
                <w:rFonts w:ascii="Calibri" w:eastAsia="Calibri" w:hAnsi="Calibri" w:cs="Calibri"/>
                <w:szCs w:val="24"/>
              </w:rPr>
              <w:t xml:space="preserve"> </w:t>
            </w:r>
          </w:p>
          <w:p w14:paraId="3DF91A73" w14:textId="4A3FC5C7" w:rsidR="007E7F36" w:rsidRPr="00E21240" w:rsidRDefault="007E7F36" w:rsidP="429213AB">
            <w:pPr>
              <w:spacing w:before="0" w:after="0"/>
              <w:ind w:left="0"/>
              <w:rPr>
                <w:rFonts w:ascii="Calibri" w:eastAsia="Calibri" w:hAnsi="Calibri" w:cs="Calibri"/>
                <w:szCs w:val="24"/>
              </w:rPr>
            </w:pPr>
          </w:p>
        </w:tc>
        <w:tc>
          <w:tcPr>
            <w:tcW w:w="2340" w:type="dxa"/>
          </w:tcPr>
          <w:p w14:paraId="1B6531FA" w14:textId="7FF7DC08" w:rsidR="007E7F36" w:rsidRDefault="57828982" w:rsidP="00E21240">
            <w:pPr>
              <w:pStyle w:val="Location"/>
            </w:pPr>
            <w:r>
              <w:t>Room 1</w:t>
            </w:r>
            <w:r w:rsidR="00CC2E55">
              <w:t>00</w:t>
            </w:r>
          </w:p>
          <w:p w14:paraId="150253A2" w14:textId="0023918A" w:rsidR="007E7F36" w:rsidRDefault="007E7F36" w:rsidP="00E21240">
            <w:pPr>
              <w:pStyle w:val="Location"/>
            </w:pPr>
          </w:p>
          <w:p w14:paraId="54CADD47" w14:textId="510FAD78" w:rsidR="007E7F36" w:rsidRDefault="007E7F36" w:rsidP="00E21240">
            <w:pPr>
              <w:pStyle w:val="Location"/>
            </w:pPr>
          </w:p>
          <w:p w14:paraId="219560B7" w14:textId="4EE72796" w:rsidR="007E7F36" w:rsidRDefault="007E7F36" w:rsidP="00E21240">
            <w:pPr>
              <w:pStyle w:val="Location"/>
            </w:pPr>
          </w:p>
          <w:p w14:paraId="763C3BD3" w14:textId="3F757C25" w:rsidR="007E7F36" w:rsidRDefault="007E7F36" w:rsidP="00E21240">
            <w:pPr>
              <w:pStyle w:val="Location"/>
            </w:pPr>
          </w:p>
          <w:p w14:paraId="1E838F24" w14:textId="15307355" w:rsidR="007E7F36" w:rsidRDefault="007E7F36" w:rsidP="00E21240">
            <w:pPr>
              <w:pStyle w:val="Location"/>
            </w:pPr>
          </w:p>
          <w:p w14:paraId="79E2F89E" w14:textId="60F06A8A" w:rsidR="007E7F36" w:rsidRDefault="007E7F36" w:rsidP="00E21240">
            <w:pPr>
              <w:pStyle w:val="Location"/>
            </w:pPr>
          </w:p>
          <w:p w14:paraId="18789269" w14:textId="7A82A9EC" w:rsidR="007E7F36" w:rsidRDefault="007E7F36" w:rsidP="00E21240">
            <w:pPr>
              <w:pStyle w:val="Location"/>
            </w:pPr>
          </w:p>
        </w:tc>
      </w:tr>
      <w:tr w:rsidR="00E21240" w14:paraId="168ABCEC" w14:textId="77777777" w:rsidTr="004B56C7">
        <w:trPr>
          <w:trHeight w:val="1440"/>
          <w:jc w:val="center"/>
        </w:trPr>
        <w:tc>
          <w:tcPr>
            <w:tcW w:w="630" w:type="dxa"/>
          </w:tcPr>
          <w:p w14:paraId="55143E2F" w14:textId="77777777" w:rsidR="00E21240" w:rsidRDefault="00E21240" w:rsidP="00E21240">
            <w:pPr>
              <w:ind w:left="0"/>
            </w:pPr>
          </w:p>
        </w:tc>
        <w:tc>
          <w:tcPr>
            <w:tcW w:w="1440" w:type="dxa"/>
          </w:tcPr>
          <w:p w14:paraId="3F5570B8" w14:textId="77777777" w:rsidR="00225F91" w:rsidRPr="00026829" w:rsidRDefault="71CF279C" w:rsidP="429213AB">
            <w:pPr>
              <w:pStyle w:val="MeetingTimes"/>
              <w:rPr>
                <w:rFonts w:asciiTheme="majorHAnsi" w:eastAsia="Times New Roman" w:hAnsiTheme="majorHAnsi" w:cs="Times New Roman"/>
                <w:szCs w:val="24"/>
              </w:rPr>
            </w:pPr>
            <w:r w:rsidRPr="00026829">
              <w:rPr>
                <w:rFonts w:asciiTheme="majorHAnsi" w:hAnsiTheme="majorHAnsi"/>
                <w:szCs w:val="24"/>
              </w:rPr>
              <w:t>1:15</w:t>
            </w:r>
            <w:r w:rsidR="00E21240" w:rsidRPr="00026829">
              <w:rPr>
                <w:rFonts w:asciiTheme="majorHAnsi" w:hAnsiTheme="majorHAnsi"/>
                <w:szCs w:val="24"/>
              </w:rPr>
              <w:t xml:space="preserve"> – </w:t>
            </w:r>
            <w:r w:rsidR="5BA16B35" w:rsidRPr="00026829">
              <w:rPr>
                <w:rFonts w:asciiTheme="majorHAnsi" w:hAnsiTheme="majorHAnsi"/>
                <w:szCs w:val="24"/>
              </w:rPr>
              <w:t>2:30</w:t>
            </w:r>
            <w:r w:rsidR="14BF6841" w:rsidRPr="00026829">
              <w:rPr>
                <w:rFonts w:asciiTheme="majorHAnsi" w:eastAsia="Times New Roman" w:hAnsiTheme="majorHAnsi" w:cs="Times New Roman"/>
                <w:szCs w:val="24"/>
              </w:rPr>
              <w:t xml:space="preserve"> </w:t>
            </w:r>
          </w:p>
          <w:p w14:paraId="2C8230D2" w14:textId="78430CF8" w:rsidR="00E21240" w:rsidRPr="00026829" w:rsidRDefault="14BF6841" w:rsidP="429213AB">
            <w:pPr>
              <w:pStyle w:val="MeetingTimes"/>
              <w:rPr>
                <w:rFonts w:asciiTheme="majorHAnsi" w:hAnsiTheme="majorHAnsi"/>
                <w:szCs w:val="24"/>
              </w:rPr>
            </w:pPr>
            <w:r w:rsidRPr="00026829">
              <w:rPr>
                <w:rFonts w:asciiTheme="majorHAnsi" w:eastAsia="Times New Roman" w:hAnsiTheme="majorHAnsi" w:cs="Times New Roman"/>
                <w:szCs w:val="24"/>
              </w:rPr>
              <w:t>Vivek Singh</w:t>
            </w:r>
            <w:r w:rsidR="7ED2061B" w:rsidRPr="00026829">
              <w:rPr>
                <w:rFonts w:asciiTheme="majorHAnsi" w:eastAsia="Calibri" w:hAnsiTheme="majorHAnsi" w:cs="Calibri"/>
                <w:szCs w:val="24"/>
              </w:rPr>
              <w:t xml:space="preserve"> </w:t>
            </w:r>
          </w:p>
          <w:p w14:paraId="32D43E09" w14:textId="406B8CA6" w:rsidR="00E21240" w:rsidRPr="00026829" w:rsidRDefault="00E21240" w:rsidP="429213AB">
            <w:pPr>
              <w:pStyle w:val="MeetingTimes"/>
              <w:rPr>
                <w:rFonts w:asciiTheme="majorHAnsi" w:eastAsia="Calibri" w:hAnsiTheme="majorHAnsi" w:cs="Calibri"/>
                <w:szCs w:val="24"/>
              </w:rPr>
            </w:pPr>
          </w:p>
          <w:p w14:paraId="6B310515" w14:textId="5246D050" w:rsidR="00E21240" w:rsidRPr="00026829" w:rsidRDefault="7ED2061B" w:rsidP="429213AB">
            <w:pPr>
              <w:pStyle w:val="MeetingTimes"/>
              <w:rPr>
                <w:rFonts w:asciiTheme="majorHAnsi" w:hAnsiTheme="majorHAnsi"/>
                <w:szCs w:val="24"/>
              </w:rPr>
            </w:pPr>
            <w:r w:rsidRPr="00026829">
              <w:rPr>
                <w:rFonts w:asciiTheme="majorHAnsi" w:eastAsia="Calibri" w:hAnsiTheme="majorHAnsi" w:cs="Calibri"/>
                <w:szCs w:val="24"/>
              </w:rPr>
              <w:t>Rowan Feasel</w:t>
            </w:r>
          </w:p>
          <w:p w14:paraId="4EFEB2A7" w14:textId="55373E1E" w:rsidR="00E21240" w:rsidRPr="00026829" w:rsidRDefault="00E21240" w:rsidP="429213AB">
            <w:pPr>
              <w:pStyle w:val="MeetingTimes"/>
              <w:rPr>
                <w:rFonts w:asciiTheme="majorHAnsi" w:eastAsia="Calibri" w:hAnsiTheme="majorHAnsi" w:cs="Calibri"/>
                <w:szCs w:val="24"/>
              </w:rPr>
            </w:pPr>
          </w:p>
          <w:p w14:paraId="4F425213" w14:textId="63B273FA" w:rsidR="00E21240" w:rsidRPr="00026829" w:rsidRDefault="4F30BE11" w:rsidP="429213AB">
            <w:pPr>
              <w:pStyle w:val="MeetingTimes"/>
              <w:rPr>
                <w:rFonts w:asciiTheme="majorHAnsi" w:eastAsia="Calibri" w:hAnsiTheme="majorHAnsi" w:cs="Calibri"/>
                <w:szCs w:val="24"/>
              </w:rPr>
            </w:pPr>
            <w:r w:rsidRPr="00026829">
              <w:rPr>
                <w:rFonts w:asciiTheme="majorHAnsi" w:eastAsia="Calibri" w:hAnsiTheme="majorHAnsi" w:cs="Calibri"/>
                <w:szCs w:val="24"/>
              </w:rPr>
              <w:t>Vikas Kadam</w:t>
            </w:r>
            <w:r w:rsidR="60D913F6" w:rsidRPr="00026829">
              <w:rPr>
                <w:rFonts w:asciiTheme="majorHAnsi" w:eastAsia="Calibri" w:hAnsiTheme="majorHAnsi" w:cs="Calibri"/>
                <w:szCs w:val="24"/>
              </w:rPr>
              <w:t xml:space="preserve"> </w:t>
            </w:r>
          </w:p>
          <w:p w14:paraId="5CD46A94" w14:textId="77777777" w:rsidR="00225F91" w:rsidRPr="00026829" w:rsidRDefault="00225F91" w:rsidP="429213AB">
            <w:pPr>
              <w:pStyle w:val="MeetingTimes"/>
              <w:rPr>
                <w:rFonts w:asciiTheme="majorHAnsi" w:eastAsia="Calibri" w:hAnsiTheme="majorHAnsi" w:cs="Calibri"/>
                <w:szCs w:val="24"/>
              </w:rPr>
            </w:pPr>
          </w:p>
          <w:p w14:paraId="7566ABAD" w14:textId="77777777" w:rsidR="00225F91" w:rsidRPr="00026829" w:rsidRDefault="00225F91" w:rsidP="429213AB">
            <w:pPr>
              <w:pStyle w:val="MeetingTimes"/>
              <w:rPr>
                <w:rFonts w:asciiTheme="majorHAnsi" w:eastAsia="Calibri" w:hAnsiTheme="majorHAnsi" w:cs="Calibri"/>
                <w:szCs w:val="24"/>
              </w:rPr>
            </w:pPr>
          </w:p>
          <w:p w14:paraId="40BE0597" w14:textId="17555006" w:rsidR="00E21240" w:rsidRPr="00026829" w:rsidRDefault="60D913F6" w:rsidP="429213AB">
            <w:pPr>
              <w:pStyle w:val="MeetingTimes"/>
              <w:rPr>
                <w:rFonts w:asciiTheme="majorHAnsi" w:eastAsia="Calibri" w:hAnsiTheme="majorHAnsi" w:cs="Calibri"/>
                <w:szCs w:val="24"/>
              </w:rPr>
            </w:pPr>
            <w:r w:rsidRPr="00026829">
              <w:rPr>
                <w:rFonts w:asciiTheme="majorHAnsi" w:eastAsia="Calibri" w:hAnsiTheme="majorHAnsi" w:cs="Calibri"/>
                <w:szCs w:val="24"/>
              </w:rPr>
              <w:t xml:space="preserve"> </w:t>
            </w:r>
          </w:p>
          <w:p w14:paraId="667DD1CD" w14:textId="0C58C4B0" w:rsidR="00E21240" w:rsidRPr="00026829" w:rsidRDefault="00E21240" w:rsidP="429213AB">
            <w:pPr>
              <w:pStyle w:val="MeetingTimes"/>
              <w:rPr>
                <w:rFonts w:asciiTheme="majorHAnsi" w:eastAsia="Calibri" w:hAnsiTheme="majorHAnsi" w:cs="Calibri"/>
                <w:szCs w:val="24"/>
              </w:rPr>
            </w:pPr>
          </w:p>
          <w:p w14:paraId="0C2E6564" w14:textId="77777777" w:rsidR="008E42A6" w:rsidRPr="00026829" w:rsidRDefault="008E42A6" w:rsidP="429213AB">
            <w:pPr>
              <w:pStyle w:val="MeetingTimes"/>
              <w:rPr>
                <w:rFonts w:asciiTheme="majorHAnsi" w:eastAsia="Calibri" w:hAnsiTheme="majorHAnsi" w:cs="Calibri"/>
                <w:szCs w:val="24"/>
              </w:rPr>
            </w:pPr>
          </w:p>
          <w:p w14:paraId="25AE85AF" w14:textId="77777777" w:rsidR="008E42A6" w:rsidRPr="00026829" w:rsidRDefault="008E42A6" w:rsidP="429213AB">
            <w:pPr>
              <w:pStyle w:val="MeetingTimes"/>
              <w:rPr>
                <w:rFonts w:asciiTheme="majorHAnsi" w:eastAsia="Calibri" w:hAnsiTheme="majorHAnsi" w:cs="Calibri"/>
                <w:szCs w:val="24"/>
              </w:rPr>
            </w:pPr>
          </w:p>
          <w:p w14:paraId="3C351DDB" w14:textId="77777777" w:rsidR="00026829" w:rsidRDefault="00026829" w:rsidP="429213AB">
            <w:pPr>
              <w:pStyle w:val="MeetingTimes"/>
              <w:rPr>
                <w:rFonts w:asciiTheme="majorHAnsi" w:eastAsia="Calibri" w:hAnsiTheme="majorHAnsi" w:cs="Calibri"/>
                <w:szCs w:val="24"/>
              </w:rPr>
            </w:pPr>
          </w:p>
          <w:p w14:paraId="7B39F17F" w14:textId="79A14DDD" w:rsidR="00E21240" w:rsidRPr="00026829" w:rsidRDefault="4A68F964" w:rsidP="429213AB">
            <w:pPr>
              <w:pStyle w:val="MeetingTimes"/>
              <w:rPr>
                <w:rFonts w:asciiTheme="majorHAnsi" w:eastAsia="Calibri" w:hAnsiTheme="majorHAnsi" w:cs="Calibri"/>
                <w:szCs w:val="24"/>
              </w:rPr>
            </w:pPr>
            <w:r w:rsidRPr="00026829">
              <w:rPr>
                <w:rFonts w:asciiTheme="majorHAnsi" w:eastAsia="Calibri" w:hAnsiTheme="majorHAnsi" w:cs="Calibri"/>
                <w:szCs w:val="24"/>
              </w:rPr>
              <w:t xml:space="preserve">Pip Gordon </w:t>
            </w:r>
          </w:p>
          <w:p w14:paraId="1400156B" w14:textId="77777777" w:rsidR="008E42A6" w:rsidRPr="00026829" w:rsidRDefault="008E42A6" w:rsidP="429213AB">
            <w:pPr>
              <w:pStyle w:val="MeetingTimes"/>
              <w:rPr>
                <w:rFonts w:asciiTheme="majorHAnsi" w:eastAsia="Calibri" w:hAnsiTheme="majorHAnsi" w:cs="Calibri"/>
                <w:szCs w:val="24"/>
              </w:rPr>
            </w:pPr>
          </w:p>
          <w:p w14:paraId="4E027D66" w14:textId="7F98624D" w:rsidR="00E21240" w:rsidRPr="00026829" w:rsidRDefault="13DC075C" w:rsidP="429213AB">
            <w:pPr>
              <w:pStyle w:val="MeetingTimes"/>
              <w:rPr>
                <w:rFonts w:asciiTheme="majorHAnsi" w:eastAsia="Calibri" w:hAnsiTheme="majorHAnsi" w:cs="Calibri"/>
                <w:szCs w:val="24"/>
              </w:rPr>
            </w:pPr>
            <w:r w:rsidRPr="00026829">
              <w:rPr>
                <w:rFonts w:asciiTheme="majorHAnsi" w:eastAsia="Calibri" w:hAnsiTheme="majorHAnsi" w:cs="Calibri"/>
                <w:szCs w:val="24"/>
              </w:rPr>
              <w:t>J</w:t>
            </w:r>
            <w:r w:rsidR="60D913F6" w:rsidRPr="00026829">
              <w:rPr>
                <w:rFonts w:asciiTheme="majorHAnsi" w:eastAsia="Calibri" w:hAnsiTheme="majorHAnsi" w:cs="Calibri"/>
                <w:szCs w:val="24"/>
              </w:rPr>
              <w:t>o A. Baldwin</w:t>
            </w:r>
          </w:p>
          <w:p w14:paraId="04A26EE3" w14:textId="0279FC29" w:rsidR="00E21240" w:rsidRPr="00026829" w:rsidRDefault="00E21240" w:rsidP="429213AB">
            <w:pPr>
              <w:pStyle w:val="MeetingTimes"/>
              <w:rPr>
                <w:rFonts w:asciiTheme="majorHAnsi" w:eastAsia="Calibri" w:hAnsiTheme="majorHAnsi" w:cs="Calibri"/>
                <w:szCs w:val="24"/>
              </w:rPr>
            </w:pPr>
          </w:p>
        </w:tc>
        <w:tc>
          <w:tcPr>
            <w:tcW w:w="6390" w:type="dxa"/>
          </w:tcPr>
          <w:p w14:paraId="2C51A8C1" w14:textId="258C5C14" w:rsidR="05FDFDD1" w:rsidRPr="00B933FA" w:rsidRDefault="05FDFDD1" w:rsidP="429213AB">
            <w:pPr>
              <w:pStyle w:val="ItemDescription"/>
              <w:spacing w:line="259" w:lineRule="auto"/>
              <w:rPr>
                <w:rFonts w:asciiTheme="majorHAnsi" w:hAnsiTheme="majorHAnsi"/>
              </w:rPr>
            </w:pPr>
            <w:r w:rsidRPr="00B933FA">
              <w:rPr>
                <w:rFonts w:asciiTheme="majorHAnsi" w:hAnsiTheme="majorHAnsi"/>
                <w:b/>
                <w:bCs/>
              </w:rPr>
              <w:lastRenderedPageBreak/>
              <w:t>Mississippi’s Literary Influence</w:t>
            </w:r>
          </w:p>
          <w:p w14:paraId="3DE2075D" w14:textId="5DBE6AD3" w:rsidR="4326D3C2" w:rsidRDefault="4326D3C2" w:rsidP="429213AB">
            <w:pPr>
              <w:pStyle w:val="ItemDescription"/>
              <w:spacing w:line="259" w:lineRule="auto"/>
            </w:pPr>
            <w:r w:rsidRPr="429213AB">
              <w:rPr>
                <w:rFonts w:ascii="Times New Roman" w:eastAsia="Times New Roman" w:hAnsi="Times New Roman" w:cs="Times New Roman"/>
                <w:szCs w:val="24"/>
              </w:rPr>
              <w:t>Mississippi Valley State University</w:t>
            </w:r>
            <w:r w:rsidR="0EBF16FF" w:rsidRPr="429213AB">
              <w:rPr>
                <w:rFonts w:ascii="Times New Roman" w:eastAsia="Times New Roman" w:hAnsi="Times New Roman" w:cs="Times New Roman"/>
                <w:szCs w:val="24"/>
              </w:rPr>
              <w:t>:</w:t>
            </w:r>
            <w:r w:rsidRPr="429213AB">
              <w:t xml:space="preserve"> </w:t>
            </w:r>
            <w:r w:rsidR="54F09055" w:rsidRPr="429213AB">
              <w:t>“</w:t>
            </w:r>
            <w:r w:rsidRPr="429213AB">
              <w:rPr>
                <w:rFonts w:ascii="Times New Roman" w:eastAsia="Times New Roman" w:hAnsi="Times New Roman" w:cs="Times New Roman"/>
                <w:szCs w:val="24"/>
              </w:rPr>
              <w:t>From Southern Legacy to Modern Realism: Richard Ford and the Reimagining of Mississippi Literature</w:t>
            </w:r>
            <w:r w:rsidR="2C04AC42" w:rsidRPr="429213AB">
              <w:rPr>
                <w:rFonts w:ascii="Times New Roman" w:eastAsia="Times New Roman" w:hAnsi="Times New Roman" w:cs="Times New Roman"/>
                <w:szCs w:val="24"/>
              </w:rPr>
              <w:t xml:space="preserve"> [Moderator]</w:t>
            </w:r>
          </w:p>
          <w:p w14:paraId="02FA3627" w14:textId="35F9104C" w:rsidR="3382660E" w:rsidRDefault="3382660E" w:rsidP="429213AB">
            <w:pPr>
              <w:pStyle w:val="ItemDescription"/>
              <w:spacing w:line="259" w:lineRule="auto"/>
            </w:pPr>
            <w:r w:rsidRPr="429213AB">
              <w:rPr>
                <w:rFonts w:ascii="Calibri" w:eastAsia="Calibri" w:hAnsi="Calibri" w:cs="Calibri"/>
                <w:szCs w:val="24"/>
              </w:rPr>
              <w:t>Mississippi State University</w:t>
            </w:r>
            <w:r w:rsidR="396AA51C" w:rsidRPr="429213AB">
              <w:rPr>
                <w:rFonts w:ascii="Calibri" w:eastAsia="Calibri" w:hAnsi="Calibri" w:cs="Calibri"/>
                <w:szCs w:val="24"/>
              </w:rPr>
              <w:t xml:space="preserve">: </w:t>
            </w:r>
            <w:r w:rsidR="396AA51C" w:rsidRPr="429213AB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“</w:t>
            </w:r>
            <w:r w:rsidR="396AA51C" w:rsidRPr="429213AB">
              <w:rPr>
                <w:rFonts w:ascii="Calibri" w:eastAsia="Calibri" w:hAnsi="Calibri" w:cs="Calibri"/>
                <w:szCs w:val="24"/>
              </w:rPr>
              <w:t>Faded Belles and Narrators’ Futures in Faulkner and Williams”</w:t>
            </w:r>
          </w:p>
          <w:p w14:paraId="7DE554B2" w14:textId="2905AEE4" w:rsidR="429213AB" w:rsidRPr="00225F91" w:rsidRDefault="008E42A6" w:rsidP="429213AB">
            <w:pPr>
              <w:pStyle w:val="ItemDescription"/>
              <w:spacing w:line="259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Mississippi Valley State University: </w:t>
            </w:r>
            <w:r w:rsidR="340E3906" w:rsidRPr="429213AB">
              <w:rPr>
                <w:rFonts w:ascii="Times New Roman" w:eastAsia="Times New Roman" w:hAnsi="Times New Roman" w:cs="Times New Roman"/>
                <w:szCs w:val="24"/>
              </w:rPr>
              <w:t>Exploring Nature Imagery in Richard Wright’s Haikus as Conceptual Metaphors</w:t>
            </w:r>
          </w:p>
          <w:p w14:paraId="06A2BBEC" w14:textId="07335914" w:rsidR="429213AB" w:rsidRDefault="429213AB" w:rsidP="429213AB">
            <w:pPr>
              <w:pStyle w:val="ItemDescription"/>
              <w:spacing w:line="259" w:lineRule="auto"/>
            </w:pPr>
          </w:p>
          <w:p w14:paraId="3ECD7281" w14:textId="77777777" w:rsidR="008E42A6" w:rsidRDefault="008E42A6" w:rsidP="008E42A6">
            <w:pPr>
              <w:pStyle w:val="ItemDescription"/>
              <w:spacing w:line="259" w:lineRule="auto"/>
              <w:rPr>
                <w:rFonts w:asciiTheme="majorHAnsi" w:hAnsiTheme="majorHAnsi"/>
                <w:b/>
                <w:bCs/>
              </w:rPr>
            </w:pPr>
          </w:p>
          <w:p w14:paraId="478C7E68" w14:textId="77777777" w:rsidR="008E42A6" w:rsidRDefault="008E42A6" w:rsidP="008E42A6">
            <w:pPr>
              <w:pStyle w:val="ItemDescription"/>
              <w:spacing w:line="259" w:lineRule="auto"/>
              <w:rPr>
                <w:rFonts w:asciiTheme="majorHAnsi" w:hAnsiTheme="majorHAnsi"/>
                <w:b/>
                <w:bCs/>
              </w:rPr>
            </w:pPr>
          </w:p>
          <w:p w14:paraId="34DCF3A9" w14:textId="6AAE9B66" w:rsidR="008E42A6" w:rsidRDefault="722B6475" w:rsidP="008E42A6">
            <w:pPr>
              <w:pStyle w:val="ItemDescription"/>
              <w:spacing w:line="259" w:lineRule="auto"/>
              <w:rPr>
                <w:rFonts w:asciiTheme="majorHAnsi" w:hAnsiTheme="majorHAnsi"/>
              </w:rPr>
            </w:pPr>
            <w:r w:rsidRPr="00B933FA">
              <w:rPr>
                <w:rFonts w:asciiTheme="majorHAnsi" w:hAnsiTheme="majorHAnsi"/>
                <w:b/>
                <w:bCs/>
              </w:rPr>
              <w:t>P</w:t>
            </w:r>
            <w:r w:rsidR="63F117D2" w:rsidRPr="00B933FA">
              <w:rPr>
                <w:rFonts w:asciiTheme="majorHAnsi" w:hAnsiTheme="majorHAnsi"/>
                <w:b/>
                <w:bCs/>
              </w:rPr>
              <w:t>oetry and Mississippi Issues</w:t>
            </w:r>
            <w:r w:rsidRPr="00B933FA">
              <w:rPr>
                <w:rFonts w:asciiTheme="majorHAnsi" w:hAnsiTheme="majorHAnsi"/>
              </w:rPr>
              <w:t xml:space="preserve"> </w:t>
            </w:r>
          </w:p>
          <w:p w14:paraId="44F3B892" w14:textId="1D8482BE" w:rsidR="7037D38F" w:rsidRPr="008E42A6" w:rsidRDefault="7037D38F" w:rsidP="008E42A6">
            <w:pPr>
              <w:pStyle w:val="ItemDescription"/>
              <w:spacing w:line="259" w:lineRule="auto"/>
              <w:rPr>
                <w:rFonts w:asciiTheme="majorHAnsi" w:hAnsiTheme="majorHAnsi"/>
              </w:rPr>
            </w:pPr>
            <w:r w:rsidRPr="429213AB">
              <w:rPr>
                <w:rFonts w:ascii="Calibri" w:eastAsia="Calibri" w:hAnsi="Calibri" w:cs="Calibri"/>
                <w:szCs w:val="24"/>
              </w:rPr>
              <w:lastRenderedPageBreak/>
              <w:t>The University of Mississippi: “’Queer Mississippi’ and other Poems”</w:t>
            </w:r>
            <w:r w:rsidR="008E42A6">
              <w:rPr>
                <w:rFonts w:ascii="Calibri" w:eastAsia="Calibri" w:hAnsi="Calibri" w:cs="Calibri"/>
                <w:szCs w:val="24"/>
              </w:rPr>
              <w:t xml:space="preserve"> [Chair]</w:t>
            </w:r>
          </w:p>
          <w:p w14:paraId="270F707D" w14:textId="77777777" w:rsidR="008E42A6" w:rsidRDefault="008E42A6" w:rsidP="429213AB">
            <w:pPr>
              <w:spacing w:after="120" w:line="259" w:lineRule="auto"/>
              <w:ind w:left="0" w:right="360"/>
              <w:rPr>
                <w:rFonts w:ascii="Calibri" w:eastAsia="Calibri" w:hAnsi="Calibri" w:cs="Calibri"/>
                <w:szCs w:val="24"/>
              </w:rPr>
            </w:pPr>
          </w:p>
          <w:p w14:paraId="23B05BDD" w14:textId="62425DA5" w:rsidR="2F9B9686" w:rsidRDefault="2F9B9686" w:rsidP="429213AB">
            <w:pPr>
              <w:spacing w:after="120" w:line="259" w:lineRule="auto"/>
              <w:ind w:left="0" w:right="360"/>
              <w:rPr>
                <w:rFonts w:ascii="Calibri" w:eastAsia="Calibri" w:hAnsi="Calibri" w:cs="Calibri"/>
                <w:i/>
                <w:iCs/>
                <w:szCs w:val="24"/>
              </w:rPr>
            </w:pPr>
            <w:r w:rsidRPr="429213AB">
              <w:rPr>
                <w:rFonts w:ascii="Calibri" w:eastAsia="Calibri" w:hAnsi="Calibri" w:cs="Calibri"/>
                <w:szCs w:val="24"/>
              </w:rPr>
              <w:t xml:space="preserve">From </w:t>
            </w:r>
            <w:r w:rsidRPr="429213AB">
              <w:rPr>
                <w:rFonts w:ascii="Calibri" w:eastAsia="Calibri" w:hAnsi="Calibri" w:cs="Calibri"/>
                <w:i/>
                <w:iCs/>
                <w:szCs w:val="24"/>
              </w:rPr>
              <w:t>Hardcore Racism:  A Book of Poems</w:t>
            </w:r>
          </w:p>
          <w:p w14:paraId="4E7857FF" w14:textId="6F16763B" w:rsidR="429213AB" w:rsidRDefault="429213AB" w:rsidP="429213AB">
            <w:pPr>
              <w:spacing w:after="120" w:line="259" w:lineRule="auto"/>
              <w:ind w:left="0" w:right="360"/>
              <w:rPr>
                <w:rFonts w:ascii="Calibri" w:eastAsia="Calibri" w:hAnsi="Calibri" w:cs="Calibri"/>
                <w:i/>
                <w:iCs/>
                <w:szCs w:val="24"/>
              </w:rPr>
            </w:pPr>
          </w:p>
        </w:tc>
        <w:tc>
          <w:tcPr>
            <w:tcW w:w="2340" w:type="dxa"/>
          </w:tcPr>
          <w:p w14:paraId="377CFED3" w14:textId="2743365E" w:rsidR="429213AB" w:rsidRDefault="429213AB" w:rsidP="429213AB">
            <w:pPr>
              <w:pStyle w:val="Location"/>
            </w:pPr>
            <w:r>
              <w:lastRenderedPageBreak/>
              <w:t>Room 1</w:t>
            </w:r>
            <w:r w:rsidR="00CC2E55">
              <w:t>00</w:t>
            </w:r>
          </w:p>
          <w:p w14:paraId="19739D41" w14:textId="4E92EC74" w:rsidR="429213AB" w:rsidRDefault="429213AB" w:rsidP="429213AB">
            <w:pPr>
              <w:pStyle w:val="Location"/>
            </w:pPr>
          </w:p>
          <w:p w14:paraId="7F8AABE8" w14:textId="34DE68A2" w:rsidR="429213AB" w:rsidRDefault="429213AB" w:rsidP="429213AB">
            <w:pPr>
              <w:pStyle w:val="Location"/>
            </w:pPr>
          </w:p>
          <w:p w14:paraId="572B8067" w14:textId="2F3B0B5F" w:rsidR="429213AB" w:rsidRDefault="429213AB" w:rsidP="429213AB">
            <w:pPr>
              <w:pStyle w:val="Location"/>
            </w:pPr>
          </w:p>
          <w:p w14:paraId="7557D475" w14:textId="476AD817" w:rsidR="429213AB" w:rsidRDefault="429213AB" w:rsidP="429213AB">
            <w:pPr>
              <w:pStyle w:val="Location"/>
            </w:pPr>
          </w:p>
          <w:p w14:paraId="2BA72823" w14:textId="0286B038" w:rsidR="429213AB" w:rsidRDefault="429213AB" w:rsidP="429213AB">
            <w:pPr>
              <w:pStyle w:val="Location"/>
            </w:pPr>
          </w:p>
          <w:p w14:paraId="6B03AB3F" w14:textId="1DE8CD35" w:rsidR="429213AB" w:rsidRDefault="429213AB" w:rsidP="429213AB">
            <w:pPr>
              <w:pStyle w:val="Location"/>
            </w:pPr>
          </w:p>
          <w:p w14:paraId="6BFAADA8" w14:textId="16DB1DCA" w:rsidR="429213AB" w:rsidRDefault="429213AB" w:rsidP="429213AB">
            <w:pPr>
              <w:pStyle w:val="Location"/>
            </w:pPr>
          </w:p>
          <w:p w14:paraId="4C437723" w14:textId="39662649" w:rsidR="429213AB" w:rsidRDefault="429213AB" w:rsidP="429213AB">
            <w:pPr>
              <w:pStyle w:val="Location"/>
            </w:pPr>
          </w:p>
          <w:p w14:paraId="15FA1E6B" w14:textId="77777777" w:rsidR="008E42A6" w:rsidRDefault="008E42A6" w:rsidP="429213AB">
            <w:pPr>
              <w:pStyle w:val="Location"/>
            </w:pPr>
          </w:p>
          <w:p w14:paraId="05DCEC48" w14:textId="77777777" w:rsidR="008E42A6" w:rsidRDefault="008E42A6" w:rsidP="429213AB">
            <w:pPr>
              <w:pStyle w:val="Location"/>
            </w:pPr>
          </w:p>
          <w:p w14:paraId="37969167" w14:textId="77777777" w:rsidR="008E42A6" w:rsidRDefault="008E42A6" w:rsidP="429213AB">
            <w:pPr>
              <w:pStyle w:val="Location"/>
            </w:pPr>
          </w:p>
          <w:p w14:paraId="0FFB37D8" w14:textId="07613763" w:rsidR="429213AB" w:rsidRDefault="429213AB" w:rsidP="429213AB">
            <w:pPr>
              <w:pStyle w:val="Location"/>
            </w:pPr>
            <w:r>
              <w:lastRenderedPageBreak/>
              <w:t xml:space="preserve">Room </w:t>
            </w:r>
            <w:r w:rsidR="00CC2E55">
              <w:t>104</w:t>
            </w:r>
          </w:p>
        </w:tc>
      </w:tr>
      <w:tr w:rsidR="00E21240" w14:paraId="6EFB105F" w14:textId="77777777" w:rsidTr="004B56C7">
        <w:trPr>
          <w:trHeight w:val="1440"/>
          <w:jc w:val="center"/>
        </w:trPr>
        <w:tc>
          <w:tcPr>
            <w:tcW w:w="630" w:type="dxa"/>
          </w:tcPr>
          <w:p w14:paraId="637E544B" w14:textId="77777777" w:rsidR="00E21240" w:rsidRDefault="00E21240" w:rsidP="00E21240">
            <w:pPr>
              <w:ind w:left="0"/>
            </w:pPr>
          </w:p>
        </w:tc>
        <w:tc>
          <w:tcPr>
            <w:tcW w:w="1440" w:type="dxa"/>
          </w:tcPr>
          <w:p w14:paraId="64E7E128" w14:textId="40EB4549" w:rsidR="00E21240" w:rsidRPr="00026829" w:rsidRDefault="1258494D" w:rsidP="00E21240">
            <w:pPr>
              <w:pStyle w:val="MeetingTimes"/>
              <w:rPr>
                <w:rFonts w:asciiTheme="majorHAnsi" w:hAnsiTheme="majorHAnsi"/>
                <w:szCs w:val="24"/>
              </w:rPr>
            </w:pPr>
            <w:r w:rsidRPr="00026829">
              <w:rPr>
                <w:rFonts w:asciiTheme="majorHAnsi" w:hAnsiTheme="majorHAnsi"/>
                <w:szCs w:val="24"/>
              </w:rPr>
              <w:t>2:45</w:t>
            </w:r>
            <w:r w:rsidR="00E21240" w:rsidRPr="00026829">
              <w:rPr>
                <w:rFonts w:asciiTheme="majorHAnsi" w:hAnsiTheme="majorHAnsi"/>
                <w:szCs w:val="24"/>
              </w:rPr>
              <w:t xml:space="preserve"> – </w:t>
            </w:r>
            <w:r w:rsidR="37A91E0B" w:rsidRPr="00026829">
              <w:rPr>
                <w:rFonts w:asciiTheme="majorHAnsi" w:hAnsiTheme="majorHAnsi"/>
                <w:szCs w:val="24"/>
              </w:rPr>
              <w:t>4:00</w:t>
            </w:r>
          </w:p>
          <w:p w14:paraId="240684A8" w14:textId="4A8AC3F1" w:rsidR="00E21240" w:rsidRPr="00026829" w:rsidRDefault="5B4B78C2" w:rsidP="00E21240">
            <w:pPr>
              <w:pStyle w:val="MeetingTimes"/>
              <w:rPr>
                <w:rFonts w:asciiTheme="majorHAnsi" w:hAnsiTheme="majorHAnsi"/>
                <w:szCs w:val="24"/>
              </w:rPr>
            </w:pPr>
            <w:r w:rsidRPr="00026829">
              <w:rPr>
                <w:rFonts w:asciiTheme="majorHAnsi" w:hAnsiTheme="majorHAnsi"/>
                <w:szCs w:val="24"/>
              </w:rPr>
              <w:t xml:space="preserve">Mary Knight </w:t>
            </w:r>
          </w:p>
          <w:p w14:paraId="31243B36" w14:textId="03C88FA6" w:rsidR="00E21240" w:rsidRPr="00026829" w:rsidRDefault="00E21240" w:rsidP="00E21240">
            <w:pPr>
              <w:pStyle w:val="MeetingTimes"/>
              <w:rPr>
                <w:rFonts w:asciiTheme="majorHAnsi" w:hAnsiTheme="majorHAnsi"/>
                <w:szCs w:val="24"/>
              </w:rPr>
            </w:pPr>
          </w:p>
          <w:p w14:paraId="2866556E" w14:textId="538DB831" w:rsidR="00E21240" w:rsidRPr="00026829" w:rsidRDefault="00E21240" w:rsidP="00E21240">
            <w:pPr>
              <w:pStyle w:val="MeetingTimes"/>
              <w:rPr>
                <w:rFonts w:asciiTheme="majorHAnsi" w:hAnsiTheme="majorHAnsi"/>
                <w:szCs w:val="24"/>
              </w:rPr>
            </w:pPr>
          </w:p>
          <w:p w14:paraId="2714D780" w14:textId="793B2387" w:rsidR="00E21240" w:rsidRPr="00026829" w:rsidRDefault="5B4B78C2" w:rsidP="00E21240">
            <w:pPr>
              <w:pStyle w:val="MeetingTimes"/>
              <w:rPr>
                <w:rFonts w:asciiTheme="majorHAnsi" w:hAnsiTheme="majorHAnsi"/>
                <w:szCs w:val="24"/>
              </w:rPr>
            </w:pPr>
            <w:r w:rsidRPr="00026829">
              <w:rPr>
                <w:rFonts w:asciiTheme="majorHAnsi" w:hAnsiTheme="majorHAnsi"/>
                <w:szCs w:val="24"/>
              </w:rPr>
              <w:t xml:space="preserve">Cristina Castro </w:t>
            </w:r>
          </w:p>
          <w:p w14:paraId="574D4987" w14:textId="5611EFC7" w:rsidR="00E21240" w:rsidRPr="00026829" w:rsidRDefault="00E21240" w:rsidP="00E21240">
            <w:pPr>
              <w:pStyle w:val="MeetingTimes"/>
              <w:rPr>
                <w:rFonts w:asciiTheme="majorHAnsi" w:hAnsiTheme="majorHAnsi"/>
                <w:szCs w:val="24"/>
              </w:rPr>
            </w:pPr>
          </w:p>
          <w:p w14:paraId="153E220F" w14:textId="1B0209A8" w:rsidR="00E21240" w:rsidRPr="00026829" w:rsidRDefault="00E21240" w:rsidP="00E21240">
            <w:pPr>
              <w:pStyle w:val="MeetingTimes"/>
              <w:rPr>
                <w:rFonts w:asciiTheme="majorHAnsi" w:hAnsiTheme="majorHAnsi"/>
                <w:szCs w:val="24"/>
              </w:rPr>
            </w:pPr>
          </w:p>
          <w:p w14:paraId="0E07292E" w14:textId="6A0EF2C2" w:rsidR="00E21240" w:rsidRPr="00026829" w:rsidRDefault="5B4B78C2" w:rsidP="00E21240">
            <w:pPr>
              <w:pStyle w:val="MeetingTimes"/>
              <w:rPr>
                <w:rFonts w:asciiTheme="majorHAnsi" w:hAnsiTheme="majorHAnsi"/>
                <w:szCs w:val="24"/>
              </w:rPr>
            </w:pPr>
            <w:r w:rsidRPr="00026829">
              <w:rPr>
                <w:rFonts w:asciiTheme="majorHAnsi" w:hAnsiTheme="majorHAnsi"/>
                <w:szCs w:val="24"/>
              </w:rPr>
              <w:t>Kate Stewart</w:t>
            </w:r>
          </w:p>
          <w:p w14:paraId="1476C1D6" w14:textId="37A15668" w:rsidR="00E21240" w:rsidRPr="00026829" w:rsidRDefault="00E21240" w:rsidP="00E21240">
            <w:pPr>
              <w:pStyle w:val="MeetingTimes"/>
              <w:rPr>
                <w:rFonts w:asciiTheme="majorHAnsi" w:hAnsiTheme="majorHAnsi"/>
                <w:szCs w:val="24"/>
              </w:rPr>
            </w:pPr>
          </w:p>
          <w:p w14:paraId="1BA08D63" w14:textId="5D82D47A" w:rsidR="00E21240" w:rsidRPr="00026829" w:rsidRDefault="00E21240" w:rsidP="00E21240">
            <w:pPr>
              <w:pStyle w:val="MeetingTimes"/>
              <w:rPr>
                <w:rFonts w:asciiTheme="majorHAnsi" w:hAnsiTheme="majorHAnsi"/>
                <w:szCs w:val="24"/>
              </w:rPr>
            </w:pPr>
          </w:p>
          <w:p w14:paraId="3A1AA544" w14:textId="77777777" w:rsidR="00A946C7" w:rsidRPr="00026829" w:rsidRDefault="00A946C7" w:rsidP="423ADD0E">
            <w:pPr>
              <w:pStyle w:val="MeetingTimes"/>
              <w:rPr>
                <w:rFonts w:asciiTheme="majorHAnsi" w:hAnsiTheme="majorHAnsi"/>
                <w:szCs w:val="24"/>
              </w:rPr>
            </w:pPr>
          </w:p>
          <w:p w14:paraId="44D8483C" w14:textId="77777777" w:rsidR="00A946C7" w:rsidRPr="00026829" w:rsidRDefault="00A946C7" w:rsidP="423ADD0E">
            <w:pPr>
              <w:pStyle w:val="MeetingTimes"/>
              <w:rPr>
                <w:rFonts w:asciiTheme="majorHAnsi" w:hAnsiTheme="majorHAnsi"/>
                <w:szCs w:val="24"/>
              </w:rPr>
            </w:pPr>
          </w:p>
          <w:p w14:paraId="6F4C5AAB" w14:textId="2B430309" w:rsidR="423ADD0E" w:rsidRPr="00026829" w:rsidRDefault="4527AFDF" w:rsidP="423ADD0E">
            <w:pPr>
              <w:pStyle w:val="MeetingTimes"/>
              <w:rPr>
                <w:rFonts w:asciiTheme="majorHAnsi" w:hAnsiTheme="majorHAnsi"/>
                <w:szCs w:val="24"/>
              </w:rPr>
            </w:pPr>
            <w:r w:rsidRPr="00026829">
              <w:rPr>
                <w:rFonts w:asciiTheme="majorHAnsi" w:hAnsiTheme="majorHAnsi"/>
                <w:szCs w:val="24"/>
              </w:rPr>
              <w:t>Jeffrey Condra</w:t>
            </w:r>
            <w:r w:rsidR="00DB65AC" w:rsidRPr="00026829">
              <w:rPr>
                <w:rFonts w:asciiTheme="majorHAnsi" w:hAnsiTheme="majorHAnsi"/>
                <w:szCs w:val="24"/>
              </w:rPr>
              <w:t>n</w:t>
            </w:r>
          </w:p>
          <w:p w14:paraId="684B8F20" w14:textId="77777777" w:rsidR="00DB65AC" w:rsidRPr="00026829" w:rsidRDefault="00DB65AC" w:rsidP="00E21240">
            <w:pPr>
              <w:pStyle w:val="MeetingTimes"/>
              <w:rPr>
                <w:rFonts w:asciiTheme="majorHAnsi" w:hAnsiTheme="majorHAnsi"/>
                <w:szCs w:val="24"/>
              </w:rPr>
            </w:pPr>
          </w:p>
          <w:p w14:paraId="26850B56" w14:textId="77777777" w:rsidR="00A946C7" w:rsidRPr="00026829" w:rsidRDefault="00A946C7" w:rsidP="00E21240">
            <w:pPr>
              <w:pStyle w:val="MeetingTimes"/>
              <w:rPr>
                <w:rFonts w:asciiTheme="majorHAnsi" w:hAnsiTheme="majorHAnsi"/>
                <w:szCs w:val="24"/>
              </w:rPr>
            </w:pPr>
          </w:p>
          <w:p w14:paraId="5072F8C9" w14:textId="2332A0B2" w:rsidR="00DB65AC" w:rsidRPr="00026829" w:rsidRDefault="4527AFDF" w:rsidP="00E21240">
            <w:pPr>
              <w:pStyle w:val="MeetingTimes"/>
              <w:rPr>
                <w:rFonts w:asciiTheme="majorHAnsi" w:hAnsiTheme="majorHAnsi"/>
                <w:szCs w:val="24"/>
              </w:rPr>
            </w:pPr>
            <w:r w:rsidRPr="00026829">
              <w:rPr>
                <w:rFonts w:asciiTheme="majorHAnsi" w:hAnsiTheme="majorHAnsi"/>
                <w:szCs w:val="24"/>
              </w:rPr>
              <w:t>Angelia Cline</w:t>
            </w:r>
          </w:p>
          <w:p w14:paraId="24611198" w14:textId="77777777" w:rsidR="00A946C7" w:rsidRPr="00026829" w:rsidRDefault="00A946C7" w:rsidP="00E21240">
            <w:pPr>
              <w:pStyle w:val="MeetingTimes"/>
              <w:rPr>
                <w:rFonts w:asciiTheme="majorHAnsi" w:hAnsiTheme="majorHAnsi"/>
                <w:szCs w:val="24"/>
              </w:rPr>
            </w:pPr>
          </w:p>
          <w:p w14:paraId="6C957745" w14:textId="77777777" w:rsidR="00DB65AC" w:rsidRPr="00026829" w:rsidRDefault="00DB65AC" w:rsidP="00DB65AC">
            <w:pPr>
              <w:pStyle w:val="MeetingTimes"/>
              <w:rPr>
                <w:rFonts w:asciiTheme="majorHAnsi" w:hAnsiTheme="majorHAnsi"/>
                <w:szCs w:val="24"/>
              </w:rPr>
            </w:pPr>
          </w:p>
          <w:p w14:paraId="65BF0CBC" w14:textId="3D0D84DB" w:rsidR="00DB65AC" w:rsidRPr="00026829" w:rsidRDefault="00DB65AC" w:rsidP="00DB65AC">
            <w:pPr>
              <w:pStyle w:val="MeetingTimes"/>
              <w:rPr>
                <w:rFonts w:asciiTheme="majorHAnsi" w:hAnsiTheme="majorHAnsi"/>
                <w:szCs w:val="24"/>
              </w:rPr>
            </w:pPr>
            <w:r w:rsidRPr="00026829">
              <w:rPr>
                <w:rFonts w:asciiTheme="majorHAnsi" w:hAnsiTheme="majorHAnsi"/>
                <w:szCs w:val="24"/>
              </w:rPr>
              <w:t>Allison Wiltshire</w:t>
            </w:r>
          </w:p>
          <w:p w14:paraId="0074A1AF" w14:textId="35C90B1A" w:rsidR="00DB65AC" w:rsidRPr="00026829" w:rsidRDefault="00DB65AC" w:rsidP="00E21240">
            <w:pPr>
              <w:pStyle w:val="MeetingTimes"/>
              <w:rPr>
                <w:rFonts w:asciiTheme="majorHAnsi" w:hAnsiTheme="majorHAnsi"/>
                <w:szCs w:val="24"/>
              </w:rPr>
            </w:pPr>
          </w:p>
        </w:tc>
        <w:tc>
          <w:tcPr>
            <w:tcW w:w="6390" w:type="dxa"/>
          </w:tcPr>
          <w:p w14:paraId="27ACA067" w14:textId="17C917B8" w:rsidR="048533D4" w:rsidRPr="00B933FA" w:rsidRDefault="048533D4" w:rsidP="429213AB">
            <w:pPr>
              <w:pStyle w:val="ItemDescription"/>
              <w:spacing w:line="259" w:lineRule="auto"/>
              <w:rPr>
                <w:rFonts w:asciiTheme="majorHAnsi" w:hAnsiTheme="majorHAnsi"/>
              </w:rPr>
            </w:pPr>
            <w:r w:rsidRPr="00B933FA">
              <w:rPr>
                <w:rFonts w:asciiTheme="majorHAnsi" w:hAnsiTheme="majorHAnsi"/>
                <w:b/>
                <w:bCs/>
              </w:rPr>
              <w:t>Southern Literature in Exile</w:t>
            </w:r>
          </w:p>
          <w:p w14:paraId="05130468" w14:textId="7704109D" w:rsidR="35DF4B06" w:rsidRDefault="35DF4B06" w:rsidP="429213AB">
            <w:pPr>
              <w:pStyle w:val="ItemDescription"/>
              <w:spacing w:line="259" w:lineRule="auto"/>
            </w:pPr>
            <w:r>
              <w:t xml:space="preserve">The University of Mississippi: “Bequething Queerness: Examining Hubert Creekmore’s Last Will and </w:t>
            </w:r>
            <w:proofErr w:type="gramStart"/>
            <w:r>
              <w:t>Testament”</w:t>
            </w:r>
            <w:r w:rsidR="48EA3FE5">
              <w:t>[</w:t>
            </w:r>
            <w:proofErr w:type="gramEnd"/>
            <w:r w:rsidR="48EA3FE5">
              <w:t>Moderator]</w:t>
            </w:r>
          </w:p>
          <w:p w14:paraId="1AE3D233" w14:textId="78208154" w:rsidR="1FE8F58D" w:rsidRDefault="1FE8F58D" w:rsidP="429213AB">
            <w:pPr>
              <w:shd w:val="clear" w:color="auto" w:fill="FFFFFF" w:themeFill="background1"/>
              <w:spacing w:before="0" w:after="0"/>
              <w:ind w:left="0"/>
              <w:rPr>
                <w:rFonts w:ascii="Arial" w:eastAsia="Arial" w:hAnsi="Arial" w:cs="Arial"/>
                <w:color w:val="000000" w:themeColor="text1"/>
                <w:szCs w:val="24"/>
              </w:rPr>
            </w:pPr>
            <w:r>
              <w:t>Mississippi Valley State University</w:t>
            </w:r>
            <w:r w:rsidRPr="429213AB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: “The exiled writing in </w:t>
            </w:r>
            <w:r w:rsidRPr="429213AB">
              <w:rPr>
                <w:rFonts w:ascii="Arial" w:eastAsia="Arial" w:hAnsi="Arial" w:cs="Arial"/>
                <w:i/>
                <w:iCs/>
                <w:color w:val="000000" w:themeColor="text1"/>
                <w:szCs w:val="24"/>
              </w:rPr>
              <w:t>Dónde estás con tus ojos celestes (Where are you with your celestial eyes</w:t>
            </w:r>
            <w:r w:rsidRPr="429213AB">
              <w:rPr>
                <w:rFonts w:ascii="Arial" w:eastAsia="Arial" w:hAnsi="Arial" w:cs="Arial"/>
                <w:color w:val="000000" w:themeColor="text1"/>
                <w:szCs w:val="24"/>
              </w:rPr>
              <w:t>), by Daniel Moyano”</w:t>
            </w:r>
          </w:p>
          <w:p w14:paraId="32E2B8B1" w14:textId="77777777" w:rsidR="00CC2E55" w:rsidRDefault="00CC2E55" w:rsidP="429213AB">
            <w:pPr>
              <w:shd w:val="clear" w:color="auto" w:fill="FFFFFF" w:themeFill="background1"/>
              <w:spacing w:before="0" w:after="0"/>
              <w:ind w:left="0"/>
              <w:rPr>
                <w:rFonts w:ascii="Arial" w:eastAsia="Arial" w:hAnsi="Arial" w:cs="Arial"/>
                <w:color w:val="000000" w:themeColor="text1"/>
                <w:szCs w:val="24"/>
              </w:rPr>
            </w:pPr>
          </w:p>
          <w:p w14:paraId="684C57F5" w14:textId="6D7B6BC8" w:rsidR="21271880" w:rsidRDefault="21271880" w:rsidP="429213AB">
            <w:pPr>
              <w:shd w:val="clear" w:color="auto" w:fill="FFFFFF" w:themeFill="background1"/>
              <w:spacing w:before="0" w:after="0"/>
              <w:ind w:left="0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429213AB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The University of Arkansas at </w:t>
            </w:r>
            <w:r w:rsidR="00AE7A74">
              <w:rPr>
                <w:rFonts w:ascii="Arial" w:eastAsia="Arial" w:hAnsi="Arial" w:cs="Arial"/>
                <w:color w:val="000000" w:themeColor="text1"/>
                <w:szCs w:val="24"/>
              </w:rPr>
              <w:t>Monticello</w:t>
            </w:r>
            <w:r w:rsidRPr="429213AB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: </w:t>
            </w:r>
            <w:r w:rsidR="1FE8F58D" w:rsidRPr="429213AB">
              <w:rPr>
                <w:rFonts w:ascii="Arial" w:eastAsia="Arial" w:hAnsi="Arial" w:cs="Arial"/>
                <w:color w:val="000000" w:themeColor="text1"/>
                <w:szCs w:val="24"/>
              </w:rPr>
              <w:t>“Displaced in the Hospitality State:  The Cases of Emily Grierson, Rosa Coldfield, and Jason Compson”</w:t>
            </w:r>
          </w:p>
          <w:p w14:paraId="4B00F8AF" w14:textId="6B1C9C67" w:rsidR="429213AB" w:rsidRDefault="429213AB" w:rsidP="429213AB">
            <w:pPr>
              <w:pStyle w:val="ItemDescription"/>
              <w:spacing w:line="259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</w:p>
          <w:p w14:paraId="79651701" w14:textId="5ACFADF8" w:rsidR="703398A1" w:rsidRPr="00B933FA" w:rsidRDefault="703398A1" w:rsidP="429213AB">
            <w:pPr>
              <w:pStyle w:val="ItemDescription"/>
              <w:spacing w:line="259" w:lineRule="auto"/>
              <w:rPr>
                <w:rFonts w:asciiTheme="majorHAnsi" w:eastAsia="Arial" w:hAnsiTheme="majorHAnsi" w:cs="Arial"/>
                <w:b/>
                <w:bCs/>
                <w:color w:val="000000" w:themeColor="text1"/>
                <w:szCs w:val="24"/>
              </w:rPr>
            </w:pPr>
            <w:r w:rsidRPr="00B933FA">
              <w:rPr>
                <w:rFonts w:asciiTheme="majorHAnsi" w:eastAsia="Arial" w:hAnsiTheme="majorHAnsi" w:cs="Arial"/>
                <w:b/>
                <w:bCs/>
                <w:color w:val="000000" w:themeColor="text1"/>
                <w:szCs w:val="24"/>
              </w:rPr>
              <w:t>Fiction Imagined and Reimagined</w:t>
            </w:r>
          </w:p>
          <w:p w14:paraId="0EA40471" w14:textId="06B69885" w:rsidR="462FA231" w:rsidRDefault="462FA231" w:rsidP="429213AB">
            <w:pPr>
              <w:pStyle w:val="ItemDescription"/>
              <w:spacing w:line="259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423ADD0E">
              <w:rPr>
                <w:rFonts w:ascii="Arial" w:eastAsia="Arial" w:hAnsi="Arial" w:cs="Arial"/>
                <w:color w:val="000000" w:themeColor="text1"/>
                <w:szCs w:val="24"/>
              </w:rPr>
              <w:t>The University of Arkansas at Little Rock: “’The Gray Man’:  A</w:t>
            </w:r>
            <w:r w:rsidR="47290E00" w:rsidRPr="423ADD0E">
              <w:rPr>
                <w:rFonts w:ascii="Arial" w:eastAsia="Arial" w:hAnsi="Arial" w:cs="Arial"/>
                <w:color w:val="000000" w:themeColor="text1"/>
                <w:szCs w:val="24"/>
              </w:rPr>
              <w:t>n</w:t>
            </w:r>
            <w:r w:rsidRPr="423ADD0E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excerpt from </w:t>
            </w:r>
            <w:r w:rsidR="501EAA08" w:rsidRPr="423ADD0E">
              <w:rPr>
                <w:rFonts w:ascii="Arial" w:eastAsia="Arial" w:hAnsi="Arial" w:cs="Arial"/>
                <w:i/>
                <w:iCs/>
                <w:color w:val="000000" w:themeColor="text1"/>
                <w:szCs w:val="24"/>
              </w:rPr>
              <w:t>Face to the Sun: A Novel of Franz Kafka</w:t>
            </w:r>
            <w:r w:rsidR="501EAA08" w:rsidRPr="423ADD0E">
              <w:rPr>
                <w:rFonts w:ascii="Arial" w:eastAsia="Arial" w:hAnsi="Arial" w:cs="Arial"/>
                <w:color w:val="000000" w:themeColor="text1"/>
                <w:szCs w:val="24"/>
              </w:rPr>
              <w:t>”</w:t>
            </w:r>
            <w:r w:rsidR="49023E06" w:rsidRPr="423ADD0E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[Moderator</w:t>
            </w:r>
            <w:r w:rsidR="02088D97" w:rsidRPr="423ADD0E">
              <w:rPr>
                <w:rFonts w:ascii="Arial" w:eastAsia="Arial" w:hAnsi="Arial" w:cs="Arial"/>
                <w:color w:val="000000" w:themeColor="text1"/>
                <w:szCs w:val="24"/>
              </w:rPr>
              <w:t>}</w:t>
            </w:r>
          </w:p>
          <w:p w14:paraId="6CAE411E" w14:textId="77777777" w:rsidR="00A946C7" w:rsidRDefault="00A946C7" w:rsidP="429213AB">
            <w:pPr>
              <w:pStyle w:val="ItemDescription"/>
              <w:spacing w:line="259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</w:p>
          <w:p w14:paraId="4BD7DBF1" w14:textId="59109844" w:rsidR="152370C4" w:rsidRDefault="152370C4" w:rsidP="429213AB">
            <w:pPr>
              <w:pStyle w:val="ItemDescription"/>
              <w:spacing w:line="259" w:lineRule="auto"/>
              <w:rPr>
                <w:rFonts w:ascii="Arial" w:eastAsia="Arial" w:hAnsi="Arial" w:cs="Arial"/>
                <w:i/>
                <w:iCs/>
                <w:color w:val="000000" w:themeColor="text1"/>
                <w:szCs w:val="24"/>
              </w:rPr>
            </w:pPr>
            <w:r w:rsidRPr="429213AB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Willliam Carey University:  From </w:t>
            </w:r>
            <w:r w:rsidRPr="429213AB">
              <w:rPr>
                <w:rFonts w:ascii="Arial" w:eastAsia="Arial" w:hAnsi="Arial" w:cs="Arial"/>
                <w:i/>
                <w:iCs/>
                <w:color w:val="000000" w:themeColor="text1"/>
                <w:szCs w:val="24"/>
              </w:rPr>
              <w:t xml:space="preserve">A Tempest Dropping Fire: A </w:t>
            </w:r>
            <w:r w:rsidR="78AE26FD" w:rsidRPr="429213AB">
              <w:rPr>
                <w:rFonts w:ascii="Arial" w:eastAsia="Arial" w:hAnsi="Arial" w:cs="Arial"/>
                <w:i/>
                <w:iCs/>
                <w:color w:val="000000" w:themeColor="text1"/>
                <w:szCs w:val="24"/>
              </w:rPr>
              <w:t xml:space="preserve">Feminine </w:t>
            </w:r>
            <w:r w:rsidR="3583EBF5" w:rsidRPr="429213AB">
              <w:rPr>
                <w:rFonts w:ascii="Arial" w:eastAsia="Arial" w:hAnsi="Arial" w:cs="Arial"/>
                <w:i/>
                <w:iCs/>
                <w:color w:val="000000" w:themeColor="text1"/>
                <w:szCs w:val="24"/>
              </w:rPr>
              <w:t>Retelling of William Faulkner’s The S</w:t>
            </w:r>
            <w:r w:rsidR="00B17772">
              <w:rPr>
                <w:rFonts w:ascii="Arial" w:eastAsia="Arial" w:hAnsi="Arial" w:cs="Arial"/>
                <w:i/>
                <w:iCs/>
                <w:color w:val="000000" w:themeColor="text1"/>
                <w:szCs w:val="24"/>
              </w:rPr>
              <w:t>o</w:t>
            </w:r>
            <w:r w:rsidR="3583EBF5" w:rsidRPr="429213AB">
              <w:rPr>
                <w:rFonts w:ascii="Arial" w:eastAsia="Arial" w:hAnsi="Arial" w:cs="Arial"/>
                <w:i/>
                <w:iCs/>
                <w:color w:val="000000" w:themeColor="text1"/>
                <w:szCs w:val="24"/>
              </w:rPr>
              <w:t>und and the Fury</w:t>
            </w:r>
          </w:p>
          <w:p w14:paraId="7CE9328D" w14:textId="77777777" w:rsidR="00DB65AC" w:rsidRDefault="00DB65AC" w:rsidP="00DB65AC">
            <w:pPr>
              <w:pStyle w:val="ItemDescription"/>
              <w:spacing w:line="259" w:lineRule="auto"/>
            </w:pPr>
            <w:r>
              <w:t xml:space="preserve">Mississippi Valley State University: “Paradoxical Parodies: Stereotypes and Subversion in the Works of Richard Wright and Jesmyn Ward” </w:t>
            </w:r>
          </w:p>
          <w:p w14:paraId="648A30B4" w14:textId="01D785F5" w:rsidR="00225F91" w:rsidRDefault="00225F91" w:rsidP="429213AB">
            <w:pPr>
              <w:pStyle w:val="ItemDescription"/>
              <w:spacing w:line="259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</w:p>
        </w:tc>
        <w:tc>
          <w:tcPr>
            <w:tcW w:w="2340" w:type="dxa"/>
          </w:tcPr>
          <w:p w14:paraId="1E2671E7" w14:textId="194C9504" w:rsidR="429213AB" w:rsidRDefault="429213AB" w:rsidP="429213AB">
            <w:pPr>
              <w:pStyle w:val="Location"/>
            </w:pPr>
            <w:r>
              <w:t>Room 1</w:t>
            </w:r>
            <w:r w:rsidR="00CC2E55">
              <w:t>00</w:t>
            </w:r>
          </w:p>
          <w:p w14:paraId="78215C93" w14:textId="049C24CC" w:rsidR="429213AB" w:rsidRDefault="429213AB" w:rsidP="429213AB">
            <w:pPr>
              <w:pStyle w:val="Location"/>
            </w:pPr>
          </w:p>
          <w:p w14:paraId="01C406E0" w14:textId="18C1232C" w:rsidR="429213AB" w:rsidRDefault="429213AB" w:rsidP="429213AB">
            <w:pPr>
              <w:pStyle w:val="Location"/>
            </w:pPr>
          </w:p>
          <w:p w14:paraId="12419084" w14:textId="3B2EFB5A" w:rsidR="429213AB" w:rsidRDefault="429213AB" w:rsidP="429213AB">
            <w:pPr>
              <w:pStyle w:val="Location"/>
            </w:pPr>
          </w:p>
          <w:p w14:paraId="4DDA0018" w14:textId="2B58B906" w:rsidR="429213AB" w:rsidRDefault="429213AB" w:rsidP="429213AB">
            <w:pPr>
              <w:pStyle w:val="Location"/>
            </w:pPr>
          </w:p>
          <w:p w14:paraId="4BBCD8A4" w14:textId="62B7D9DD" w:rsidR="429213AB" w:rsidRDefault="429213AB" w:rsidP="429213AB">
            <w:pPr>
              <w:pStyle w:val="Location"/>
            </w:pPr>
          </w:p>
          <w:p w14:paraId="6BF58B26" w14:textId="047E5755" w:rsidR="429213AB" w:rsidRDefault="429213AB" w:rsidP="429213AB">
            <w:pPr>
              <w:pStyle w:val="Location"/>
            </w:pPr>
          </w:p>
          <w:p w14:paraId="761DBBD4" w14:textId="23F32FF6" w:rsidR="423ADD0E" w:rsidRDefault="423ADD0E" w:rsidP="423ADD0E">
            <w:pPr>
              <w:pStyle w:val="Location"/>
            </w:pPr>
          </w:p>
          <w:p w14:paraId="463F878A" w14:textId="6835A803" w:rsidR="429213AB" w:rsidRDefault="429213AB" w:rsidP="429213AB">
            <w:pPr>
              <w:pStyle w:val="Location"/>
            </w:pPr>
            <w:r>
              <w:t xml:space="preserve">Room </w:t>
            </w:r>
            <w:r w:rsidR="00CC2E55">
              <w:t>104</w:t>
            </w:r>
          </w:p>
        </w:tc>
      </w:tr>
      <w:tr w:rsidR="00E21240" w14:paraId="7B6EEE11" w14:textId="77777777" w:rsidTr="004B56C7">
        <w:trPr>
          <w:trHeight w:val="1440"/>
          <w:jc w:val="center"/>
        </w:trPr>
        <w:tc>
          <w:tcPr>
            <w:tcW w:w="630" w:type="dxa"/>
          </w:tcPr>
          <w:p w14:paraId="30B00A3E" w14:textId="77777777" w:rsidR="00E21240" w:rsidRDefault="00E21240" w:rsidP="00E21240">
            <w:pPr>
              <w:ind w:left="0"/>
            </w:pPr>
          </w:p>
        </w:tc>
        <w:tc>
          <w:tcPr>
            <w:tcW w:w="1440" w:type="dxa"/>
          </w:tcPr>
          <w:p w14:paraId="126AA4B8" w14:textId="7D1BA617" w:rsidR="00E21240" w:rsidRPr="00026829" w:rsidRDefault="2EE71052" w:rsidP="00E21240">
            <w:pPr>
              <w:pStyle w:val="MeetingTimes"/>
              <w:rPr>
                <w:rFonts w:asciiTheme="majorHAnsi" w:hAnsiTheme="majorHAnsi"/>
                <w:szCs w:val="24"/>
              </w:rPr>
            </w:pPr>
            <w:r w:rsidRPr="00026829">
              <w:rPr>
                <w:rFonts w:asciiTheme="majorHAnsi" w:hAnsiTheme="majorHAnsi"/>
                <w:szCs w:val="24"/>
              </w:rPr>
              <w:t>4:15</w:t>
            </w:r>
            <w:r w:rsidR="00E21240" w:rsidRPr="00026829">
              <w:rPr>
                <w:rFonts w:asciiTheme="majorHAnsi" w:hAnsiTheme="majorHAnsi"/>
                <w:szCs w:val="24"/>
              </w:rPr>
              <w:t xml:space="preserve"> – </w:t>
            </w:r>
            <w:r w:rsidR="5ECE4823" w:rsidRPr="00026829">
              <w:rPr>
                <w:rFonts w:asciiTheme="majorHAnsi" w:hAnsiTheme="majorHAnsi"/>
                <w:szCs w:val="24"/>
              </w:rPr>
              <w:t>5:</w:t>
            </w:r>
            <w:r w:rsidR="00F56C41" w:rsidRPr="00026829">
              <w:rPr>
                <w:rFonts w:asciiTheme="majorHAnsi" w:hAnsiTheme="majorHAnsi"/>
                <w:szCs w:val="24"/>
              </w:rPr>
              <w:t>15</w:t>
            </w:r>
          </w:p>
          <w:p w14:paraId="31E6231D" w14:textId="4C377E67" w:rsidR="00E21240" w:rsidRPr="00026829" w:rsidRDefault="08532B1A" w:rsidP="00E21240">
            <w:pPr>
              <w:pStyle w:val="MeetingTimes"/>
              <w:rPr>
                <w:rFonts w:asciiTheme="majorHAnsi" w:hAnsiTheme="majorHAnsi"/>
                <w:szCs w:val="24"/>
              </w:rPr>
            </w:pPr>
            <w:r w:rsidRPr="00026829">
              <w:rPr>
                <w:rFonts w:asciiTheme="majorHAnsi" w:hAnsiTheme="majorHAnsi"/>
                <w:szCs w:val="24"/>
              </w:rPr>
              <w:t>Julie Li</w:t>
            </w:r>
            <w:r w:rsidR="00B17772" w:rsidRPr="00026829">
              <w:rPr>
                <w:rFonts w:asciiTheme="majorHAnsi" w:hAnsiTheme="majorHAnsi"/>
                <w:szCs w:val="24"/>
              </w:rPr>
              <w:t>d</w:t>
            </w:r>
            <w:r w:rsidRPr="00026829">
              <w:rPr>
                <w:rFonts w:asciiTheme="majorHAnsi" w:hAnsiTheme="majorHAnsi"/>
                <w:szCs w:val="24"/>
              </w:rPr>
              <w:t>dell Whitehead</w:t>
            </w:r>
          </w:p>
          <w:p w14:paraId="0492B3B3" w14:textId="0B0490F4" w:rsidR="004B56C7" w:rsidRDefault="08532B1A" w:rsidP="004B56C7">
            <w:pPr>
              <w:pStyle w:val="MeetingTimes"/>
              <w:rPr>
                <w:rFonts w:asciiTheme="majorHAnsi" w:hAnsiTheme="majorHAnsi"/>
                <w:szCs w:val="24"/>
              </w:rPr>
            </w:pPr>
            <w:r w:rsidRPr="00026829">
              <w:rPr>
                <w:rFonts w:asciiTheme="majorHAnsi" w:hAnsiTheme="majorHAnsi"/>
                <w:szCs w:val="24"/>
              </w:rPr>
              <w:t>Ashura Lewis</w:t>
            </w:r>
          </w:p>
          <w:p w14:paraId="3E5AD2F2" w14:textId="76B0C865" w:rsidR="004B56C7" w:rsidRPr="00026829" w:rsidRDefault="004B56C7" w:rsidP="004B56C7">
            <w:pPr>
              <w:pStyle w:val="MeetingTimes"/>
              <w:rPr>
                <w:rFonts w:asciiTheme="majorHAnsi" w:hAnsiTheme="majorHAnsi"/>
                <w:szCs w:val="24"/>
              </w:rPr>
            </w:pPr>
            <w:proofErr w:type="spellStart"/>
            <w:r w:rsidRPr="00026829">
              <w:rPr>
                <w:rFonts w:asciiTheme="majorHAnsi" w:hAnsiTheme="majorHAnsi"/>
                <w:szCs w:val="24"/>
              </w:rPr>
              <w:t>Shubhrika</w:t>
            </w:r>
            <w:proofErr w:type="spellEnd"/>
            <w:r w:rsidRPr="00026829">
              <w:rPr>
                <w:rFonts w:asciiTheme="majorHAnsi" w:hAnsiTheme="majorHAnsi"/>
                <w:szCs w:val="24"/>
              </w:rPr>
              <w:t xml:space="preserve"> </w:t>
            </w:r>
            <w:proofErr w:type="spellStart"/>
            <w:r w:rsidRPr="00026829">
              <w:rPr>
                <w:rFonts w:asciiTheme="majorHAnsi" w:hAnsiTheme="majorHAnsi"/>
                <w:szCs w:val="24"/>
              </w:rPr>
              <w:t>Pansari</w:t>
            </w:r>
            <w:proofErr w:type="spellEnd"/>
          </w:p>
          <w:p w14:paraId="073C274C" w14:textId="656DD5AB" w:rsidR="00E21240" w:rsidRPr="00026829" w:rsidRDefault="00E21240" w:rsidP="00E21240">
            <w:pPr>
              <w:pStyle w:val="MeetingTimes"/>
              <w:rPr>
                <w:rFonts w:asciiTheme="majorHAnsi" w:hAnsiTheme="majorHAnsi"/>
                <w:szCs w:val="24"/>
              </w:rPr>
            </w:pPr>
          </w:p>
          <w:p w14:paraId="6C85BE91" w14:textId="6CE35EFA" w:rsidR="00E21240" w:rsidRPr="00026829" w:rsidRDefault="00E21240" w:rsidP="00E21240">
            <w:pPr>
              <w:pStyle w:val="MeetingTimes"/>
              <w:rPr>
                <w:rFonts w:asciiTheme="majorHAnsi" w:hAnsiTheme="majorHAnsi"/>
                <w:szCs w:val="24"/>
              </w:rPr>
            </w:pPr>
          </w:p>
        </w:tc>
        <w:tc>
          <w:tcPr>
            <w:tcW w:w="6390" w:type="dxa"/>
          </w:tcPr>
          <w:p w14:paraId="6F4C91AF" w14:textId="4E047106" w:rsidR="5E576786" w:rsidRPr="00B933FA" w:rsidRDefault="5E576786" w:rsidP="429213AB">
            <w:pPr>
              <w:pStyle w:val="ItemDescription"/>
              <w:spacing w:line="259" w:lineRule="auto"/>
              <w:rPr>
                <w:rFonts w:asciiTheme="majorHAnsi" w:hAnsiTheme="majorHAnsi"/>
              </w:rPr>
            </w:pPr>
            <w:r w:rsidRPr="00B933FA">
              <w:rPr>
                <w:rFonts w:asciiTheme="majorHAnsi" w:hAnsiTheme="majorHAnsi"/>
                <w:b/>
                <w:bCs/>
              </w:rPr>
              <w:t>Fiction and Reform</w:t>
            </w:r>
          </w:p>
          <w:p w14:paraId="5A108721" w14:textId="0BFCFAFB" w:rsidR="429213AB" w:rsidRPr="004B56C7" w:rsidRDefault="155D305A" w:rsidP="429213AB">
            <w:pPr>
              <w:pStyle w:val="ItemDescription"/>
              <w:spacing w:line="259" w:lineRule="auto"/>
              <w:rPr>
                <w:b/>
                <w:bCs/>
              </w:rPr>
            </w:pPr>
            <w:r>
              <w:t xml:space="preserve">From </w:t>
            </w:r>
            <w:r w:rsidRPr="429213AB">
              <w:rPr>
                <w:b/>
                <w:bCs/>
              </w:rPr>
              <w:t>Looking for Home</w:t>
            </w:r>
          </w:p>
          <w:p w14:paraId="2D816EFD" w14:textId="77777777" w:rsidR="004B56C7" w:rsidRDefault="004B56C7" w:rsidP="429213AB">
            <w:pPr>
              <w:pStyle w:val="ItemDescription"/>
              <w:spacing w:line="259" w:lineRule="auto"/>
            </w:pPr>
          </w:p>
          <w:p w14:paraId="6EEE1C0A" w14:textId="60DA3072" w:rsidR="155D305A" w:rsidRDefault="155D305A" w:rsidP="429213AB">
            <w:pPr>
              <w:pStyle w:val="ItemDescription"/>
              <w:spacing w:line="259" w:lineRule="auto"/>
            </w:pPr>
            <w:r>
              <w:t xml:space="preserve">Winston-Salem State University: “Food for Thought” </w:t>
            </w:r>
          </w:p>
          <w:p w14:paraId="41C5EB21" w14:textId="77777777" w:rsidR="004B56C7" w:rsidRDefault="004B56C7" w:rsidP="004B56C7">
            <w:pPr>
              <w:pStyle w:val="ItemDescription"/>
              <w:spacing w:line="259" w:lineRule="auto"/>
            </w:pPr>
          </w:p>
          <w:p w14:paraId="00D6A474" w14:textId="49399996" w:rsidR="004B56C7" w:rsidRDefault="004B56C7" w:rsidP="004B56C7">
            <w:pPr>
              <w:pStyle w:val="ItemDescription"/>
              <w:spacing w:line="259" w:lineRule="auto"/>
            </w:pPr>
            <w:r>
              <w:t>Mississippi Valley State University: Bridging Borders through Hindi:  Cultural Integration in a Multicultural FLTA Classroom”</w:t>
            </w:r>
          </w:p>
          <w:p w14:paraId="2A906746" w14:textId="77777777" w:rsidR="004B56C7" w:rsidRDefault="004B56C7" w:rsidP="429213AB">
            <w:pPr>
              <w:pStyle w:val="ItemDescription"/>
              <w:spacing w:line="259" w:lineRule="auto"/>
            </w:pPr>
          </w:p>
          <w:p w14:paraId="357EC507" w14:textId="20A778D6" w:rsidR="00B933FA" w:rsidRDefault="00B933FA" w:rsidP="429213AB">
            <w:pPr>
              <w:pStyle w:val="ItemDescription"/>
              <w:spacing w:line="259" w:lineRule="auto"/>
            </w:pPr>
          </w:p>
        </w:tc>
        <w:tc>
          <w:tcPr>
            <w:tcW w:w="2340" w:type="dxa"/>
          </w:tcPr>
          <w:p w14:paraId="4584EB6A" w14:textId="6A0841F6" w:rsidR="429213AB" w:rsidRDefault="429213AB" w:rsidP="429213AB">
            <w:pPr>
              <w:pStyle w:val="Location"/>
            </w:pPr>
            <w:r>
              <w:lastRenderedPageBreak/>
              <w:t>Room 1</w:t>
            </w:r>
            <w:r w:rsidR="00CC2E55">
              <w:t>00</w:t>
            </w:r>
          </w:p>
          <w:p w14:paraId="64BB0FF6" w14:textId="1A7E9567" w:rsidR="429213AB" w:rsidRDefault="429213AB" w:rsidP="429213AB">
            <w:pPr>
              <w:pStyle w:val="Location"/>
            </w:pPr>
          </w:p>
          <w:p w14:paraId="65F4C571" w14:textId="4232FC76" w:rsidR="429213AB" w:rsidRDefault="429213AB" w:rsidP="429213AB">
            <w:pPr>
              <w:pStyle w:val="Location"/>
            </w:pPr>
          </w:p>
          <w:p w14:paraId="30774F4D" w14:textId="12C961ED" w:rsidR="429213AB" w:rsidRDefault="429213AB" w:rsidP="429213AB">
            <w:pPr>
              <w:pStyle w:val="Location"/>
            </w:pPr>
          </w:p>
          <w:p w14:paraId="52754F8C" w14:textId="0F855D92" w:rsidR="429213AB" w:rsidRDefault="429213AB" w:rsidP="429213AB">
            <w:pPr>
              <w:pStyle w:val="Location"/>
            </w:pPr>
          </w:p>
          <w:p w14:paraId="0A46A15D" w14:textId="35A98F3C" w:rsidR="423ADD0E" w:rsidRDefault="423ADD0E" w:rsidP="423ADD0E">
            <w:pPr>
              <w:pStyle w:val="Location"/>
            </w:pPr>
          </w:p>
          <w:p w14:paraId="52245455" w14:textId="389DBE5D" w:rsidR="423ADD0E" w:rsidRDefault="423ADD0E" w:rsidP="423ADD0E">
            <w:pPr>
              <w:pStyle w:val="Location"/>
            </w:pPr>
          </w:p>
          <w:p w14:paraId="3FD57FC7" w14:textId="7FC55BFA" w:rsidR="429213AB" w:rsidRDefault="429213AB" w:rsidP="429213AB">
            <w:pPr>
              <w:pStyle w:val="Location"/>
            </w:pPr>
          </w:p>
          <w:p w14:paraId="362E25BE" w14:textId="22B7FA8B" w:rsidR="429213AB" w:rsidRDefault="429213AB" w:rsidP="429213AB">
            <w:pPr>
              <w:pStyle w:val="Location"/>
            </w:pPr>
          </w:p>
          <w:p w14:paraId="764292C4" w14:textId="77777777" w:rsidR="00B933FA" w:rsidRDefault="00B933FA" w:rsidP="429213AB">
            <w:pPr>
              <w:pStyle w:val="Location"/>
            </w:pPr>
          </w:p>
          <w:p w14:paraId="2EF1EBD4" w14:textId="77777777" w:rsidR="00B933FA" w:rsidRDefault="00B933FA" w:rsidP="429213AB">
            <w:pPr>
              <w:pStyle w:val="Location"/>
            </w:pPr>
          </w:p>
          <w:p w14:paraId="4BF26908" w14:textId="3FADC875" w:rsidR="429213AB" w:rsidRDefault="429213AB" w:rsidP="429213AB">
            <w:pPr>
              <w:pStyle w:val="Location"/>
            </w:pPr>
          </w:p>
        </w:tc>
      </w:tr>
      <w:tr w:rsidR="00E21240" w14:paraId="5A987273" w14:textId="77777777" w:rsidTr="004B56C7">
        <w:trPr>
          <w:trHeight w:val="1440"/>
          <w:jc w:val="center"/>
        </w:trPr>
        <w:tc>
          <w:tcPr>
            <w:tcW w:w="630" w:type="dxa"/>
          </w:tcPr>
          <w:p w14:paraId="69B00107" w14:textId="77777777" w:rsidR="00E21240" w:rsidRDefault="00E21240" w:rsidP="00E21240">
            <w:pPr>
              <w:ind w:left="0"/>
            </w:pPr>
          </w:p>
        </w:tc>
        <w:tc>
          <w:tcPr>
            <w:tcW w:w="1440" w:type="dxa"/>
          </w:tcPr>
          <w:p w14:paraId="139D64FC" w14:textId="77777777" w:rsidR="004B56C7" w:rsidRDefault="130DA06C" w:rsidP="004B56C7">
            <w:pPr>
              <w:pStyle w:val="MeetingTimes"/>
              <w:rPr>
                <w:rFonts w:asciiTheme="majorHAnsi" w:hAnsiTheme="majorHAnsi"/>
                <w:szCs w:val="24"/>
              </w:rPr>
            </w:pPr>
            <w:r w:rsidRPr="00026829">
              <w:rPr>
                <w:rFonts w:asciiTheme="majorHAnsi" w:hAnsiTheme="majorHAnsi"/>
                <w:szCs w:val="24"/>
              </w:rPr>
              <w:t>5:</w:t>
            </w:r>
            <w:r w:rsidR="00F56C41" w:rsidRPr="00026829">
              <w:rPr>
                <w:rFonts w:asciiTheme="majorHAnsi" w:hAnsiTheme="majorHAnsi"/>
                <w:szCs w:val="24"/>
              </w:rPr>
              <w:t>30</w:t>
            </w:r>
            <w:r w:rsidR="00E21240" w:rsidRPr="00026829">
              <w:rPr>
                <w:rFonts w:asciiTheme="majorHAnsi" w:hAnsiTheme="majorHAnsi"/>
                <w:szCs w:val="24"/>
              </w:rPr>
              <w:t xml:space="preserve"> </w:t>
            </w:r>
          </w:p>
          <w:p w14:paraId="09B89682" w14:textId="0EA60F16" w:rsidR="004B56C7" w:rsidRPr="00026829" w:rsidRDefault="004B56C7" w:rsidP="004B56C7">
            <w:pPr>
              <w:pStyle w:val="MeetingTimes"/>
              <w:rPr>
                <w:rFonts w:asciiTheme="majorHAnsi" w:hAnsiTheme="majorHAnsi"/>
                <w:szCs w:val="24"/>
              </w:rPr>
            </w:pPr>
            <w:r w:rsidRPr="00026829">
              <w:rPr>
                <w:rFonts w:asciiTheme="majorHAnsi" w:hAnsiTheme="majorHAnsi"/>
                <w:szCs w:val="24"/>
              </w:rPr>
              <w:t>Ben Burnett</w:t>
            </w:r>
          </w:p>
          <w:p w14:paraId="7402B42E" w14:textId="0972A80F" w:rsidR="00E21240" w:rsidRPr="00026829" w:rsidRDefault="00E21240" w:rsidP="00E21240">
            <w:pPr>
              <w:pStyle w:val="MeetingTimes"/>
              <w:rPr>
                <w:rFonts w:asciiTheme="majorHAnsi" w:hAnsiTheme="majorHAnsi"/>
                <w:szCs w:val="24"/>
              </w:rPr>
            </w:pPr>
          </w:p>
          <w:p w14:paraId="604405A1" w14:textId="77777777" w:rsidR="008A14DB" w:rsidRPr="00026829" w:rsidRDefault="00CC2E55" w:rsidP="00E21240">
            <w:pPr>
              <w:pStyle w:val="MeetingTimes"/>
              <w:rPr>
                <w:rFonts w:asciiTheme="majorHAnsi" w:hAnsiTheme="majorHAnsi"/>
                <w:szCs w:val="24"/>
              </w:rPr>
            </w:pPr>
            <w:r w:rsidRPr="00026829">
              <w:rPr>
                <w:rFonts w:asciiTheme="majorHAnsi" w:hAnsiTheme="majorHAnsi"/>
                <w:szCs w:val="24"/>
              </w:rPr>
              <w:t xml:space="preserve">Ted Atkinson </w:t>
            </w:r>
          </w:p>
          <w:p w14:paraId="013533B8" w14:textId="77777777" w:rsidR="008A14DB" w:rsidRPr="00026829" w:rsidRDefault="008A14DB" w:rsidP="00E21240">
            <w:pPr>
              <w:pStyle w:val="MeetingTimes"/>
              <w:rPr>
                <w:rFonts w:asciiTheme="majorHAnsi" w:hAnsiTheme="majorHAnsi"/>
                <w:szCs w:val="24"/>
              </w:rPr>
            </w:pPr>
          </w:p>
          <w:p w14:paraId="3AE384F2" w14:textId="77777777" w:rsidR="008A14DB" w:rsidRPr="00026829" w:rsidRDefault="008A14DB" w:rsidP="00E21240">
            <w:pPr>
              <w:pStyle w:val="MeetingTimes"/>
              <w:rPr>
                <w:rFonts w:asciiTheme="majorHAnsi" w:hAnsiTheme="majorHAnsi"/>
                <w:szCs w:val="24"/>
              </w:rPr>
            </w:pPr>
          </w:p>
          <w:p w14:paraId="17E89EE0" w14:textId="327FFFD0" w:rsidR="00B933FA" w:rsidRPr="00026829" w:rsidRDefault="00B933FA" w:rsidP="00E21240">
            <w:pPr>
              <w:pStyle w:val="MeetingTimes"/>
              <w:rPr>
                <w:rFonts w:asciiTheme="majorHAnsi" w:hAnsiTheme="majorHAnsi"/>
                <w:szCs w:val="24"/>
              </w:rPr>
            </w:pPr>
            <w:r w:rsidRPr="00026829">
              <w:rPr>
                <w:rFonts w:asciiTheme="majorHAnsi" w:hAnsiTheme="majorHAnsi"/>
                <w:szCs w:val="24"/>
              </w:rPr>
              <w:t>6:30</w:t>
            </w:r>
          </w:p>
          <w:p w14:paraId="20245751" w14:textId="0940C21A" w:rsidR="00E21240" w:rsidRPr="00026829" w:rsidRDefault="00E21240" w:rsidP="004B56C7">
            <w:pPr>
              <w:pStyle w:val="MeetingTimes"/>
              <w:rPr>
                <w:rFonts w:asciiTheme="majorHAnsi" w:hAnsiTheme="majorHAnsi"/>
                <w:szCs w:val="24"/>
              </w:rPr>
            </w:pPr>
          </w:p>
        </w:tc>
        <w:tc>
          <w:tcPr>
            <w:tcW w:w="6390" w:type="dxa"/>
          </w:tcPr>
          <w:p w14:paraId="2FFB90C6" w14:textId="77777777" w:rsidR="004B56C7" w:rsidRDefault="004B56C7" w:rsidP="004B56C7">
            <w:pPr>
              <w:pStyle w:val="ItemDescription"/>
              <w:spacing w:line="259" w:lineRule="auto"/>
              <w:rPr>
                <w:b/>
                <w:bCs/>
              </w:rPr>
            </w:pPr>
          </w:p>
          <w:p w14:paraId="5FFD30F2" w14:textId="77777777" w:rsidR="004B56C7" w:rsidRDefault="004B56C7" w:rsidP="004B56C7">
            <w:pPr>
              <w:pStyle w:val="ItemDescription"/>
              <w:spacing w:line="259" w:lineRule="auto"/>
              <w:rPr>
                <w:b/>
                <w:bCs/>
              </w:rPr>
            </w:pPr>
          </w:p>
          <w:p w14:paraId="5C68C225" w14:textId="598BB720" w:rsidR="004B56C7" w:rsidRDefault="004B56C7" w:rsidP="004B56C7">
            <w:pPr>
              <w:pStyle w:val="ItemDescription"/>
              <w:spacing w:line="259" w:lineRule="auto"/>
              <w:rPr>
                <w:b/>
                <w:bCs/>
              </w:rPr>
            </w:pPr>
            <w:r w:rsidRPr="429213AB">
              <w:rPr>
                <w:b/>
                <w:bCs/>
              </w:rPr>
              <w:t>William Carey University</w:t>
            </w:r>
            <w:proofErr w:type="gramStart"/>
            <w:r w:rsidRPr="429213AB">
              <w:rPr>
                <w:b/>
                <w:bCs/>
              </w:rPr>
              <w:t>:  “</w:t>
            </w:r>
            <w:proofErr w:type="gramEnd"/>
            <w:r w:rsidRPr="429213AB">
              <w:rPr>
                <w:b/>
                <w:bCs/>
              </w:rPr>
              <w:t>President’s Welcome</w:t>
            </w:r>
            <w:r>
              <w:rPr>
                <w:b/>
                <w:bCs/>
              </w:rPr>
              <w:t>”</w:t>
            </w:r>
          </w:p>
          <w:p w14:paraId="1ED59C40" w14:textId="77777777" w:rsidR="004B56C7" w:rsidRDefault="004B56C7" w:rsidP="429213AB">
            <w:pPr>
              <w:pStyle w:val="ItemDescription"/>
              <w:spacing w:line="259" w:lineRule="auto"/>
              <w:rPr>
                <w:rFonts w:asciiTheme="majorHAnsi" w:hAnsiTheme="majorHAnsi"/>
                <w:b/>
                <w:bCs/>
              </w:rPr>
            </w:pPr>
          </w:p>
          <w:p w14:paraId="5585E31B" w14:textId="60EDD372" w:rsidR="00CC2E55" w:rsidRPr="00B933FA" w:rsidRDefault="35372B2E" w:rsidP="429213AB">
            <w:pPr>
              <w:pStyle w:val="ItemDescription"/>
              <w:spacing w:line="259" w:lineRule="auto"/>
              <w:rPr>
                <w:rFonts w:asciiTheme="majorHAnsi" w:hAnsiTheme="majorHAnsi"/>
                <w:b/>
                <w:bCs/>
              </w:rPr>
            </w:pPr>
            <w:r w:rsidRPr="00B933FA">
              <w:rPr>
                <w:rFonts w:asciiTheme="majorHAnsi" w:hAnsiTheme="majorHAnsi"/>
                <w:b/>
                <w:bCs/>
              </w:rPr>
              <w:t xml:space="preserve">Plenary Talk </w:t>
            </w:r>
          </w:p>
          <w:p w14:paraId="12A40E03" w14:textId="03D802F1" w:rsidR="00B933FA" w:rsidRPr="004B56C7" w:rsidRDefault="35372B2E" w:rsidP="008A14DB">
            <w:pPr>
              <w:pStyle w:val="ItemDescription"/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szCs w:val="24"/>
              </w:rPr>
            </w:pPr>
            <w:r w:rsidRPr="429213AB">
              <w:rPr>
                <w:b/>
                <w:bCs/>
              </w:rPr>
              <w:t xml:space="preserve"> </w:t>
            </w:r>
            <w:r w:rsidR="00CC2E55" w:rsidRPr="429213AB">
              <w:rPr>
                <w:b/>
                <w:bCs/>
              </w:rPr>
              <w:t xml:space="preserve">Mississippi State University:  </w:t>
            </w:r>
            <w:r w:rsidR="00CC2E55" w:rsidRPr="429213AB">
              <w:rPr>
                <w:rFonts w:ascii="Calibri" w:eastAsia="Calibri" w:hAnsi="Calibri" w:cs="Calibri"/>
                <w:b/>
                <w:bCs/>
                <w:color w:val="000000" w:themeColor="text1"/>
                <w:szCs w:val="24"/>
              </w:rPr>
              <w:t>"Between Love and Hate: Mississippi in the American Cultural Imagination."</w:t>
            </w:r>
          </w:p>
          <w:p w14:paraId="0D98240B" w14:textId="456FFAAD" w:rsidR="008A14DB" w:rsidRDefault="008A14DB" w:rsidP="008A14DB">
            <w:pPr>
              <w:pStyle w:val="ItemDescription"/>
              <w:spacing w:line="259" w:lineRule="auto"/>
              <w:rPr>
                <w:b/>
                <w:bCs/>
              </w:rPr>
            </w:pPr>
            <w:r w:rsidRPr="429213AB">
              <w:rPr>
                <w:b/>
                <w:bCs/>
              </w:rPr>
              <w:t>Buffet Dinner</w:t>
            </w:r>
          </w:p>
          <w:p w14:paraId="5A6A42BF" w14:textId="6E7F7B42" w:rsidR="43F31365" w:rsidRPr="008A14DB" w:rsidRDefault="43F31365" w:rsidP="429213AB">
            <w:pPr>
              <w:pStyle w:val="ItemDescription"/>
              <w:spacing w:line="259" w:lineRule="auto"/>
              <w:rPr>
                <w:b/>
                <w:bCs/>
              </w:rPr>
            </w:pPr>
          </w:p>
        </w:tc>
        <w:tc>
          <w:tcPr>
            <w:tcW w:w="2340" w:type="dxa"/>
          </w:tcPr>
          <w:p w14:paraId="386C66D0" w14:textId="206421DA" w:rsidR="00CC2E55" w:rsidRDefault="008A14DB" w:rsidP="429213AB">
            <w:pPr>
              <w:pStyle w:val="Location"/>
            </w:pPr>
            <w:r>
              <w:t>Room 100</w:t>
            </w:r>
          </w:p>
          <w:p w14:paraId="31D5788B" w14:textId="77777777" w:rsidR="008A14DB" w:rsidRDefault="008A14DB" w:rsidP="429213AB">
            <w:pPr>
              <w:pStyle w:val="Location"/>
            </w:pPr>
          </w:p>
          <w:p w14:paraId="377FCCDF" w14:textId="77777777" w:rsidR="008A14DB" w:rsidRDefault="008A14DB" w:rsidP="429213AB">
            <w:pPr>
              <w:pStyle w:val="Location"/>
            </w:pPr>
          </w:p>
          <w:p w14:paraId="7B85ABAA" w14:textId="77777777" w:rsidR="008A14DB" w:rsidRDefault="008A14DB" w:rsidP="429213AB">
            <w:pPr>
              <w:pStyle w:val="Location"/>
            </w:pPr>
          </w:p>
          <w:p w14:paraId="6877F626" w14:textId="77777777" w:rsidR="00B933FA" w:rsidRDefault="00B933FA" w:rsidP="429213AB">
            <w:pPr>
              <w:pStyle w:val="Location"/>
            </w:pPr>
          </w:p>
          <w:p w14:paraId="39280317" w14:textId="77777777" w:rsidR="004B56C7" w:rsidRDefault="004B56C7" w:rsidP="429213AB">
            <w:pPr>
              <w:pStyle w:val="Location"/>
            </w:pPr>
          </w:p>
          <w:p w14:paraId="554D61DD" w14:textId="10F59A2A" w:rsidR="1DC8E27B" w:rsidRDefault="00F56C41" w:rsidP="429213AB">
            <w:pPr>
              <w:pStyle w:val="Location"/>
            </w:pPr>
            <w:r>
              <w:t xml:space="preserve">Legacy </w:t>
            </w:r>
            <w:proofErr w:type="gramStart"/>
            <w:r>
              <w:t>Room</w:t>
            </w:r>
            <w:r w:rsidR="1DC8E27B">
              <w:t>,  (</w:t>
            </w:r>
            <w:proofErr w:type="gramEnd"/>
            <w:r>
              <w:t>across the street from AAB on the right side of the cafeteria</w:t>
            </w:r>
            <w:r w:rsidR="1DC8E27B">
              <w:t>)</w:t>
            </w:r>
          </w:p>
          <w:p w14:paraId="4C822F18" w14:textId="47EA8B7C" w:rsidR="429213AB" w:rsidRDefault="429213AB" w:rsidP="429213AB">
            <w:pPr>
              <w:pStyle w:val="Location"/>
            </w:pPr>
          </w:p>
        </w:tc>
      </w:tr>
    </w:tbl>
    <w:p w14:paraId="002246D1" w14:textId="331D8172" w:rsidR="00A66B18" w:rsidRPr="00A6783B" w:rsidRDefault="60350CFA" w:rsidP="00225F91">
      <w:pPr>
        <w:pStyle w:val="Heading1"/>
      </w:pPr>
      <w:r>
        <w:t>Schedule for March 21st</w:t>
      </w:r>
    </w:p>
    <w:tbl>
      <w:tblPr>
        <w:tblW w:w="10800" w:type="dxa"/>
        <w:jc w:val="center"/>
        <w:tblLook w:val="0600" w:firstRow="0" w:lastRow="0" w:firstColumn="0" w:lastColumn="0" w:noHBand="1" w:noVBand="1"/>
      </w:tblPr>
      <w:tblGrid>
        <w:gridCol w:w="495"/>
        <w:gridCol w:w="2700"/>
        <w:gridCol w:w="5325"/>
        <w:gridCol w:w="2280"/>
      </w:tblGrid>
      <w:tr w:rsidR="429213AB" w14:paraId="3388A981" w14:textId="77777777" w:rsidTr="00B933FA">
        <w:trPr>
          <w:trHeight w:val="1440"/>
          <w:jc w:val="center"/>
        </w:trPr>
        <w:tc>
          <w:tcPr>
            <w:tcW w:w="495" w:type="dxa"/>
          </w:tcPr>
          <w:p w14:paraId="31EB1377" w14:textId="77777777" w:rsidR="429213AB" w:rsidRDefault="429213AB" w:rsidP="429213AB">
            <w:pPr>
              <w:ind w:left="0"/>
            </w:pPr>
          </w:p>
        </w:tc>
        <w:tc>
          <w:tcPr>
            <w:tcW w:w="2700" w:type="dxa"/>
          </w:tcPr>
          <w:p w14:paraId="70BE15E8" w14:textId="72969B06" w:rsidR="429213AB" w:rsidRPr="00026829" w:rsidRDefault="429213AB" w:rsidP="429213AB">
            <w:pPr>
              <w:pStyle w:val="MeetingTimes"/>
              <w:rPr>
                <w:rFonts w:asciiTheme="majorHAnsi" w:hAnsiTheme="majorHAnsi"/>
                <w:szCs w:val="24"/>
              </w:rPr>
            </w:pPr>
            <w:r w:rsidRPr="00026829">
              <w:rPr>
                <w:rFonts w:asciiTheme="majorHAnsi" w:hAnsiTheme="majorHAnsi"/>
                <w:szCs w:val="24"/>
              </w:rPr>
              <w:t>9:</w:t>
            </w:r>
            <w:r w:rsidR="1F3744EE" w:rsidRPr="00026829">
              <w:rPr>
                <w:rFonts w:asciiTheme="majorHAnsi" w:hAnsiTheme="majorHAnsi"/>
                <w:szCs w:val="24"/>
              </w:rPr>
              <w:t>00</w:t>
            </w:r>
            <w:r w:rsidRPr="00026829">
              <w:rPr>
                <w:rFonts w:asciiTheme="majorHAnsi" w:hAnsiTheme="majorHAnsi"/>
                <w:szCs w:val="24"/>
              </w:rPr>
              <w:t xml:space="preserve"> – 10:15</w:t>
            </w:r>
          </w:p>
          <w:p w14:paraId="19CDBDEB" w14:textId="77777777" w:rsidR="00F301CA" w:rsidRPr="00026829" w:rsidRDefault="00F301CA" w:rsidP="00F301CA">
            <w:pPr>
              <w:pStyle w:val="MeetingTimes"/>
              <w:rPr>
                <w:rFonts w:asciiTheme="majorHAnsi" w:eastAsia="Calibri" w:hAnsiTheme="majorHAnsi" w:cs="Calibri"/>
                <w:szCs w:val="24"/>
              </w:rPr>
            </w:pPr>
            <w:r w:rsidRPr="00026829">
              <w:rPr>
                <w:rFonts w:asciiTheme="majorHAnsi" w:eastAsia="Calibri" w:hAnsiTheme="majorHAnsi" w:cs="Calibri"/>
                <w:szCs w:val="24"/>
              </w:rPr>
              <w:t>John J. Han</w:t>
            </w:r>
          </w:p>
          <w:p w14:paraId="50F19C1E" w14:textId="0A1AF62A" w:rsidR="429213AB" w:rsidRPr="00026829" w:rsidRDefault="429213AB" w:rsidP="429213AB">
            <w:pPr>
              <w:pStyle w:val="MeetingTimes"/>
              <w:rPr>
                <w:rFonts w:asciiTheme="majorHAnsi" w:hAnsiTheme="majorHAnsi"/>
                <w:szCs w:val="24"/>
              </w:rPr>
            </w:pPr>
          </w:p>
          <w:p w14:paraId="32274A63" w14:textId="2BE2C37D" w:rsidR="78D586FD" w:rsidRPr="00026829" w:rsidRDefault="78D586FD" w:rsidP="429213AB">
            <w:pPr>
              <w:pStyle w:val="MeetingTimes"/>
              <w:rPr>
                <w:rFonts w:asciiTheme="majorHAnsi" w:hAnsiTheme="majorHAnsi"/>
                <w:szCs w:val="24"/>
              </w:rPr>
            </w:pPr>
            <w:r w:rsidRPr="00026829">
              <w:rPr>
                <w:rFonts w:asciiTheme="majorHAnsi" w:hAnsiTheme="majorHAnsi"/>
                <w:szCs w:val="24"/>
              </w:rPr>
              <w:t>Ashura Lewis</w:t>
            </w:r>
          </w:p>
          <w:p w14:paraId="30FDB37A" w14:textId="60D044CA" w:rsidR="429213AB" w:rsidRPr="00026829" w:rsidRDefault="429213AB" w:rsidP="429213AB">
            <w:pPr>
              <w:pStyle w:val="MeetingTimes"/>
              <w:rPr>
                <w:rFonts w:asciiTheme="majorHAnsi" w:hAnsiTheme="majorHAnsi"/>
                <w:szCs w:val="24"/>
              </w:rPr>
            </w:pPr>
          </w:p>
          <w:p w14:paraId="7DB0C8D9" w14:textId="4556802F" w:rsidR="429213AB" w:rsidRPr="00026829" w:rsidRDefault="429213AB" w:rsidP="429213AB">
            <w:pPr>
              <w:pStyle w:val="MeetingTimes"/>
              <w:rPr>
                <w:rFonts w:asciiTheme="majorHAnsi" w:hAnsiTheme="majorHAnsi"/>
                <w:szCs w:val="24"/>
              </w:rPr>
            </w:pPr>
          </w:p>
          <w:p w14:paraId="6EEEC6F1" w14:textId="6AFA8AC1" w:rsidR="1791F147" w:rsidRPr="00026829" w:rsidRDefault="1791F147" w:rsidP="429213AB">
            <w:pPr>
              <w:pStyle w:val="MeetingTimes"/>
              <w:rPr>
                <w:rFonts w:asciiTheme="majorHAnsi" w:hAnsiTheme="majorHAnsi"/>
                <w:szCs w:val="24"/>
              </w:rPr>
            </w:pPr>
            <w:r w:rsidRPr="00026829">
              <w:rPr>
                <w:rFonts w:asciiTheme="majorHAnsi" w:hAnsiTheme="majorHAnsi"/>
                <w:szCs w:val="24"/>
              </w:rPr>
              <w:t>Meg McDougal</w:t>
            </w:r>
          </w:p>
          <w:p w14:paraId="01B737E0" w14:textId="10AD2322" w:rsidR="429213AB" w:rsidRPr="00026829" w:rsidRDefault="429213AB" w:rsidP="429213AB">
            <w:pPr>
              <w:pStyle w:val="MeetingTimes"/>
              <w:rPr>
                <w:rFonts w:asciiTheme="majorHAnsi" w:hAnsiTheme="majorHAnsi"/>
                <w:szCs w:val="24"/>
              </w:rPr>
            </w:pPr>
          </w:p>
          <w:p w14:paraId="602B28D0" w14:textId="530E9936" w:rsidR="429213AB" w:rsidRPr="00026829" w:rsidRDefault="429213AB" w:rsidP="429213AB">
            <w:pPr>
              <w:pStyle w:val="MeetingTimes"/>
              <w:rPr>
                <w:rFonts w:asciiTheme="majorHAnsi" w:hAnsiTheme="majorHAnsi"/>
                <w:szCs w:val="24"/>
              </w:rPr>
            </w:pPr>
          </w:p>
          <w:p w14:paraId="431FD1A2" w14:textId="77777777" w:rsidR="004B56C7" w:rsidRPr="00026829" w:rsidRDefault="004B56C7" w:rsidP="004B56C7">
            <w:pPr>
              <w:pStyle w:val="ItemDescription"/>
              <w:spacing w:line="259" w:lineRule="auto"/>
              <w:rPr>
                <w:rFonts w:asciiTheme="majorHAnsi" w:hAnsiTheme="majorHAnsi"/>
                <w:b/>
                <w:bCs/>
                <w:szCs w:val="24"/>
              </w:rPr>
            </w:pPr>
            <w:r w:rsidRPr="00026829">
              <w:rPr>
                <w:rFonts w:asciiTheme="majorHAnsi" w:hAnsiTheme="majorHAnsi"/>
                <w:b/>
                <w:bCs/>
                <w:szCs w:val="24"/>
              </w:rPr>
              <w:t>Monica G. Flippin-Wynn</w:t>
            </w:r>
          </w:p>
          <w:p w14:paraId="6E118FC1" w14:textId="6ABE3ED8" w:rsidR="429213AB" w:rsidRPr="00026829" w:rsidRDefault="429213AB" w:rsidP="429213AB">
            <w:pPr>
              <w:pStyle w:val="MeetingTimes"/>
              <w:rPr>
                <w:rFonts w:asciiTheme="majorHAnsi" w:hAnsiTheme="majorHAnsi"/>
                <w:szCs w:val="24"/>
              </w:rPr>
            </w:pPr>
          </w:p>
          <w:p w14:paraId="4C2DEEB8" w14:textId="23CE070D" w:rsidR="176367C1" w:rsidRPr="00026829" w:rsidRDefault="176367C1" w:rsidP="429213AB">
            <w:pPr>
              <w:pStyle w:val="MeetingTimes"/>
              <w:rPr>
                <w:rFonts w:asciiTheme="majorHAnsi" w:hAnsiTheme="majorHAnsi"/>
                <w:szCs w:val="24"/>
              </w:rPr>
            </w:pPr>
            <w:r w:rsidRPr="00026829">
              <w:rPr>
                <w:rFonts w:asciiTheme="majorHAnsi" w:hAnsiTheme="majorHAnsi"/>
                <w:szCs w:val="24"/>
              </w:rPr>
              <w:t>Kellene O’Hara</w:t>
            </w:r>
          </w:p>
          <w:p w14:paraId="2F5E09F7" w14:textId="34BF91AB" w:rsidR="429213AB" w:rsidRPr="00026829" w:rsidRDefault="429213AB" w:rsidP="429213AB">
            <w:pPr>
              <w:pStyle w:val="MeetingTimes"/>
              <w:rPr>
                <w:rFonts w:asciiTheme="majorHAnsi" w:hAnsiTheme="majorHAnsi"/>
                <w:szCs w:val="24"/>
              </w:rPr>
            </w:pPr>
          </w:p>
          <w:p w14:paraId="41BAAF3C" w14:textId="7B0330EE" w:rsidR="423ADD0E" w:rsidRPr="00026829" w:rsidRDefault="423ADD0E" w:rsidP="423ADD0E">
            <w:pPr>
              <w:pStyle w:val="MeetingTimes"/>
              <w:rPr>
                <w:rFonts w:asciiTheme="majorHAnsi" w:hAnsiTheme="majorHAnsi"/>
                <w:szCs w:val="24"/>
              </w:rPr>
            </w:pPr>
          </w:p>
          <w:p w14:paraId="6B3EFB05" w14:textId="77777777" w:rsidR="006870FC" w:rsidRPr="00026829" w:rsidRDefault="006870FC" w:rsidP="429213AB">
            <w:pPr>
              <w:pStyle w:val="MeetingTimes"/>
              <w:rPr>
                <w:rFonts w:asciiTheme="majorHAnsi" w:hAnsiTheme="majorHAnsi"/>
                <w:szCs w:val="24"/>
              </w:rPr>
            </w:pPr>
          </w:p>
          <w:p w14:paraId="49A6AE26" w14:textId="6A30D9A9" w:rsidR="429213AB" w:rsidRPr="00026829" w:rsidRDefault="39B9F74F" w:rsidP="429213AB">
            <w:pPr>
              <w:pStyle w:val="MeetingTimes"/>
              <w:rPr>
                <w:rFonts w:asciiTheme="majorHAnsi" w:hAnsiTheme="majorHAnsi"/>
                <w:szCs w:val="24"/>
              </w:rPr>
            </w:pPr>
            <w:r w:rsidRPr="00026829">
              <w:rPr>
                <w:rFonts w:asciiTheme="majorHAnsi" w:hAnsiTheme="majorHAnsi"/>
                <w:szCs w:val="24"/>
              </w:rPr>
              <w:t>Alan Brown</w:t>
            </w:r>
          </w:p>
          <w:p w14:paraId="5A2C935B" w14:textId="77777777" w:rsidR="00553B89" w:rsidRPr="00026829" w:rsidRDefault="00553B89" w:rsidP="429213AB">
            <w:pPr>
              <w:pStyle w:val="MeetingTimes"/>
              <w:rPr>
                <w:rFonts w:asciiTheme="majorHAnsi" w:hAnsiTheme="majorHAnsi"/>
                <w:szCs w:val="24"/>
              </w:rPr>
            </w:pPr>
          </w:p>
          <w:p w14:paraId="64D6E540" w14:textId="77777777" w:rsidR="004B56C7" w:rsidRDefault="004B56C7" w:rsidP="429213AB">
            <w:pPr>
              <w:pStyle w:val="MeetingTimes"/>
              <w:rPr>
                <w:rFonts w:asciiTheme="majorHAnsi" w:hAnsiTheme="majorHAnsi"/>
                <w:szCs w:val="24"/>
              </w:rPr>
            </w:pPr>
          </w:p>
          <w:p w14:paraId="7AA4C607" w14:textId="77777777" w:rsidR="004B56C7" w:rsidRDefault="004B56C7" w:rsidP="429213AB">
            <w:pPr>
              <w:pStyle w:val="MeetingTimes"/>
              <w:rPr>
                <w:rFonts w:asciiTheme="majorHAnsi" w:hAnsiTheme="majorHAnsi"/>
                <w:szCs w:val="24"/>
              </w:rPr>
            </w:pPr>
          </w:p>
          <w:p w14:paraId="6D3C454E" w14:textId="2325C289" w:rsidR="02169A3E" w:rsidRPr="00026829" w:rsidRDefault="02169A3E" w:rsidP="429213AB">
            <w:pPr>
              <w:pStyle w:val="MeetingTimes"/>
              <w:rPr>
                <w:rFonts w:asciiTheme="majorHAnsi" w:hAnsiTheme="majorHAnsi"/>
                <w:szCs w:val="24"/>
              </w:rPr>
            </w:pPr>
            <w:r w:rsidRPr="00026829">
              <w:rPr>
                <w:rFonts w:asciiTheme="majorHAnsi" w:hAnsiTheme="majorHAnsi"/>
                <w:szCs w:val="24"/>
              </w:rPr>
              <w:lastRenderedPageBreak/>
              <w:t>Liz Hutchinson</w:t>
            </w:r>
          </w:p>
        </w:tc>
        <w:tc>
          <w:tcPr>
            <w:tcW w:w="5325" w:type="dxa"/>
          </w:tcPr>
          <w:p w14:paraId="1CE17CD9" w14:textId="0B2087FD" w:rsidR="60CA04A2" w:rsidRPr="00B933FA" w:rsidRDefault="00F301CA" w:rsidP="429213AB">
            <w:pPr>
              <w:pStyle w:val="ItemDescription"/>
              <w:spacing w:line="259" w:lineRule="auto"/>
              <w:rPr>
                <w:rFonts w:asciiTheme="majorHAnsi" w:hAnsiTheme="majorHAnsi"/>
                <w:b/>
                <w:bCs/>
              </w:rPr>
            </w:pPr>
            <w:r w:rsidRPr="00B933FA">
              <w:rPr>
                <w:rFonts w:asciiTheme="majorHAnsi" w:hAnsiTheme="majorHAnsi"/>
                <w:b/>
                <w:bCs/>
              </w:rPr>
              <w:lastRenderedPageBreak/>
              <w:t>Fiction and</w:t>
            </w:r>
            <w:r w:rsidR="60CA04A2" w:rsidRPr="00B933FA">
              <w:rPr>
                <w:rFonts w:asciiTheme="majorHAnsi" w:hAnsiTheme="majorHAnsi"/>
                <w:b/>
                <w:bCs/>
              </w:rPr>
              <w:t xml:space="preserve"> Agency</w:t>
            </w:r>
          </w:p>
          <w:p w14:paraId="0DAD2FAC" w14:textId="7A0DAE27" w:rsidR="3E4F72B9" w:rsidRPr="00F301CA" w:rsidRDefault="00F301CA" w:rsidP="00F301CA">
            <w:pPr>
              <w:spacing w:before="0" w:after="0"/>
              <w:ind w:left="0"/>
            </w:pPr>
            <w:r w:rsidRPr="00F301CA">
              <w:rPr>
                <w:rFonts w:eastAsia="Calibri" w:cs="Calibri"/>
                <w:szCs w:val="24"/>
              </w:rPr>
              <w:t xml:space="preserve">Missouri Baptist University: “Reimagining Ozark Noir: Eli Cranor and Contemporary Rural Crime Fiction” </w:t>
            </w:r>
            <w:r w:rsidR="0ABFFB0A" w:rsidRPr="00F301CA">
              <w:t>[Moderator]</w:t>
            </w:r>
          </w:p>
          <w:p w14:paraId="42949B4E" w14:textId="77777777" w:rsidR="00F301CA" w:rsidRPr="00F301CA" w:rsidRDefault="00F301CA" w:rsidP="00F301CA">
            <w:pPr>
              <w:spacing w:before="0" w:after="0"/>
              <w:ind w:left="0"/>
              <w:rPr>
                <w:rFonts w:eastAsia="Calibri" w:cs="Calibri"/>
                <w:szCs w:val="24"/>
              </w:rPr>
            </w:pPr>
          </w:p>
          <w:p w14:paraId="5FDFC23A" w14:textId="79308E0C" w:rsidR="2B625673" w:rsidRPr="00F301CA" w:rsidRDefault="2B625673" w:rsidP="429213AB">
            <w:pPr>
              <w:pStyle w:val="ItemDescription"/>
              <w:spacing w:line="259" w:lineRule="auto"/>
            </w:pPr>
            <w:r w:rsidRPr="00F301CA">
              <w:t>Winston-Salem University: “Wallpaper as a Deceptive Meadiating Technology in Gilman’s ‘The Yellow Wallpaper’”</w:t>
            </w:r>
          </w:p>
          <w:p w14:paraId="2189EC66" w14:textId="20C660CB" w:rsidR="28D79235" w:rsidRPr="00F301CA" w:rsidRDefault="28D79235" w:rsidP="429213AB">
            <w:pPr>
              <w:pStyle w:val="ItemDescription"/>
              <w:spacing w:line="259" w:lineRule="auto"/>
            </w:pPr>
            <w:r w:rsidRPr="00F301CA">
              <w:t xml:space="preserve">Mississippi State University: </w:t>
            </w:r>
            <w:r w:rsidR="66E1C995" w:rsidRPr="00F301CA">
              <w:t>“Body Swaps and Prophetic Dreams:  Narration and Agency in Mary Shelly’s Short Stories”</w:t>
            </w:r>
          </w:p>
          <w:p w14:paraId="0BBCD1E3" w14:textId="1C1BAA3F" w:rsidR="429213AB" w:rsidRPr="00F301CA" w:rsidRDefault="004B56C7" w:rsidP="429213AB">
            <w:pPr>
              <w:pStyle w:val="ItemDescription"/>
              <w:spacing w:line="259" w:lineRule="auto"/>
            </w:pPr>
            <w:r>
              <w:t>Jackson State University: “Looking Back to Restart: Maturing, Pivoting, and Survival in the Academy”</w:t>
            </w:r>
          </w:p>
          <w:p w14:paraId="2BA87EFF" w14:textId="4717F471" w:rsidR="1194A074" w:rsidRPr="00B933FA" w:rsidRDefault="1194A074" w:rsidP="429213AB">
            <w:pPr>
              <w:pStyle w:val="ItemDescription"/>
              <w:spacing w:line="259" w:lineRule="auto"/>
              <w:rPr>
                <w:rFonts w:asciiTheme="majorHAnsi" w:hAnsiTheme="majorHAnsi"/>
                <w:b/>
                <w:bCs/>
              </w:rPr>
            </w:pPr>
            <w:r w:rsidRPr="00B933FA">
              <w:rPr>
                <w:rFonts w:asciiTheme="majorHAnsi" w:hAnsiTheme="majorHAnsi"/>
                <w:b/>
                <w:bCs/>
              </w:rPr>
              <w:t>Fantastic Fiction</w:t>
            </w:r>
          </w:p>
          <w:p w14:paraId="16655C4B" w14:textId="19E4C512" w:rsidR="45C4724D" w:rsidRPr="00F301CA" w:rsidRDefault="45C4724D" w:rsidP="429213AB">
            <w:pPr>
              <w:pStyle w:val="ItemDescription"/>
              <w:spacing w:line="259" w:lineRule="auto"/>
            </w:pPr>
            <w:r w:rsidRPr="00F301CA">
              <w:t xml:space="preserve">University of Mississippi: </w:t>
            </w:r>
            <w:r w:rsidR="652A62C3" w:rsidRPr="00F301CA">
              <w:t>“Seeing the Story:  Using Synthesis Matrices to Understand</w:t>
            </w:r>
            <w:r w:rsidR="1010E6C8" w:rsidRPr="00F301CA">
              <w:t xml:space="preserve"> Fairy Tale Variants in the Classroom”</w:t>
            </w:r>
            <w:r w:rsidR="4D7C982D" w:rsidRPr="00F301CA">
              <w:t xml:space="preserve"> [Moderator]</w:t>
            </w:r>
          </w:p>
          <w:p w14:paraId="687A7F65" w14:textId="021CBD38" w:rsidR="1F17D543" w:rsidRPr="00F301CA" w:rsidRDefault="1F17D543" w:rsidP="429213AB">
            <w:pPr>
              <w:pStyle w:val="ItemDescription"/>
              <w:spacing w:line="259" w:lineRule="auto"/>
            </w:pPr>
            <w:r w:rsidRPr="00F301CA">
              <w:t>University of West Alabama</w:t>
            </w:r>
            <w:proofErr w:type="gramStart"/>
            <w:r w:rsidRPr="00F301CA">
              <w:t>:  “</w:t>
            </w:r>
            <w:proofErr w:type="gramEnd"/>
            <w:r w:rsidRPr="00F301CA">
              <w:t>From the Middle East to California:  Watchers in Mythology and American Literature”</w:t>
            </w:r>
          </w:p>
          <w:p w14:paraId="3B5E2526" w14:textId="0AD634CC" w:rsidR="1F17D543" w:rsidRPr="00F301CA" w:rsidRDefault="1F17D543" w:rsidP="429213AB">
            <w:pPr>
              <w:pStyle w:val="ItemDescription"/>
              <w:spacing w:line="259" w:lineRule="auto"/>
            </w:pPr>
            <w:r w:rsidRPr="00F301CA">
              <w:lastRenderedPageBreak/>
              <w:t>Mississippi State University</w:t>
            </w:r>
            <w:proofErr w:type="gramStart"/>
            <w:r w:rsidRPr="00F301CA">
              <w:t xml:space="preserve">:  </w:t>
            </w:r>
            <w:r w:rsidR="4CC95A48" w:rsidRPr="00F301CA">
              <w:t>“</w:t>
            </w:r>
            <w:proofErr w:type="gramEnd"/>
            <w:r w:rsidR="4CC95A48" w:rsidRPr="00F301CA">
              <w:t xml:space="preserve">Demon Lovers: </w:t>
            </w:r>
            <w:r w:rsidRPr="00F301CA">
              <w:t>Tracing Historical Lesbian Allegory in Vampire Films and Pulp Fiction Spanning 1960-1994"</w:t>
            </w:r>
          </w:p>
          <w:p w14:paraId="638AA98A" w14:textId="0163D5F9" w:rsidR="429213AB" w:rsidRPr="00F301CA" w:rsidRDefault="429213AB" w:rsidP="429213AB">
            <w:pPr>
              <w:pStyle w:val="ItemDescription"/>
              <w:spacing w:line="259" w:lineRule="auto"/>
            </w:pPr>
          </w:p>
        </w:tc>
        <w:tc>
          <w:tcPr>
            <w:tcW w:w="2280" w:type="dxa"/>
          </w:tcPr>
          <w:p w14:paraId="6EE669D4" w14:textId="757EDDFD" w:rsidR="429213AB" w:rsidRDefault="429213AB" w:rsidP="429213AB">
            <w:pPr>
              <w:pStyle w:val="Location"/>
            </w:pPr>
            <w:r>
              <w:lastRenderedPageBreak/>
              <w:t>Room 1</w:t>
            </w:r>
            <w:r w:rsidR="008A14DB">
              <w:t>00</w:t>
            </w:r>
          </w:p>
          <w:p w14:paraId="35189AA3" w14:textId="11113D2F" w:rsidR="429213AB" w:rsidRDefault="429213AB" w:rsidP="429213AB">
            <w:pPr>
              <w:pStyle w:val="Location"/>
            </w:pPr>
          </w:p>
          <w:p w14:paraId="2F0264BF" w14:textId="6C8AF1AD" w:rsidR="429213AB" w:rsidRDefault="429213AB" w:rsidP="429213AB">
            <w:pPr>
              <w:pStyle w:val="Location"/>
            </w:pPr>
          </w:p>
          <w:p w14:paraId="78E77939" w14:textId="01EB1BD5" w:rsidR="429213AB" w:rsidRDefault="429213AB" w:rsidP="429213AB">
            <w:pPr>
              <w:pStyle w:val="Location"/>
            </w:pPr>
          </w:p>
          <w:p w14:paraId="4F6EAC53" w14:textId="0B7B6519" w:rsidR="429213AB" w:rsidRDefault="429213AB" w:rsidP="429213AB">
            <w:pPr>
              <w:pStyle w:val="Location"/>
            </w:pPr>
          </w:p>
          <w:p w14:paraId="63923284" w14:textId="6076E6C9" w:rsidR="429213AB" w:rsidRDefault="429213AB" w:rsidP="429213AB">
            <w:pPr>
              <w:pStyle w:val="Location"/>
            </w:pPr>
          </w:p>
          <w:p w14:paraId="7E5A023D" w14:textId="397A2F6F" w:rsidR="429213AB" w:rsidRDefault="429213AB" w:rsidP="429213AB">
            <w:pPr>
              <w:pStyle w:val="Location"/>
            </w:pPr>
          </w:p>
          <w:p w14:paraId="0C7DA47C" w14:textId="61491B29" w:rsidR="429213AB" w:rsidRDefault="429213AB" w:rsidP="429213AB">
            <w:pPr>
              <w:pStyle w:val="Location"/>
            </w:pPr>
          </w:p>
          <w:p w14:paraId="43B3C0A3" w14:textId="5599CEF2" w:rsidR="429213AB" w:rsidRDefault="429213AB" w:rsidP="429213AB">
            <w:pPr>
              <w:pStyle w:val="Location"/>
            </w:pPr>
          </w:p>
          <w:p w14:paraId="38110EFE" w14:textId="1473B663" w:rsidR="429213AB" w:rsidRDefault="429213AB" w:rsidP="429213AB">
            <w:pPr>
              <w:pStyle w:val="Location"/>
            </w:pPr>
            <w:r>
              <w:t xml:space="preserve">Room </w:t>
            </w:r>
            <w:r w:rsidR="008A14DB">
              <w:t>104</w:t>
            </w:r>
          </w:p>
        </w:tc>
      </w:tr>
      <w:tr w:rsidR="429213AB" w14:paraId="2D594127" w14:textId="77777777" w:rsidTr="00B933FA">
        <w:trPr>
          <w:trHeight w:val="7890"/>
          <w:jc w:val="center"/>
        </w:trPr>
        <w:tc>
          <w:tcPr>
            <w:tcW w:w="495" w:type="dxa"/>
          </w:tcPr>
          <w:p w14:paraId="7FB66D89" w14:textId="77777777" w:rsidR="429213AB" w:rsidRDefault="429213AB" w:rsidP="429213AB">
            <w:pPr>
              <w:ind w:left="0"/>
            </w:pPr>
          </w:p>
        </w:tc>
        <w:tc>
          <w:tcPr>
            <w:tcW w:w="2700" w:type="dxa"/>
          </w:tcPr>
          <w:p w14:paraId="00037383" w14:textId="73FA22A3" w:rsidR="429213AB" w:rsidRPr="00026829" w:rsidRDefault="429213AB" w:rsidP="429213AB">
            <w:pPr>
              <w:pStyle w:val="MeetingTimes"/>
              <w:rPr>
                <w:rFonts w:asciiTheme="majorHAnsi" w:hAnsiTheme="majorHAnsi"/>
                <w:szCs w:val="24"/>
              </w:rPr>
            </w:pPr>
            <w:r w:rsidRPr="00026829">
              <w:rPr>
                <w:rFonts w:asciiTheme="majorHAnsi" w:hAnsiTheme="majorHAnsi"/>
                <w:szCs w:val="24"/>
              </w:rPr>
              <w:t>10:30 – 11:45</w:t>
            </w:r>
          </w:p>
          <w:p w14:paraId="26D00EC7" w14:textId="3D69812D" w:rsidR="7ACEC1FA" w:rsidRPr="00026829" w:rsidRDefault="1ABFDD91" w:rsidP="423ADD0E">
            <w:pPr>
              <w:pStyle w:val="MeetingTimes"/>
              <w:rPr>
                <w:rFonts w:asciiTheme="majorHAnsi" w:eastAsia="Times New Roman" w:hAnsiTheme="majorHAnsi" w:cs="Times New Roman"/>
                <w:bCs/>
                <w:color w:val="0F1115"/>
                <w:szCs w:val="24"/>
              </w:rPr>
            </w:pPr>
            <w:r w:rsidRPr="00026829">
              <w:rPr>
                <w:rFonts w:asciiTheme="majorHAnsi" w:eastAsia="Times New Roman" w:hAnsiTheme="majorHAnsi" w:cs="Times New Roman"/>
                <w:bCs/>
                <w:color w:val="0F1115"/>
                <w:szCs w:val="24"/>
              </w:rPr>
              <w:t>Craig Carey [Moderator]</w:t>
            </w:r>
          </w:p>
          <w:p w14:paraId="15A4CC09" w14:textId="51F50226" w:rsidR="7ACEC1FA" w:rsidRPr="00026829" w:rsidRDefault="1ABFDD91" w:rsidP="423ADD0E">
            <w:pPr>
              <w:pStyle w:val="MeetingTimes"/>
              <w:rPr>
                <w:rFonts w:asciiTheme="majorHAnsi" w:eastAsia="Times New Roman" w:hAnsiTheme="majorHAnsi" w:cs="Times New Roman"/>
                <w:bCs/>
                <w:color w:val="0F1115"/>
                <w:szCs w:val="24"/>
              </w:rPr>
            </w:pPr>
            <w:r w:rsidRPr="00026829">
              <w:rPr>
                <w:rFonts w:asciiTheme="majorHAnsi" w:eastAsia="Times New Roman" w:hAnsiTheme="majorHAnsi" w:cs="Times New Roman"/>
                <w:bCs/>
                <w:color w:val="0F1115"/>
                <w:szCs w:val="24"/>
              </w:rPr>
              <w:t>Mohammed Kher Bni</w:t>
            </w:r>
          </w:p>
          <w:p w14:paraId="649949CC" w14:textId="21CA9A4B" w:rsidR="429213AB" w:rsidRPr="00026829" w:rsidRDefault="429213AB" w:rsidP="423ADD0E">
            <w:pPr>
              <w:pStyle w:val="MeetingTimes"/>
              <w:rPr>
                <w:rFonts w:asciiTheme="majorHAnsi" w:eastAsia="Times New Roman" w:hAnsiTheme="majorHAnsi" w:cs="Times New Roman"/>
                <w:bCs/>
                <w:color w:val="0F1115"/>
                <w:szCs w:val="24"/>
              </w:rPr>
            </w:pPr>
          </w:p>
          <w:p w14:paraId="305AD1E7" w14:textId="007C62F4" w:rsidR="423ADD0E" w:rsidRPr="00026829" w:rsidRDefault="423ADD0E" w:rsidP="423ADD0E">
            <w:pPr>
              <w:pStyle w:val="MeetingTimes"/>
              <w:rPr>
                <w:rFonts w:asciiTheme="majorHAnsi" w:eastAsia="Times New Roman" w:hAnsiTheme="majorHAnsi" w:cs="Times New Roman"/>
                <w:bCs/>
                <w:color w:val="0F1115"/>
                <w:szCs w:val="24"/>
              </w:rPr>
            </w:pPr>
          </w:p>
          <w:p w14:paraId="2549AF4D" w14:textId="28A051EF" w:rsidR="423ADD0E" w:rsidRPr="00026829" w:rsidRDefault="423ADD0E" w:rsidP="423ADD0E">
            <w:pPr>
              <w:pStyle w:val="MeetingTimes"/>
              <w:rPr>
                <w:rFonts w:asciiTheme="majorHAnsi" w:eastAsia="Times New Roman" w:hAnsiTheme="majorHAnsi" w:cs="Times New Roman"/>
                <w:bCs/>
                <w:color w:val="0F1115"/>
                <w:szCs w:val="24"/>
              </w:rPr>
            </w:pPr>
          </w:p>
          <w:p w14:paraId="622A3303" w14:textId="39D1DA64" w:rsidR="7ACEC1FA" w:rsidRPr="00026829" w:rsidRDefault="1ABFDD91" w:rsidP="423ADD0E">
            <w:pPr>
              <w:pStyle w:val="MeetingTimes"/>
              <w:rPr>
                <w:rFonts w:asciiTheme="majorHAnsi" w:eastAsia="Times New Roman" w:hAnsiTheme="majorHAnsi" w:cs="Times New Roman"/>
                <w:bCs/>
                <w:color w:val="0F1115"/>
                <w:szCs w:val="24"/>
              </w:rPr>
            </w:pPr>
            <w:r w:rsidRPr="00026829">
              <w:rPr>
                <w:rFonts w:asciiTheme="majorHAnsi" w:eastAsia="Times New Roman" w:hAnsiTheme="majorHAnsi" w:cs="Times New Roman"/>
                <w:bCs/>
                <w:color w:val="0F1115"/>
                <w:szCs w:val="24"/>
              </w:rPr>
              <w:t>Amy Crawford</w:t>
            </w:r>
          </w:p>
          <w:p w14:paraId="44E027EE" w14:textId="2DCC0362" w:rsidR="429213AB" w:rsidRPr="00026829" w:rsidRDefault="429213AB" w:rsidP="423ADD0E">
            <w:pPr>
              <w:pStyle w:val="MeetingTimes"/>
              <w:rPr>
                <w:rFonts w:asciiTheme="majorHAnsi" w:eastAsia="Times New Roman" w:hAnsiTheme="majorHAnsi" w:cs="Times New Roman"/>
                <w:bCs/>
                <w:color w:val="0F1115"/>
                <w:szCs w:val="24"/>
              </w:rPr>
            </w:pPr>
          </w:p>
          <w:p w14:paraId="58545684" w14:textId="4CE22339" w:rsidR="7ACEC1FA" w:rsidRPr="00026829" w:rsidRDefault="1ABFDD91" w:rsidP="423ADD0E">
            <w:pPr>
              <w:pStyle w:val="MeetingTimes"/>
              <w:rPr>
                <w:rFonts w:asciiTheme="majorHAnsi" w:eastAsia="Times New Roman" w:hAnsiTheme="majorHAnsi" w:cs="Times New Roman"/>
                <w:bCs/>
                <w:color w:val="0F1115"/>
                <w:szCs w:val="24"/>
              </w:rPr>
            </w:pPr>
            <w:r w:rsidRPr="00026829">
              <w:rPr>
                <w:rFonts w:asciiTheme="majorHAnsi" w:eastAsia="Times New Roman" w:hAnsiTheme="majorHAnsi" w:cs="Times New Roman"/>
                <w:bCs/>
                <w:color w:val="0F1115"/>
                <w:szCs w:val="24"/>
              </w:rPr>
              <w:t>Kira Compton</w:t>
            </w:r>
          </w:p>
          <w:p w14:paraId="7EF3EC3E" w14:textId="19B6D0F0" w:rsidR="429213AB" w:rsidRPr="00026829" w:rsidRDefault="429213AB" w:rsidP="429213AB">
            <w:pPr>
              <w:pStyle w:val="MeetingTimes"/>
              <w:rPr>
                <w:rFonts w:asciiTheme="majorHAnsi" w:eastAsia="Times New Roman" w:hAnsiTheme="majorHAnsi" w:cs="Times New Roman"/>
                <w:b w:val="0"/>
                <w:color w:val="0F1115"/>
                <w:szCs w:val="24"/>
              </w:rPr>
            </w:pPr>
          </w:p>
          <w:p w14:paraId="5E25EC7D" w14:textId="680BD198" w:rsidR="429213AB" w:rsidRPr="00026829" w:rsidRDefault="429213AB" w:rsidP="423ADD0E">
            <w:pPr>
              <w:pStyle w:val="MeetingTimes"/>
              <w:rPr>
                <w:rFonts w:asciiTheme="majorHAnsi" w:eastAsia="Times New Roman" w:hAnsiTheme="majorHAnsi" w:cs="Times New Roman"/>
                <w:b w:val="0"/>
                <w:color w:val="0F1115"/>
                <w:szCs w:val="24"/>
              </w:rPr>
            </w:pPr>
          </w:p>
          <w:p w14:paraId="57A89409" w14:textId="332689DB" w:rsidR="429213AB" w:rsidRPr="00026829" w:rsidRDefault="429213AB" w:rsidP="429213AB">
            <w:pPr>
              <w:pStyle w:val="MeetingTimes"/>
              <w:rPr>
                <w:rFonts w:asciiTheme="majorHAnsi" w:eastAsia="Franklin Gothic Book" w:hAnsiTheme="majorHAnsi" w:cs="Franklin Gothic Book"/>
                <w:bCs/>
                <w:szCs w:val="24"/>
              </w:rPr>
            </w:pPr>
          </w:p>
          <w:p w14:paraId="5C83A7A9" w14:textId="77777777" w:rsidR="000A7E08" w:rsidRPr="00026829" w:rsidRDefault="000A7E08" w:rsidP="429213AB">
            <w:pPr>
              <w:pStyle w:val="MeetingTimes"/>
              <w:rPr>
                <w:rFonts w:asciiTheme="majorHAnsi" w:eastAsia="Franklin Gothic Book" w:hAnsiTheme="majorHAnsi" w:cs="Franklin Gothic Book"/>
                <w:bCs/>
                <w:szCs w:val="24"/>
              </w:rPr>
            </w:pPr>
          </w:p>
          <w:p w14:paraId="108903A5" w14:textId="50AEC9E1" w:rsidR="6EC28494" w:rsidRPr="00026829" w:rsidRDefault="6EC28494" w:rsidP="429213AB">
            <w:pPr>
              <w:pStyle w:val="MeetingTimes"/>
              <w:rPr>
                <w:rFonts w:asciiTheme="majorHAnsi" w:eastAsia="Franklin Gothic Book" w:hAnsiTheme="majorHAnsi" w:cs="Franklin Gothic Book"/>
                <w:bCs/>
                <w:szCs w:val="24"/>
              </w:rPr>
            </w:pPr>
            <w:r w:rsidRPr="00026829">
              <w:rPr>
                <w:rFonts w:asciiTheme="majorHAnsi" w:eastAsia="Franklin Gothic Book" w:hAnsiTheme="majorHAnsi" w:cs="Franklin Gothic Book"/>
                <w:bCs/>
                <w:szCs w:val="24"/>
              </w:rPr>
              <w:t>Bill Hays</w:t>
            </w:r>
          </w:p>
          <w:p w14:paraId="69747C34" w14:textId="361B286E" w:rsidR="429213AB" w:rsidRPr="00026829" w:rsidRDefault="429213AB" w:rsidP="429213AB">
            <w:pPr>
              <w:spacing w:before="0" w:after="0"/>
              <w:ind w:left="0"/>
              <w:rPr>
                <w:rFonts w:asciiTheme="majorHAnsi" w:eastAsia="Franklin Gothic Book" w:hAnsiTheme="majorHAnsi" w:cs="Franklin Gothic Book"/>
                <w:b/>
                <w:bCs/>
                <w:szCs w:val="24"/>
              </w:rPr>
            </w:pPr>
          </w:p>
          <w:p w14:paraId="0B3226AD" w14:textId="73A32171" w:rsidR="423ADD0E" w:rsidRPr="00026829" w:rsidRDefault="423ADD0E" w:rsidP="423ADD0E">
            <w:pPr>
              <w:spacing w:before="0" w:after="0"/>
              <w:ind w:left="0"/>
              <w:rPr>
                <w:rFonts w:asciiTheme="majorHAnsi" w:eastAsia="Franklin Gothic Book" w:hAnsiTheme="majorHAnsi" w:cs="Franklin Gothic Book"/>
                <w:b/>
                <w:bCs/>
                <w:szCs w:val="24"/>
              </w:rPr>
            </w:pPr>
          </w:p>
          <w:p w14:paraId="62102354" w14:textId="4FA7074C" w:rsidR="7ED42D59" w:rsidRPr="00026829" w:rsidRDefault="7ED42D59" w:rsidP="423ADD0E">
            <w:pPr>
              <w:spacing w:before="0" w:after="0"/>
              <w:ind w:left="0"/>
              <w:rPr>
                <w:rFonts w:asciiTheme="majorHAnsi" w:hAnsiTheme="majorHAnsi"/>
                <w:szCs w:val="24"/>
              </w:rPr>
            </w:pPr>
            <w:r w:rsidRPr="00026829">
              <w:rPr>
                <w:rFonts w:asciiTheme="majorHAnsi" w:eastAsia="Franklin Gothic Book" w:hAnsiTheme="majorHAnsi" w:cs="Franklin Gothic Book"/>
                <w:b/>
                <w:bCs/>
                <w:szCs w:val="24"/>
              </w:rPr>
              <w:t>Alice Kinder</w:t>
            </w:r>
          </w:p>
          <w:p w14:paraId="2E92241F" w14:textId="68B1F634" w:rsidR="423ADD0E" w:rsidRPr="00026829" w:rsidRDefault="423ADD0E" w:rsidP="423ADD0E">
            <w:pPr>
              <w:spacing w:before="0" w:after="0"/>
              <w:ind w:left="0"/>
              <w:rPr>
                <w:rFonts w:asciiTheme="majorHAnsi" w:eastAsia="Franklin Gothic Book" w:hAnsiTheme="majorHAnsi" w:cs="Franklin Gothic Book"/>
                <w:b/>
                <w:bCs/>
                <w:szCs w:val="24"/>
              </w:rPr>
            </w:pPr>
          </w:p>
          <w:p w14:paraId="427EF8A2" w14:textId="05C9B947" w:rsidR="423ADD0E" w:rsidRPr="00026829" w:rsidRDefault="423ADD0E" w:rsidP="423ADD0E">
            <w:pPr>
              <w:spacing w:before="0" w:after="0"/>
              <w:ind w:left="0"/>
              <w:rPr>
                <w:rFonts w:asciiTheme="majorHAnsi" w:eastAsia="Franklin Gothic Book" w:hAnsiTheme="majorHAnsi" w:cs="Franklin Gothic Book"/>
                <w:b/>
                <w:bCs/>
                <w:szCs w:val="24"/>
              </w:rPr>
            </w:pPr>
          </w:p>
          <w:p w14:paraId="53DE1960" w14:textId="6CC404A6" w:rsidR="7ED42D59" w:rsidRPr="00026829" w:rsidRDefault="7ED42D59" w:rsidP="423ADD0E">
            <w:pPr>
              <w:spacing w:before="0" w:after="0"/>
              <w:ind w:left="0"/>
              <w:rPr>
                <w:rFonts w:asciiTheme="majorHAnsi" w:hAnsiTheme="majorHAnsi"/>
                <w:szCs w:val="24"/>
              </w:rPr>
            </w:pPr>
            <w:r w:rsidRPr="00026829">
              <w:rPr>
                <w:rFonts w:asciiTheme="majorHAnsi" w:eastAsia="Franklin Gothic Book" w:hAnsiTheme="majorHAnsi" w:cs="Franklin Gothic Book"/>
                <w:b/>
                <w:bCs/>
                <w:szCs w:val="24"/>
              </w:rPr>
              <w:t>Emma Beat</w:t>
            </w:r>
            <w:r w:rsidR="1C627894" w:rsidRPr="00026829">
              <w:rPr>
                <w:rFonts w:asciiTheme="majorHAnsi" w:eastAsia="Franklin Gothic Book" w:hAnsiTheme="majorHAnsi" w:cs="Franklin Gothic Book"/>
                <w:b/>
                <w:bCs/>
                <w:szCs w:val="24"/>
              </w:rPr>
              <w:t>tie</w:t>
            </w:r>
          </w:p>
          <w:p w14:paraId="3AB502B2" w14:textId="76BA2404" w:rsidR="423ADD0E" w:rsidRPr="00026829" w:rsidRDefault="423ADD0E" w:rsidP="423ADD0E">
            <w:pPr>
              <w:pStyle w:val="MeetingTimes"/>
              <w:rPr>
                <w:rFonts w:asciiTheme="majorHAnsi" w:hAnsiTheme="majorHAnsi"/>
                <w:szCs w:val="24"/>
              </w:rPr>
            </w:pPr>
          </w:p>
          <w:p w14:paraId="46D19D35" w14:textId="72EE5CB8" w:rsidR="423ADD0E" w:rsidRPr="00026829" w:rsidRDefault="423ADD0E" w:rsidP="423ADD0E">
            <w:pPr>
              <w:pStyle w:val="MeetingTimes"/>
              <w:rPr>
                <w:rFonts w:asciiTheme="majorHAnsi" w:hAnsiTheme="majorHAnsi"/>
                <w:szCs w:val="24"/>
              </w:rPr>
            </w:pPr>
          </w:p>
          <w:p w14:paraId="652BD571" w14:textId="11119022" w:rsidR="22ABA51E" w:rsidRPr="00026829" w:rsidRDefault="22ABA51E" w:rsidP="429213AB">
            <w:pPr>
              <w:pStyle w:val="MeetingTimes"/>
              <w:rPr>
                <w:rFonts w:asciiTheme="majorHAnsi" w:hAnsiTheme="majorHAnsi"/>
                <w:szCs w:val="24"/>
              </w:rPr>
            </w:pPr>
            <w:r w:rsidRPr="00026829">
              <w:rPr>
                <w:rFonts w:asciiTheme="majorHAnsi" w:hAnsiTheme="majorHAnsi"/>
                <w:szCs w:val="24"/>
              </w:rPr>
              <w:t>1:00-2:15</w:t>
            </w:r>
          </w:p>
          <w:p w14:paraId="2EF223B6" w14:textId="28FF3720" w:rsidR="423ADD0E" w:rsidRPr="00026829" w:rsidRDefault="5285670B" w:rsidP="423ADD0E">
            <w:pPr>
              <w:pStyle w:val="MeetingTimes"/>
              <w:spacing w:line="259" w:lineRule="auto"/>
              <w:rPr>
                <w:rFonts w:asciiTheme="majorHAnsi" w:hAnsiTheme="majorHAnsi"/>
                <w:szCs w:val="24"/>
              </w:rPr>
            </w:pPr>
            <w:r w:rsidRPr="00026829">
              <w:rPr>
                <w:rFonts w:asciiTheme="majorHAnsi" w:hAnsiTheme="majorHAnsi"/>
                <w:szCs w:val="24"/>
              </w:rPr>
              <w:t>Craig Carey [Moderator]</w:t>
            </w:r>
          </w:p>
          <w:p w14:paraId="102392C7" w14:textId="4D291700" w:rsidR="429213AB" w:rsidRPr="00026829" w:rsidRDefault="62303416" w:rsidP="429213AB">
            <w:pPr>
              <w:pStyle w:val="MeetingTimes"/>
              <w:spacing w:line="259" w:lineRule="auto"/>
              <w:rPr>
                <w:rFonts w:asciiTheme="majorHAnsi" w:hAnsiTheme="majorHAnsi"/>
                <w:szCs w:val="24"/>
              </w:rPr>
            </w:pPr>
            <w:r w:rsidRPr="00026829">
              <w:rPr>
                <w:rFonts w:asciiTheme="majorHAnsi" w:hAnsiTheme="majorHAnsi"/>
                <w:szCs w:val="24"/>
              </w:rPr>
              <w:t>Dailynn Davi</w:t>
            </w:r>
            <w:r w:rsidR="47F6C43E" w:rsidRPr="00026829">
              <w:rPr>
                <w:rFonts w:asciiTheme="majorHAnsi" w:hAnsiTheme="majorHAnsi"/>
                <w:szCs w:val="24"/>
              </w:rPr>
              <w:t>s</w:t>
            </w:r>
          </w:p>
          <w:p w14:paraId="74C7D785" w14:textId="3C873E21" w:rsidR="7D76E0B5" w:rsidRPr="00026829" w:rsidRDefault="7D76E0B5" w:rsidP="423ADD0E">
            <w:pPr>
              <w:pStyle w:val="MeetingTimes"/>
              <w:spacing w:line="259" w:lineRule="auto"/>
              <w:rPr>
                <w:rFonts w:asciiTheme="majorHAnsi" w:hAnsiTheme="majorHAnsi"/>
                <w:szCs w:val="24"/>
              </w:rPr>
            </w:pPr>
          </w:p>
          <w:p w14:paraId="4CF92406" w14:textId="038220D2" w:rsidR="7D76E0B5" w:rsidRPr="00026829" w:rsidRDefault="7D76E0B5" w:rsidP="423ADD0E">
            <w:pPr>
              <w:pStyle w:val="MeetingTimes"/>
              <w:spacing w:line="259" w:lineRule="auto"/>
              <w:rPr>
                <w:rFonts w:asciiTheme="majorHAnsi" w:hAnsiTheme="majorHAnsi"/>
                <w:szCs w:val="24"/>
              </w:rPr>
            </w:pPr>
          </w:p>
          <w:p w14:paraId="6D4CAF9C" w14:textId="1138A48E" w:rsidR="7D76E0B5" w:rsidRPr="00026829" w:rsidRDefault="5F6BC410" w:rsidP="429213AB">
            <w:pPr>
              <w:pStyle w:val="MeetingTimes"/>
              <w:spacing w:line="259" w:lineRule="auto"/>
              <w:rPr>
                <w:rFonts w:asciiTheme="majorHAnsi" w:hAnsiTheme="majorHAnsi"/>
                <w:szCs w:val="24"/>
              </w:rPr>
            </w:pPr>
            <w:r w:rsidRPr="00026829">
              <w:rPr>
                <w:rFonts w:asciiTheme="majorHAnsi" w:hAnsiTheme="majorHAnsi"/>
                <w:szCs w:val="24"/>
              </w:rPr>
              <w:t>Madal</w:t>
            </w:r>
            <w:r w:rsidR="00882690" w:rsidRPr="00026829">
              <w:rPr>
                <w:rFonts w:asciiTheme="majorHAnsi" w:hAnsiTheme="majorHAnsi"/>
                <w:szCs w:val="24"/>
              </w:rPr>
              <w:t>e</w:t>
            </w:r>
            <w:r w:rsidRPr="00026829">
              <w:rPr>
                <w:rFonts w:asciiTheme="majorHAnsi" w:hAnsiTheme="majorHAnsi"/>
                <w:szCs w:val="24"/>
              </w:rPr>
              <w:t>ine Ponthieu</w:t>
            </w:r>
            <w:r w:rsidR="127B5549" w:rsidRPr="00026829">
              <w:rPr>
                <w:rFonts w:asciiTheme="majorHAnsi" w:hAnsiTheme="majorHAnsi"/>
                <w:szCs w:val="24"/>
              </w:rPr>
              <w:t>x</w:t>
            </w:r>
          </w:p>
          <w:p w14:paraId="0B0BCCE9" w14:textId="2F65B959" w:rsidR="429213AB" w:rsidRPr="00026829" w:rsidRDefault="429213AB" w:rsidP="429213AB">
            <w:pPr>
              <w:pStyle w:val="MeetingTimes"/>
              <w:spacing w:line="259" w:lineRule="auto"/>
              <w:rPr>
                <w:rFonts w:asciiTheme="majorHAnsi" w:hAnsiTheme="majorHAnsi"/>
                <w:szCs w:val="24"/>
              </w:rPr>
            </w:pPr>
          </w:p>
          <w:p w14:paraId="6396E2D0" w14:textId="3612B9B5" w:rsidR="065CDF2F" w:rsidRPr="00026829" w:rsidRDefault="065CDF2F" w:rsidP="429213AB">
            <w:pPr>
              <w:pStyle w:val="MeetingTimes"/>
              <w:spacing w:line="259" w:lineRule="auto"/>
              <w:rPr>
                <w:rFonts w:asciiTheme="majorHAnsi" w:hAnsiTheme="majorHAnsi"/>
                <w:szCs w:val="24"/>
              </w:rPr>
            </w:pPr>
            <w:r w:rsidRPr="00026829">
              <w:rPr>
                <w:rFonts w:asciiTheme="majorHAnsi" w:hAnsiTheme="majorHAnsi"/>
                <w:szCs w:val="24"/>
              </w:rPr>
              <w:t>Caryn Dreibelbis</w:t>
            </w:r>
          </w:p>
          <w:p w14:paraId="580F33A4" w14:textId="4A2C75FB" w:rsidR="429213AB" w:rsidRPr="00026829" w:rsidRDefault="429213AB" w:rsidP="429213AB">
            <w:pPr>
              <w:pStyle w:val="MeetingTimes"/>
              <w:rPr>
                <w:rFonts w:asciiTheme="majorHAnsi" w:hAnsiTheme="majorHAnsi"/>
                <w:szCs w:val="24"/>
              </w:rPr>
            </w:pPr>
          </w:p>
          <w:p w14:paraId="0018DBFF" w14:textId="4797E30D" w:rsidR="429213AB" w:rsidRPr="00026829" w:rsidRDefault="429213AB" w:rsidP="429213AB">
            <w:pPr>
              <w:pStyle w:val="MeetingTimes"/>
              <w:rPr>
                <w:rFonts w:asciiTheme="majorHAnsi" w:hAnsiTheme="majorHAnsi"/>
                <w:szCs w:val="24"/>
              </w:rPr>
            </w:pPr>
          </w:p>
          <w:p w14:paraId="57CD96DA" w14:textId="3BFBFBC1" w:rsidR="423ADD0E" w:rsidRPr="00026829" w:rsidRDefault="423ADD0E" w:rsidP="423ADD0E">
            <w:pPr>
              <w:pStyle w:val="MeetingTimes"/>
              <w:rPr>
                <w:rFonts w:asciiTheme="majorHAnsi" w:hAnsiTheme="majorHAnsi"/>
                <w:szCs w:val="24"/>
              </w:rPr>
            </w:pPr>
          </w:p>
          <w:p w14:paraId="14873A8B" w14:textId="042D8EBD" w:rsidR="429213AB" w:rsidRPr="00026829" w:rsidRDefault="429213AB" w:rsidP="429213AB">
            <w:pPr>
              <w:pStyle w:val="MeetingTimes"/>
              <w:rPr>
                <w:rFonts w:asciiTheme="majorHAnsi" w:hAnsiTheme="majorHAnsi"/>
                <w:szCs w:val="24"/>
              </w:rPr>
            </w:pPr>
          </w:p>
          <w:p w14:paraId="6E563AB8" w14:textId="77777777" w:rsidR="000A7E08" w:rsidRPr="00026829" w:rsidRDefault="000A7E08" w:rsidP="429213AB">
            <w:pPr>
              <w:pStyle w:val="MeetingTimes"/>
              <w:rPr>
                <w:rFonts w:asciiTheme="majorHAnsi" w:hAnsiTheme="majorHAnsi"/>
                <w:szCs w:val="24"/>
              </w:rPr>
            </w:pPr>
          </w:p>
          <w:p w14:paraId="0D6EA2C4" w14:textId="77777777" w:rsidR="000A7E08" w:rsidRPr="00026829" w:rsidRDefault="000A7E08" w:rsidP="429213AB">
            <w:pPr>
              <w:pStyle w:val="MeetingTimes"/>
              <w:rPr>
                <w:rFonts w:asciiTheme="majorHAnsi" w:hAnsiTheme="majorHAnsi"/>
                <w:szCs w:val="24"/>
              </w:rPr>
            </w:pPr>
          </w:p>
          <w:p w14:paraId="5C189C4F" w14:textId="2428AF85" w:rsidR="00225F91" w:rsidRPr="00026829" w:rsidRDefault="3BE7025A" w:rsidP="429213AB">
            <w:pPr>
              <w:pStyle w:val="MeetingTimes"/>
              <w:rPr>
                <w:rFonts w:asciiTheme="majorHAnsi" w:hAnsiTheme="majorHAnsi"/>
                <w:szCs w:val="24"/>
              </w:rPr>
            </w:pPr>
            <w:r w:rsidRPr="00026829">
              <w:rPr>
                <w:rFonts w:asciiTheme="majorHAnsi" w:hAnsiTheme="majorHAnsi"/>
                <w:szCs w:val="24"/>
              </w:rPr>
              <w:t>Matthew Moniz</w:t>
            </w:r>
          </w:p>
          <w:p w14:paraId="4E164600" w14:textId="77777777" w:rsidR="008A14DB" w:rsidRPr="00026829" w:rsidRDefault="008A14DB" w:rsidP="429213AB">
            <w:pPr>
              <w:pStyle w:val="MeetingTimes"/>
              <w:rPr>
                <w:rFonts w:asciiTheme="majorHAnsi" w:hAnsiTheme="majorHAnsi"/>
                <w:szCs w:val="24"/>
              </w:rPr>
            </w:pPr>
          </w:p>
          <w:p w14:paraId="127089AB" w14:textId="2C62319E" w:rsidR="3BE7025A" w:rsidRPr="00026829" w:rsidRDefault="3BE7025A" w:rsidP="429213AB">
            <w:pPr>
              <w:pStyle w:val="MeetingTimes"/>
              <w:rPr>
                <w:rFonts w:asciiTheme="majorHAnsi" w:hAnsiTheme="majorHAnsi"/>
                <w:szCs w:val="24"/>
              </w:rPr>
            </w:pPr>
            <w:r w:rsidRPr="00026829">
              <w:rPr>
                <w:rFonts w:asciiTheme="majorHAnsi" w:hAnsiTheme="majorHAnsi"/>
                <w:szCs w:val="24"/>
              </w:rPr>
              <w:t>Brett Hanley</w:t>
            </w:r>
          </w:p>
          <w:p w14:paraId="601FC17C" w14:textId="2867F115" w:rsidR="429213AB" w:rsidRPr="00026829" w:rsidRDefault="429213AB" w:rsidP="429213AB">
            <w:pPr>
              <w:pStyle w:val="MeetingTimes"/>
              <w:rPr>
                <w:rFonts w:asciiTheme="majorHAnsi" w:hAnsiTheme="majorHAnsi"/>
                <w:szCs w:val="24"/>
              </w:rPr>
            </w:pPr>
          </w:p>
          <w:p w14:paraId="45210452" w14:textId="1E208934" w:rsidR="423ADD0E" w:rsidRPr="00026829" w:rsidRDefault="13D05B10" w:rsidP="423ADD0E">
            <w:pPr>
              <w:pStyle w:val="MeetingTimes"/>
              <w:rPr>
                <w:rFonts w:asciiTheme="majorHAnsi" w:hAnsiTheme="majorHAnsi"/>
                <w:szCs w:val="24"/>
              </w:rPr>
            </w:pPr>
            <w:r w:rsidRPr="00026829">
              <w:rPr>
                <w:rFonts w:asciiTheme="majorHAnsi" w:hAnsiTheme="majorHAnsi"/>
                <w:szCs w:val="24"/>
              </w:rPr>
              <w:t xml:space="preserve">John J. </w:t>
            </w:r>
            <w:r w:rsidR="02D6BCA2" w:rsidRPr="00026829">
              <w:rPr>
                <w:rFonts w:asciiTheme="majorHAnsi" w:hAnsiTheme="majorHAnsi"/>
                <w:szCs w:val="24"/>
              </w:rPr>
              <w:t>Ha</w:t>
            </w:r>
            <w:r w:rsidR="4F97E4A0" w:rsidRPr="00026829">
              <w:rPr>
                <w:rFonts w:asciiTheme="majorHAnsi" w:hAnsiTheme="majorHAnsi"/>
                <w:szCs w:val="24"/>
              </w:rPr>
              <w:t>n</w:t>
            </w:r>
          </w:p>
          <w:p w14:paraId="69E5E915" w14:textId="340F4A61" w:rsidR="423ADD0E" w:rsidRPr="00026829" w:rsidRDefault="423ADD0E" w:rsidP="423ADD0E">
            <w:pPr>
              <w:pStyle w:val="MeetingTimes"/>
              <w:rPr>
                <w:rFonts w:asciiTheme="majorHAnsi" w:hAnsiTheme="majorHAnsi"/>
                <w:szCs w:val="24"/>
              </w:rPr>
            </w:pPr>
          </w:p>
          <w:p w14:paraId="0B15C672" w14:textId="47612E53" w:rsidR="429213AB" w:rsidRPr="00026829" w:rsidRDefault="22ABA51E" w:rsidP="429213AB">
            <w:pPr>
              <w:pStyle w:val="MeetingTimes"/>
              <w:rPr>
                <w:rFonts w:asciiTheme="majorHAnsi" w:hAnsiTheme="majorHAnsi"/>
                <w:szCs w:val="24"/>
              </w:rPr>
            </w:pPr>
            <w:r w:rsidRPr="00026829">
              <w:rPr>
                <w:rFonts w:asciiTheme="majorHAnsi" w:hAnsiTheme="majorHAnsi"/>
                <w:szCs w:val="24"/>
              </w:rPr>
              <w:t>2:30-3:45</w:t>
            </w:r>
          </w:p>
          <w:p w14:paraId="2CF8E21D" w14:textId="6973E89C" w:rsidR="319B1784" w:rsidRPr="00026829" w:rsidRDefault="319B1784" w:rsidP="429213AB">
            <w:pPr>
              <w:pStyle w:val="MeetingTimes"/>
              <w:rPr>
                <w:rFonts w:asciiTheme="majorHAnsi" w:hAnsiTheme="majorHAnsi"/>
                <w:szCs w:val="24"/>
              </w:rPr>
            </w:pPr>
            <w:r w:rsidRPr="00026829">
              <w:rPr>
                <w:rFonts w:asciiTheme="majorHAnsi" w:hAnsiTheme="majorHAnsi"/>
                <w:szCs w:val="24"/>
              </w:rPr>
              <w:t>Mary Creek</w:t>
            </w:r>
          </w:p>
          <w:p w14:paraId="6AF8F06E" w14:textId="497C6669" w:rsidR="423ADD0E" w:rsidRPr="00026829" w:rsidRDefault="423ADD0E" w:rsidP="423ADD0E">
            <w:pPr>
              <w:pStyle w:val="MeetingTimes"/>
              <w:rPr>
                <w:rFonts w:asciiTheme="majorHAnsi" w:hAnsiTheme="majorHAnsi"/>
                <w:szCs w:val="24"/>
              </w:rPr>
            </w:pPr>
          </w:p>
          <w:p w14:paraId="430C1338" w14:textId="77777777" w:rsidR="00225F91" w:rsidRPr="00026829" w:rsidRDefault="00225F91" w:rsidP="423ADD0E">
            <w:pPr>
              <w:pStyle w:val="MeetingTimes"/>
              <w:rPr>
                <w:rFonts w:asciiTheme="majorHAnsi" w:hAnsiTheme="majorHAnsi"/>
                <w:szCs w:val="24"/>
              </w:rPr>
            </w:pPr>
          </w:p>
          <w:p w14:paraId="012C21C2" w14:textId="22BCE0E2" w:rsidR="319B1784" w:rsidRPr="00026829" w:rsidRDefault="319B1784" w:rsidP="423ADD0E">
            <w:pPr>
              <w:pStyle w:val="MeetingTimes"/>
              <w:rPr>
                <w:rFonts w:asciiTheme="majorHAnsi" w:hAnsiTheme="majorHAnsi"/>
                <w:szCs w:val="24"/>
              </w:rPr>
            </w:pPr>
            <w:r w:rsidRPr="00026829">
              <w:rPr>
                <w:rFonts w:asciiTheme="majorHAnsi" w:hAnsiTheme="majorHAnsi"/>
                <w:szCs w:val="24"/>
              </w:rPr>
              <w:t>Christine Dun</w:t>
            </w:r>
            <w:r w:rsidR="065F60E9" w:rsidRPr="00026829">
              <w:rPr>
                <w:rFonts w:asciiTheme="majorHAnsi" w:hAnsiTheme="majorHAnsi"/>
                <w:szCs w:val="24"/>
              </w:rPr>
              <w:t>n</w:t>
            </w:r>
          </w:p>
          <w:p w14:paraId="567B36FC" w14:textId="77777777" w:rsidR="00225F91" w:rsidRPr="00026829" w:rsidRDefault="00225F91" w:rsidP="423ADD0E">
            <w:pPr>
              <w:pStyle w:val="MeetingTimes"/>
              <w:rPr>
                <w:rFonts w:asciiTheme="majorHAnsi" w:hAnsiTheme="majorHAnsi"/>
                <w:szCs w:val="24"/>
              </w:rPr>
            </w:pPr>
          </w:p>
          <w:p w14:paraId="27E0D135" w14:textId="77777777" w:rsidR="00225F91" w:rsidRPr="00026829" w:rsidRDefault="00225F91" w:rsidP="423ADD0E">
            <w:pPr>
              <w:pStyle w:val="MeetingTimes"/>
              <w:rPr>
                <w:rFonts w:asciiTheme="majorHAnsi" w:hAnsiTheme="majorHAnsi"/>
                <w:szCs w:val="24"/>
              </w:rPr>
            </w:pPr>
          </w:p>
          <w:p w14:paraId="3D8EE50D" w14:textId="77777777" w:rsidR="00225F91" w:rsidRPr="00026829" w:rsidRDefault="00225F91" w:rsidP="423ADD0E">
            <w:pPr>
              <w:pStyle w:val="MeetingTimes"/>
              <w:rPr>
                <w:rFonts w:asciiTheme="majorHAnsi" w:hAnsiTheme="majorHAnsi"/>
                <w:szCs w:val="24"/>
              </w:rPr>
            </w:pPr>
          </w:p>
          <w:p w14:paraId="1D97A47E" w14:textId="76C6A402" w:rsidR="423ADD0E" w:rsidRPr="00026829" w:rsidRDefault="47F5244F" w:rsidP="423ADD0E">
            <w:pPr>
              <w:pStyle w:val="MeetingTimes"/>
              <w:rPr>
                <w:rFonts w:asciiTheme="majorHAnsi" w:hAnsiTheme="majorHAnsi"/>
                <w:szCs w:val="24"/>
              </w:rPr>
            </w:pPr>
            <w:proofErr w:type="spellStart"/>
            <w:r w:rsidRPr="00026829">
              <w:rPr>
                <w:rFonts w:asciiTheme="majorHAnsi" w:hAnsiTheme="majorHAnsi"/>
                <w:szCs w:val="24"/>
              </w:rPr>
              <w:t>helen</w:t>
            </w:r>
            <w:proofErr w:type="spellEnd"/>
            <w:r w:rsidRPr="00026829">
              <w:rPr>
                <w:rFonts w:asciiTheme="majorHAnsi" w:hAnsiTheme="majorHAnsi"/>
                <w:szCs w:val="24"/>
              </w:rPr>
              <w:t xml:space="preserve"> cru</w:t>
            </w:r>
            <w:r w:rsidR="39F299D2" w:rsidRPr="00026829">
              <w:rPr>
                <w:rFonts w:asciiTheme="majorHAnsi" w:hAnsiTheme="majorHAnsi"/>
                <w:szCs w:val="24"/>
              </w:rPr>
              <w:t>m</w:t>
            </w:r>
            <w:r w:rsidR="00225F91" w:rsidRPr="00026829">
              <w:rPr>
                <w:rFonts w:asciiTheme="majorHAnsi" w:hAnsiTheme="majorHAnsi"/>
                <w:szCs w:val="24"/>
              </w:rPr>
              <w:t>p</w:t>
            </w:r>
          </w:p>
          <w:p w14:paraId="40973179" w14:textId="768FC7FD" w:rsidR="423ADD0E" w:rsidRPr="00026829" w:rsidRDefault="423ADD0E" w:rsidP="423ADD0E">
            <w:pPr>
              <w:pStyle w:val="MeetingTimes"/>
              <w:rPr>
                <w:rFonts w:asciiTheme="majorHAnsi" w:hAnsiTheme="majorHAnsi"/>
                <w:szCs w:val="24"/>
              </w:rPr>
            </w:pPr>
          </w:p>
          <w:p w14:paraId="10896F9C" w14:textId="26846D7A" w:rsidR="423ADD0E" w:rsidRPr="00026829" w:rsidRDefault="423ADD0E" w:rsidP="423ADD0E">
            <w:pPr>
              <w:pStyle w:val="MeetingTimes"/>
              <w:rPr>
                <w:rFonts w:asciiTheme="majorHAnsi" w:hAnsiTheme="majorHAnsi"/>
                <w:szCs w:val="24"/>
              </w:rPr>
            </w:pPr>
          </w:p>
          <w:p w14:paraId="7801C3BB" w14:textId="36BB57F8" w:rsidR="28F8258A" w:rsidRPr="00026829" w:rsidRDefault="28F8258A" w:rsidP="423ADD0E">
            <w:pPr>
              <w:pStyle w:val="MeetingTimes"/>
              <w:rPr>
                <w:rFonts w:asciiTheme="majorHAnsi" w:hAnsiTheme="majorHAnsi"/>
                <w:szCs w:val="24"/>
              </w:rPr>
            </w:pPr>
            <w:r w:rsidRPr="00026829">
              <w:rPr>
                <w:rFonts w:asciiTheme="majorHAnsi" w:hAnsiTheme="majorHAnsi"/>
                <w:szCs w:val="24"/>
              </w:rPr>
              <w:t>Reyna Ve</w:t>
            </w:r>
            <w:r w:rsidR="00B17772" w:rsidRPr="00026829">
              <w:rPr>
                <w:rFonts w:asciiTheme="majorHAnsi" w:hAnsiTheme="majorHAnsi"/>
                <w:szCs w:val="24"/>
              </w:rPr>
              <w:t>rg</w:t>
            </w:r>
            <w:r w:rsidRPr="00026829">
              <w:rPr>
                <w:rFonts w:asciiTheme="majorHAnsi" w:hAnsiTheme="majorHAnsi"/>
                <w:szCs w:val="24"/>
              </w:rPr>
              <w:t>a</w:t>
            </w:r>
            <w:r w:rsidR="1B6D4963" w:rsidRPr="00026829">
              <w:rPr>
                <w:rFonts w:asciiTheme="majorHAnsi" w:hAnsiTheme="majorHAnsi"/>
                <w:szCs w:val="24"/>
              </w:rPr>
              <w:t>r</w:t>
            </w:r>
            <w:r w:rsidR="4FA0CE9E" w:rsidRPr="00026829">
              <w:rPr>
                <w:rFonts w:asciiTheme="majorHAnsi" w:hAnsiTheme="majorHAnsi"/>
                <w:szCs w:val="24"/>
              </w:rPr>
              <w:t xml:space="preserve">a </w:t>
            </w:r>
          </w:p>
          <w:p w14:paraId="2C28C76C" w14:textId="587D2A0D" w:rsidR="423ADD0E" w:rsidRPr="00026829" w:rsidRDefault="423ADD0E" w:rsidP="423ADD0E">
            <w:pPr>
              <w:pStyle w:val="MeetingTimes"/>
              <w:rPr>
                <w:rFonts w:asciiTheme="majorHAnsi" w:hAnsiTheme="majorHAnsi"/>
                <w:szCs w:val="24"/>
              </w:rPr>
            </w:pPr>
          </w:p>
          <w:p w14:paraId="6337BE3C" w14:textId="7DD30D9E" w:rsidR="423ADD0E" w:rsidRPr="00026829" w:rsidRDefault="423ADD0E" w:rsidP="423ADD0E">
            <w:pPr>
              <w:pStyle w:val="MeetingTimes"/>
              <w:rPr>
                <w:rFonts w:asciiTheme="majorHAnsi" w:hAnsiTheme="majorHAnsi"/>
                <w:szCs w:val="24"/>
              </w:rPr>
            </w:pPr>
          </w:p>
          <w:p w14:paraId="4FC59DBA" w14:textId="77777777" w:rsidR="00225F91" w:rsidRPr="00026829" w:rsidRDefault="00225F91" w:rsidP="423ADD0E">
            <w:pPr>
              <w:pStyle w:val="MeetingTimes"/>
              <w:rPr>
                <w:rFonts w:asciiTheme="majorHAnsi" w:hAnsiTheme="majorHAnsi"/>
                <w:szCs w:val="24"/>
              </w:rPr>
            </w:pPr>
          </w:p>
          <w:p w14:paraId="2E8C02E7" w14:textId="2DF5F505" w:rsidR="4B60E4BF" w:rsidRPr="00026829" w:rsidRDefault="4B60E4BF" w:rsidP="423ADD0E">
            <w:pPr>
              <w:pStyle w:val="MeetingTimes"/>
              <w:rPr>
                <w:rFonts w:asciiTheme="majorHAnsi" w:hAnsiTheme="majorHAnsi"/>
                <w:szCs w:val="24"/>
              </w:rPr>
            </w:pPr>
            <w:r w:rsidRPr="00026829">
              <w:rPr>
                <w:rFonts w:asciiTheme="majorHAnsi" w:hAnsiTheme="majorHAnsi"/>
                <w:szCs w:val="24"/>
              </w:rPr>
              <w:t>Kellene O’Ha</w:t>
            </w:r>
            <w:r w:rsidR="48D6DC01" w:rsidRPr="00026829">
              <w:rPr>
                <w:rFonts w:asciiTheme="majorHAnsi" w:hAnsiTheme="majorHAnsi"/>
                <w:szCs w:val="24"/>
              </w:rPr>
              <w:t>ra</w:t>
            </w:r>
          </w:p>
          <w:p w14:paraId="48323446" w14:textId="6FDA000A" w:rsidR="423ADD0E" w:rsidRPr="00026829" w:rsidRDefault="423ADD0E" w:rsidP="423ADD0E">
            <w:pPr>
              <w:pStyle w:val="MeetingTimes"/>
              <w:rPr>
                <w:rFonts w:asciiTheme="majorHAnsi" w:hAnsiTheme="majorHAnsi"/>
                <w:szCs w:val="24"/>
              </w:rPr>
            </w:pPr>
          </w:p>
          <w:p w14:paraId="46DB85D4" w14:textId="77777777" w:rsidR="00F660E3" w:rsidRPr="00026829" w:rsidRDefault="00F660E3" w:rsidP="423ADD0E">
            <w:pPr>
              <w:pStyle w:val="MeetingTimes"/>
              <w:rPr>
                <w:rFonts w:asciiTheme="majorHAnsi" w:hAnsiTheme="majorHAnsi"/>
                <w:szCs w:val="24"/>
              </w:rPr>
            </w:pPr>
          </w:p>
          <w:p w14:paraId="0B4B670E" w14:textId="0D2768B1" w:rsidR="672BDC7D" w:rsidRPr="00026829" w:rsidRDefault="672BDC7D" w:rsidP="429213AB">
            <w:pPr>
              <w:pStyle w:val="MeetingTimes"/>
              <w:rPr>
                <w:rFonts w:asciiTheme="majorHAnsi" w:hAnsiTheme="majorHAnsi"/>
                <w:szCs w:val="24"/>
              </w:rPr>
            </w:pPr>
            <w:r w:rsidRPr="00026829">
              <w:rPr>
                <w:rFonts w:asciiTheme="majorHAnsi" w:hAnsiTheme="majorHAnsi"/>
                <w:szCs w:val="24"/>
              </w:rPr>
              <w:t>Kathy R. Pitts</w:t>
            </w:r>
          </w:p>
          <w:p w14:paraId="51EBAE81" w14:textId="3D3D4A64" w:rsidR="429213AB" w:rsidRPr="00026829" w:rsidRDefault="429213AB" w:rsidP="429213AB">
            <w:pPr>
              <w:pStyle w:val="MeetingTimes"/>
              <w:rPr>
                <w:rFonts w:asciiTheme="majorHAnsi" w:hAnsiTheme="majorHAnsi"/>
                <w:szCs w:val="24"/>
              </w:rPr>
            </w:pPr>
          </w:p>
          <w:p w14:paraId="5A20D3E6" w14:textId="492FD4D0" w:rsidR="672BDC7D" w:rsidRPr="00026829" w:rsidRDefault="672BDC7D" w:rsidP="429213AB">
            <w:pPr>
              <w:pStyle w:val="MeetingTimes"/>
              <w:rPr>
                <w:rFonts w:asciiTheme="majorHAnsi" w:hAnsiTheme="majorHAnsi"/>
                <w:szCs w:val="24"/>
              </w:rPr>
            </w:pPr>
            <w:r w:rsidRPr="00026829">
              <w:rPr>
                <w:rFonts w:asciiTheme="majorHAnsi" w:hAnsiTheme="majorHAnsi"/>
                <w:szCs w:val="24"/>
              </w:rPr>
              <w:t>Candice Kilderry</w:t>
            </w:r>
          </w:p>
        </w:tc>
        <w:tc>
          <w:tcPr>
            <w:tcW w:w="5325" w:type="dxa"/>
          </w:tcPr>
          <w:p w14:paraId="2766BDD4" w14:textId="7944B13D" w:rsidR="471324FE" w:rsidRPr="00B933FA" w:rsidRDefault="471324FE" w:rsidP="429213AB">
            <w:pPr>
              <w:shd w:val="clear" w:color="auto" w:fill="FFFFFF" w:themeFill="background1"/>
              <w:spacing w:before="240" w:after="240"/>
              <w:ind w:left="0"/>
              <w:rPr>
                <w:rFonts w:asciiTheme="majorHAnsi" w:eastAsia="Times New Roman" w:hAnsiTheme="majorHAnsi" w:cs="Times New Roman"/>
                <w:b/>
                <w:bCs/>
                <w:color w:val="0F1115"/>
                <w:szCs w:val="24"/>
              </w:rPr>
            </w:pPr>
            <w:r w:rsidRPr="00B933FA">
              <w:rPr>
                <w:rFonts w:asciiTheme="majorHAnsi" w:eastAsia="Times New Roman" w:hAnsiTheme="majorHAnsi" w:cs="Times New Roman"/>
                <w:b/>
                <w:bCs/>
                <w:color w:val="0F1115"/>
                <w:szCs w:val="24"/>
              </w:rPr>
              <w:lastRenderedPageBreak/>
              <w:t>Subverting Authorship and Agency in Regional Literature</w:t>
            </w:r>
          </w:p>
          <w:p w14:paraId="7078602B" w14:textId="6D9E7DB2" w:rsidR="471324FE" w:rsidRPr="00F301CA" w:rsidRDefault="471324FE" w:rsidP="429213AB">
            <w:pPr>
              <w:shd w:val="clear" w:color="auto" w:fill="FFFFFF" w:themeFill="background1"/>
              <w:spacing w:before="240" w:after="240"/>
              <w:ind w:left="0"/>
              <w:rPr>
                <w:rFonts w:eastAsia="Times New Roman" w:cs="Times New Roman"/>
                <w:color w:val="0F1115"/>
                <w:szCs w:val="24"/>
              </w:rPr>
            </w:pPr>
            <w:r w:rsidRPr="00F301CA">
              <w:rPr>
                <w:rFonts w:eastAsia="Times New Roman" w:cs="Times New Roman"/>
                <w:color w:val="000000" w:themeColor="text1"/>
                <w:szCs w:val="24"/>
              </w:rPr>
              <w:t>The University of Southern Mississippi: “Reconstructing the Subaltern in Charles Chesnutt’s ‘Po’ Sandy’”</w:t>
            </w:r>
          </w:p>
          <w:p w14:paraId="7CA91586" w14:textId="43FE6E15" w:rsidR="471324FE" w:rsidRPr="00F301CA" w:rsidRDefault="471324FE" w:rsidP="429213AB">
            <w:pPr>
              <w:shd w:val="clear" w:color="auto" w:fill="FFFFFF" w:themeFill="background1"/>
              <w:spacing w:before="240" w:after="240"/>
              <w:ind w:left="0"/>
            </w:pPr>
            <w:r w:rsidRPr="00F301CA">
              <w:rPr>
                <w:rFonts w:eastAsia="Times New Roman" w:cs="Times New Roman"/>
                <w:color w:val="000000" w:themeColor="text1"/>
                <w:szCs w:val="24"/>
              </w:rPr>
              <w:t>The University of Southern Mississippi</w:t>
            </w:r>
            <w:proofErr w:type="gramStart"/>
            <w:r w:rsidRPr="00F301CA">
              <w:rPr>
                <w:rFonts w:eastAsia="Times New Roman" w:cs="Times New Roman"/>
                <w:color w:val="000000" w:themeColor="text1"/>
                <w:szCs w:val="24"/>
              </w:rPr>
              <w:t>:  “</w:t>
            </w:r>
            <w:proofErr w:type="gramEnd"/>
            <w:r w:rsidRPr="00F301CA">
              <w:rPr>
                <w:rFonts w:eastAsia="Times New Roman" w:cs="Times New Roman"/>
                <w:color w:val="000000" w:themeColor="text1"/>
                <w:szCs w:val="24"/>
              </w:rPr>
              <w:t>Avifauna Semiotics in Kate Chopin’s ‘The Story of an Hour’”</w:t>
            </w:r>
          </w:p>
          <w:p w14:paraId="2AC79E10" w14:textId="32092045" w:rsidR="471324FE" w:rsidRPr="00F301CA" w:rsidRDefault="471324FE" w:rsidP="429213AB">
            <w:pPr>
              <w:shd w:val="clear" w:color="auto" w:fill="FFFFFF" w:themeFill="background1"/>
              <w:spacing w:before="240" w:after="240"/>
              <w:ind w:left="0"/>
              <w:rPr>
                <w:rFonts w:eastAsia="Times New Roman" w:cs="Times New Roman"/>
                <w:szCs w:val="24"/>
              </w:rPr>
            </w:pPr>
            <w:r w:rsidRPr="00F301CA">
              <w:rPr>
                <w:rFonts w:eastAsia="Times New Roman" w:cs="Times New Roman"/>
                <w:color w:val="000000" w:themeColor="text1"/>
                <w:szCs w:val="24"/>
              </w:rPr>
              <w:t>The University of Southern Mississippi: “</w:t>
            </w:r>
            <w:r w:rsidRPr="00F301CA">
              <w:rPr>
                <w:rFonts w:eastAsia="Times New Roman" w:cs="Times New Roman"/>
                <w:szCs w:val="24"/>
              </w:rPr>
              <w:t xml:space="preserve">Faulkner’s </w:t>
            </w:r>
            <w:r w:rsidRPr="00F301CA">
              <w:rPr>
                <w:rFonts w:eastAsia="Times New Roman" w:cs="Times New Roman"/>
                <w:i/>
                <w:iCs/>
                <w:szCs w:val="24"/>
              </w:rPr>
              <w:t>Mosquitoes</w:t>
            </w:r>
            <w:r w:rsidRPr="00F301CA">
              <w:rPr>
                <w:rFonts w:eastAsia="Times New Roman" w:cs="Times New Roman"/>
                <w:szCs w:val="24"/>
              </w:rPr>
              <w:t>: The Virtues of the Apprentice Novel</w:t>
            </w:r>
          </w:p>
          <w:p w14:paraId="54389D33" w14:textId="0CD7FE37" w:rsidR="429213AB" w:rsidRPr="00F301CA" w:rsidRDefault="429213AB" w:rsidP="429213AB">
            <w:pPr>
              <w:shd w:val="clear" w:color="auto" w:fill="FFFFFF" w:themeFill="background1"/>
              <w:spacing w:before="240" w:after="240"/>
              <w:ind w:left="0"/>
              <w:rPr>
                <w:rFonts w:eastAsia="Times New Roman" w:cs="Times New Roman"/>
                <w:szCs w:val="24"/>
              </w:rPr>
            </w:pPr>
          </w:p>
          <w:p w14:paraId="2FF7F2DF" w14:textId="0199FB8F" w:rsidR="4328BDD9" w:rsidRPr="00B933FA" w:rsidRDefault="4328BDD9" w:rsidP="429213AB">
            <w:pPr>
              <w:spacing w:before="0" w:after="0"/>
              <w:ind w:left="0" w:right="360"/>
              <w:rPr>
                <w:rFonts w:asciiTheme="majorHAnsi" w:hAnsiTheme="majorHAnsi"/>
              </w:rPr>
            </w:pPr>
            <w:r w:rsidRPr="00B933FA">
              <w:rPr>
                <w:rFonts w:asciiTheme="majorHAnsi" w:eastAsia="Franklin Gothic Book" w:hAnsiTheme="majorHAnsi" w:cs="Franklin Gothic Book"/>
                <w:b/>
                <w:bCs/>
                <w:szCs w:val="24"/>
              </w:rPr>
              <w:t>Focus on Fiction:  Narration</w:t>
            </w:r>
            <w:r w:rsidRPr="00B933FA">
              <w:rPr>
                <w:rFonts w:asciiTheme="majorHAnsi" w:eastAsia="Franklin Gothic Book" w:hAnsiTheme="majorHAnsi" w:cs="Franklin Gothic Book"/>
                <w:szCs w:val="24"/>
              </w:rPr>
              <w:t xml:space="preserve"> </w:t>
            </w:r>
          </w:p>
          <w:p w14:paraId="6EF82349" w14:textId="05DD05B5" w:rsidR="429213AB" w:rsidRPr="00F301CA" w:rsidRDefault="429213AB" w:rsidP="429213AB">
            <w:pPr>
              <w:spacing w:before="0" w:after="0"/>
              <w:ind w:left="0" w:right="360"/>
              <w:rPr>
                <w:rFonts w:eastAsia="Franklin Gothic Book" w:cs="Franklin Gothic Book"/>
                <w:szCs w:val="24"/>
              </w:rPr>
            </w:pPr>
          </w:p>
          <w:p w14:paraId="36B231FB" w14:textId="5F94F83C" w:rsidR="429213AB" w:rsidRPr="00F301CA" w:rsidRDefault="5556F5A6" w:rsidP="423ADD0E">
            <w:pPr>
              <w:spacing w:before="0" w:after="0"/>
              <w:ind w:left="0" w:right="360"/>
              <w:rPr>
                <w:rFonts w:eastAsia="Franklin Gothic Book" w:cs="Franklin Gothic Book"/>
                <w:szCs w:val="24"/>
              </w:rPr>
            </w:pPr>
            <w:r w:rsidRPr="00F301CA">
              <w:rPr>
                <w:rFonts w:eastAsia="Franklin Gothic Book" w:cs="Franklin Gothic Book"/>
                <w:szCs w:val="24"/>
              </w:rPr>
              <w:t>University</w:t>
            </w:r>
            <w:r w:rsidR="00F301CA" w:rsidRPr="00F301CA">
              <w:rPr>
                <w:rFonts w:eastAsia="Franklin Gothic Book" w:cs="Franklin Gothic Book"/>
                <w:szCs w:val="24"/>
              </w:rPr>
              <w:t xml:space="preserve"> of Mississippi</w:t>
            </w:r>
            <w:r w:rsidRPr="00F301CA">
              <w:rPr>
                <w:rFonts w:eastAsia="Franklin Gothic Book" w:cs="Franklin Gothic Book"/>
                <w:szCs w:val="24"/>
              </w:rPr>
              <w:t xml:space="preserve">: “The Sophists” </w:t>
            </w:r>
            <w:r w:rsidR="32E18D76" w:rsidRPr="00F301CA">
              <w:rPr>
                <w:rFonts w:eastAsia="Franklin Gothic Book" w:cs="Franklin Gothic Book"/>
                <w:szCs w:val="24"/>
              </w:rPr>
              <w:t>[Moderator]</w:t>
            </w:r>
            <w:r w:rsidRPr="00F301CA">
              <w:rPr>
                <w:rFonts w:eastAsia="Times New Roman" w:cs="Times New Roman"/>
                <w:szCs w:val="24"/>
              </w:rPr>
              <w:t xml:space="preserve"> </w:t>
            </w:r>
          </w:p>
          <w:p w14:paraId="4AC2BA21" w14:textId="4E6F6C43" w:rsidR="423ADD0E" w:rsidRPr="00F301CA" w:rsidRDefault="423ADD0E" w:rsidP="423ADD0E">
            <w:pPr>
              <w:spacing w:before="0" w:after="0"/>
              <w:ind w:left="0" w:right="360"/>
              <w:rPr>
                <w:rFonts w:eastAsia="Times New Roman" w:cs="Times New Roman"/>
                <w:szCs w:val="24"/>
              </w:rPr>
            </w:pPr>
          </w:p>
          <w:p w14:paraId="2302F913" w14:textId="5B622BBA" w:rsidR="0FDD0AED" w:rsidRPr="00F301CA" w:rsidRDefault="0FDD0AED" w:rsidP="423ADD0E">
            <w:pPr>
              <w:spacing w:before="0" w:after="0"/>
              <w:ind w:left="0" w:right="360"/>
            </w:pPr>
            <w:r w:rsidRPr="00F301CA">
              <w:rPr>
                <w:rFonts w:eastAsia="Franklin Gothic Book" w:cs="Franklin Gothic Book"/>
                <w:szCs w:val="24"/>
              </w:rPr>
              <w:t xml:space="preserve">University of Arkansas at Little Rock: “He’s Taking me Swimming” </w:t>
            </w:r>
          </w:p>
          <w:p w14:paraId="7C1074D4" w14:textId="08B5A2CE" w:rsidR="423ADD0E" w:rsidRPr="00F301CA" w:rsidRDefault="423ADD0E" w:rsidP="423ADD0E">
            <w:pPr>
              <w:spacing w:before="0" w:after="0"/>
              <w:ind w:left="0" w:right="360"/>
              <w:rPr>
                <w:rFonts w:eastAsia="Franklin Gothic Book" w:cs="Franklin Gothic Book"/>
                <w:szCs w:val="24"/>
              </w:rPr>
            </w:pPr>
          </w:p>
          <w:p w14:paraId="5D915464" w14:textId="2A4F9EBB" w:rsidR="0FDD0AED" w:rsidRPr="00F301CA" w:rsidRDefault="0FDD0AED" w:rsidP="423ADD0E">
            <w:pPr>
              <w:spacing w:before="0" w:after="0"/>
              <w:ind w:left="0" w:right="360"/>
            </w:pPr>
            <w:r w:rsidRPr="00F301CA">
              <w:rPr>
                <w:rFonts w:eastAsia="Franklin Gothic Book" w:cs="Franklin Gothic Book"/>
                <w:szCs w:val="24"/>
              </w:rPr>
              <w:t>University of Arkansas at Little Rock: From “We Could Be”</w:t>
            </w:r>
          </w:p>
          <w:p w14:paraId="673C8A14" w14:textId="1AD43533" w:rsidR="423ADD0E" w:rsidRPr="00F301CA" w:rsidRDefault="423ADD0E" w:rsidP="423ADD0E">
            <w:pPr>
              <w:shd w:val="clear" w:color="auto" w:fill="FFFFFF" w:themeFill="background1"/>
              <w:spacing w:before="240" w:after="240"/>
              <w:ind w:left="0"/>
              <w:rPr>
                <w:rFonts w:eastAsia="Times New Roman" w:cs="Times New Roman"/>
                <w:b/>
                <w:bCs/>
                <w:szCs w:val="24"/>
              </w:rPr>
            </w:pPr>
          </w:p>
          <w:p w14:paraId="67DDA43B" w14:textId="0F07E580" w:rsidR="6CF49754" w:rsidRPr="00B933FA" w:rsidRDefault="6CF49754" w:rsidP="423ADD0E">
            <w:pPr>
              <w:shd w:val="clear" w:color="auto" w:fill="FFFFFF" w:themeFill="background1"/>
              <w:spacing w:before="240" w:after="240"/>
              <w:ind w:left="0"/>
              <w:rPr>
                <w:rFonts w:asciiTheme="majorHAnsi" w:eastAsia="Times New Roman" w:hAnsiTheme="majorHAnsi" w:cs="Times New Roman"/>
                <w:szCs w:val="24"/>
              </w:rPr>
            </w:pPr>
            <w:r w:rsidRPr="00B933FA">
              <w:rPr>
                <w:rFonts w:asciiTheme="majorHAnsi" w:eastAsia="Times New Roman" w:hAnsiTheme="majorHAnsi" w:cs="Times New Roman"/>
                <w:b/>
                <w:bCs/>
                <w:szCs w:val="24"/>
              </w:rPr>
              <w:t>Mediating Language: Affect, Metaphor, and</w:t>
            </w:r>
            <w:r w:rsidR="008A14DB" w:rsidRPr="00B933FA">
              <w:rPr>
                <w:rFonts w:asciiTheme="majorHAnsi" w:eastAsia="Times New Roman" w:hAnsiTheme="majorHAnsi" w:cs="Times New Roman"/>
                <w:b/>
                <w:bCs/>
                <w:szCs w:val="24"/>
              </w:rPr>
              <w:t xml:space="preserve"> </w:t>
            </w:r>
            <w:r w:rsidRPr="00B933FA">
              <w:rPr>
                <w:rFonts w:asciiTheme="majorHAnsi" w:eastAsia="Times New Roman" w:hAnsiTheme="majorHAnsi" w:cs="Times New Roman"/>
                <w:b/>
                <w:bCs/>
                <w:szCs w:val="24"/>
              </w:rPr>
              <w:t>t</w:t>
            </w:r>
            <w:r w:rsidR="427808B3" w:rsidRPr="00B933FA">
              <w:rPr>
                <w:rFonts w:asciiTheme="majorHAnsi" w:eastAsia="Times New Roman" w:hAnsiTheme="majorHAnsi" w:cs="Times New Roman"/>
                <w:b/>
                <w:bCs/>
                <w:szCs w:val="24"/>
              </w:rPr>
              <w:t>he</w:t>
            </w:r>
            <w:r w:rsidRPr="00B933FA">
              <w:rPr>
                <w:rFonts w:asciiTheme="majorHAnsi" w:eastAsia="Times New Roman" w:hAnsiTheme="majorHAnsi" w:cs="Times New Roman"/>
                <w:b/>
                <w:bCs/>
                <w:szCs w:val="24"/>
              </w:rPr>
              <w:t xml:space="preserve"> Unconscious</w:t>
            </w:r>
          </w:p>
          <w:p w14:paraId="72D0BBC8" w14:textId="62F3BF60" w:rsidR="049D183B" w:rsidRPr="00F301CA" w:rsidRDefault="049D183B" w:rsidP="429213AB">
            <w:pPr>
              <w:shd w:val="clear" w:color="auto" w:fill="FFFFFF" w:themeFill="background1"/>
              <w:spacing w:before="240" w:after="240"/>
              <w:ind w:left="0"/>
              <w:rPr>
                <w:rFonts w:eastAsia="Times New Roman" w:cs="Times New Roman"/>
                <w:szCs w:val="24"/>
              </w:rPr>
            </w:pPr>
            <w:r w:rsidRPr="00F301CA">
              <w:rPr>
                <w:rFonts w:eastAsia="Times New Roman" w:cs="Times New Roman"/>
                <w:szCs w:val="24"/>
              </w:rPr>
              <w:t>The University of Southern Mississippi:</w:t>
            </w:r>
            <w:r w:rsidRPr="00F301CA">
              <w:rPr>
                <w:rFonts w:eastAsia="Times New Roman" w:cs="Times New Roman"/>
                <w:color w:val="000000" w:themeColor="text1"/>
                <w:szCs w:val="24"/>
              </w:rPr>
              <w:t xml:space="preserve"> “Dickinson’s Mysterious Metaphor in ‘My Life had stood- a Loaded Gun’”</w:t>
            </w:r>
            <w:r w:rsidRPr="00F301CA">
              <w:rPr>
                <w:rFonts w:eastAsia="Times New Roman" w:cs="Times New Roman"/>
                <w:szCs w:val="24"/>
              </w:rPr>
              <w:t xml:space="preserve"> </w:t>
            </w:r>
          </w:p>
          <w:p w14:paraId="1100B4CB" w14:textId="7E2AEABF" w:rsidR="5BF53E0C" w:rsidRPr="00F301CA" w:rsidRDefault="5BF53E0C" w:rsidP="429213AB">
            <w:pPr>
              <w:shd w:val="clear" w:color="auto" w:fill="FFFFFF" w:themeFill="background1"/>
              <w:spacing w:before="240" w:after="240"/>
              <w:ind w:left="0"/>
              <w:rPr>
                <w:rFonts w:eastAsia="Times New Roman" w:cs="Times New Roman"/>
                <w:szCs w:val="24"/>
              </w:rPr>
            </w:pPr>
            <w:r w:rsidRPr="00F301CA">
              <w:rPr>
                <w:rFonts w:eastAsia="Times New Roman" w:cs="Times New Roman"/>
                <w:color w:val="000000" w:themeColor="text1"/>
                <w:szCs w:val="24"/>
              </w:rPr>
              <w:t>“Feeling Before Emotion in Kate Chopin’s ‘The Story of an Hour’”</w:t>
            </w:r>
          </w:p>
          <w:p w14:paraId="53A3375F" w14:textId="6B56B52C" w:rsidR="00EAA18C" w:rsidRPr="00F301CA" w:rsidRDefault="3C89EE04" w:rsidP="429213AB">
            <w:pPr>
              <w:shd w:val="clear" w:color="auto" w:fill="FFFFFF" w:themeFill="background1"/>
              <w:spacing w:before="240" w:after="240"/>
              <w:ind w:left="0"/>
              <w:rPr>
                <w:rFonts w:eastAsia="Times New Roman" w:cs="Times New Roman"/>
                <w:color w:val="242424"/>
                <w:szCs w:val="24"/>
              </w:rPr>
            </w:pPr>
            <w:r w:rsidRPr="00F301CA">
              <w:rPr>
                <w:rFonts w:eastAsia="Times New Roman" w:cs="Times New Roman"/>
                <w:color w:val="000000" w:themeColor="text1"/>
                <w:szCs w:val="24"/>
              </w:rPr>
              <w:t>“</w:t>
            </w:r>
            <w:r w:rsidRPr="00F301CA">
              <w:rPr>
                <w:rFonts w:eastAsia="Times New Roman" w:cs="Times New Roman"/>
                <w:color w:val="242424"/>
                <w:szCs w:val="24"/>
              </w:rPr>
              <w:t>M(O)ther Tongue: Office Furniture, Physical Description, and Narrative Failure in Melville’s “Bartleby</w:t>
            </w:r>
            <w:r w:rsidR="65AEC8A8" w:rsidRPr="00F301CA">
              <w:rPr>
                <w:rFonts w:eastAsia="Times New Roman" w:cs="Times New Roman"/>
                <w:color w:val="242424"/>
                <w:szCs w:val="24"/>
              </w:rPr>
              <w:t>”</w:t>
            </w:r>
          </w:p>
          <w:p w14:paraId="66B12DD7" w14:textId="021FB4BA" w:rsidR="423ADD0E" w:rsidRPr="00F301CA" w:rsidRDefault="423ADD0E" w:rsidP="423ADD0E">
            <w:pPr>
              <w:shd w:val="clear" w:color="auto" w:fill="FFFFFF" w:themeFill="background1"/>
              <w:spacing w:before="240" w:after="240"/>
              <w:ind w:left="0"/>
              <w:rPr>
                <w:rFonts w:eastAsia="Times New Roman" w:cs="Times New Roman"/>
                <w:color w:val="242424"/>
                <w:szCs w:val="24"/>
              </w:rPr>
            </w:pPr>
          </w:p>
          <w:p w14:paraId="1E8D9CCC" w14:textId="77777777" w:rsidR="00B933FA" w:rsidRDefault="00B933FA" w:rsidP="429213AB">
            <w:pPr>
              <w:shd w:val="clear" w:color="auto" w:fill="FFFFFF" w:themeFill="background1"/>
              <w:spacing w:before="240" w:after="240"/>
              <w:ind w:left="0"/>
              <w:rPr>
                <w:rFonts w:eastAsia="Times New Roman" w:cs="Times New Roman"/>
                <w:b/>
                <w:bCs/>
                <w:szCs w:val="24"/>
              </w:rPr>
            </w:pPr>
          </w:p>
          <w:p w14:paraId="2FFE6405" w14:textId="6B971856" w:rsidR="3E4D40E0" w:rsidRPr="00B933FA" w:rsidRDefault="3E4D40E0" w:rsidP="429213AB">
            <w:pPr>
              <w:shd w:val="clear" w:color="auto" w:fill="FFFFFF" w:themeFill="background1"/>
              <w:spacing w:before="240" w:after="240"/>
              <w:ind w:left="0"/>
              <w:rPr>
                <w:rFonts w:asciiTheme="majorHAnsi" w:eastAsia="Times New Roman" w:hAnsiTheme="majorHAnsi" w:cs="Times New Roman"/>
                <w:b/>
                <w:bCs/>
                <w:szCs w:val="24"/>
              </w:rPr>
            </w:pPr>
            <w:r w:rsidRPr="00B933FA">
              <w:rPr>
                <w:rFonts w:asciiTheme="majorHAnsi" w:eastAsia="Times New Roman" w:hAnsiTheme="majorHAnsi" w:cs="Times New Roman"/>
                <w:b/>
                <w:bCs/>
                <w:szCs w:val="24"/>
              </w:rPr>
              <w:lastRenderedPageBreak/>
              <w:t>The Robert Hamblin Creative Writing Panel</w:t>
            </w:r>
          </w:p>
          <w:p w14:paraId="487FD7A9" w14:textId="77777777" w:rsidR="00225F91" w:rsidRPr="00F301CA" w:rsidRDefault="42FB3267" w:rsidP="429213AB">
            <w:pPr>
              <w:shd w:val="clear" w:color="auto" w:fill="FFFFFF" w:themeFill="background1"/>
              <w:spacing w:before="240" w:after="240"/>
              <w:ind w:left="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F301CA">
              <w:rPr>
                <w:rFonts w:eastAsia="Times New Roman" w:cs="Times New Roman"/>
                <w:color w:val="000000" w:themeColor="text1"/>
                <w:szCs w:val="24"/>
              </w:rPr>
              <w:t xml:space="preserve">Auburn University:  From </w:t>
            </w:r>
            <w:r w:rsidRPr="00F301CA"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  <w:t>The Hen- Legged House</w:t>
            </w:r>
            <w:r w:rsidR="336DB49B" w:rsidRPr="00F301CA"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  <w:t xml:space="preserve"> </w:t>
            </w:r>
            <w:r w:rsidR="336DB49B" w:rsidRPr="00F301CA">
              <w:rPr>
                <w:rFonts w:eastAsia="Times New Roman" w:cs="Times New Roman"/>
                <w:color w:val="000000" w:themeColor="text1"/>
                <w:szCs w:val="24"/>
              </w:rPr>
              <w:t>[Moderator]</w:t>
            </w:r>
          </w:p>
          <w:p w14:paraId="2184E337" w14:textId="41006DC4" w:rsidR="79EB4620" w:rsidRPr="00F301CA" w:rsidRDefault="79EB4620" w:rsidP="429213AB">
            <w:pPr>
              <w:shd w:val="clear" w:color="auto" w:fill="FFFFFF" w:themeFill="background1"/>
              <w:spacing w:before="240" w:after="240"/>
              <w:ind w:left="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F301CA">
              <w:rPr>
                <w:rFonts w:eastAsia="Times New Roman" w:cs="Times New Roman"/>
                <w:color w:val="000000" w:themeColor="text1"/>
                <w:szCs w:val="24"/>
              </w:rPr>
              <w:t xml:space="preserve">Mississippi State University:  From </w:t>
            </w:r>
            <w:r w:rsidRPr="00F301CA"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  <w:t>I Was Your Bird</w:t>
            </w:r>
            <w:r w:rsidRPr="00F301CA">
              <w:rPr>
                <w:rFonts w:eastAsia="Times New Roman" w:cs="Times New Roman"/>
                <w:color w:val="000000" w:themeColor="text1"/>
                <w:szCs w:val="24"/>
              </w:rPr>
              <w:t xml:space="preserve"> and new poems</w:t>
            </w:r>
          </w:p>
          <w:p w14:paraId="7F5AD8B6" w14:textId="77777777" w:rsidR="00B17772" w:rsidRPr="00F301CA" w:rsidRDefault="006FE7D1" w:rsidP="429213AB">
            <w:pPr>
              <w:shd w:val="clear" w:color="auto" w:fill="FFFFFF" w:themeFill="background1"/>
              <w:spacing w:before="240" w:after="240"/>
              <w:ind w:left="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F301CA">
              <w:rPr>
                <w:rFonts w:eastAsia="Times New Roman" w:cs="Times New Roman"/>
                <w:color w:val="000000" w:themeColor="text1"/>
                <w:szCs w:val="24"/>
              </w:rPr>
              <w:t>“Happiness as an Illusion:  Haibun and Seasonal Haiku</w:t>
            </w:r>
          </w:p>
          <w:p w14:paraId="64BF8778" w14:textId="10751542" w:rsidR="00225F91" w:rsidRPr="00B933FA" w:rsidRDefault="006FE7D1" w:rsidP="423ADD0E">
            <w:pPr>
              <w:shd w:val="clear" w:color="auto" w:fill="FFFFFF" w:themeFill="background1"/>
              <w:spacing w:before="240" w:after="240"/>
              <w:ind w:left="0"/>
              <w:rPr>
                <w:rFonts w:asciiTheme="majorHAnsi" w:eastAsia="Times New Roman" w:hAnsiTheme="majorHAnsi" w:cs="Times New Roman"/>
                <w:color w:val="000000" w:themeColor="text1"/>
                <w:szCs w:val="24"/>
              </w:rPr>
            </w:pPr>
            <w:r w:rsidRPr="00B933FA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Cs w:val="24"/>
              </w:rPr>
              <w:t>Voices from the Margin</w:t>
            </w:r>
            <w:r w:rsidR="7FECF53F" w:rsidRPr="00B933FA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Cs w:val="24"/>
              </w:rPr>
              <w:t>s</w:t>
            </w:r>
          </w:p>
          <w:p w14:paraId="1A740A4C" w14:textId="613C636F" w:rsidR="1B2A3F6E" w:rsidRPr="00F301CA" w:rsidRDefault="1B2A3F6E" w:rsidP="423ADD0E">
            <w:pPr>
              <w:shd w:val="clear" w:color="auto" w:fill="FFFFFF" w:themeFill="background1"/>
              <w:spacing w:before="240" w:after="240"/>
              <w:ind w:left="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F301CA">
              <w:rPr>
                <w:rFonts w:eastAsia="Times New Roman" w:cs="Times New Roman"/>
                <w:color w:val="000000" w:themeColor="text1"/>
                <w:szCs w:val="24"/>
              </w:rPr>
              <w:t>“The Influence of Romance Novels by Women on Women’s Empowerment”</w:t>
            </w:r>
            <w:r w:rsidR="614C8925" w:rsidRPr="00F301CA">
              <w:rPr>
                <w:rFonts w:eastAsia="Times New Roman" w:cs="Times New Roman"/>
                <w:color w:val="000000" w:themeColor="text1"/>
                <w:szCs w:val="24"/>
              </w:rPr>
              <w:t xml:space="preserve"> [Moderator</w:t>
            </w:r>
            <w:r w:rsidR="5CE6B593" w:rsidRPr="00F301CA">
              <w:rPr>
                <w:rFonts w:eastAsia="Times New Roman" w:cs="Times New Roman"/>
                <w:color w:val="000000" w:themeColor="text1"/>
                <w:szCs w:val="24"/>
              </w:rPr>
              <w:t>]</w:t>
            </w:r>
          </w:p>
          <w:p w14:paraId="596A2119" w14:textId="50ADF4AE" w:rsidR="535A22CB" w:rsidRPr="00F301CA" w:rsidRDefault="2FF07D58" w:rsidP="429213AB">
            <w:pPr>
              <w:shd w:val="clear" w:color="auto" w:fill="FFFFFF" w:themeFill="background1"/>
              <w:spacing w:before="240" w:after="240"/>
              <w:ind w:left="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F301CA">
              <w:rPr>
                <w:rFonts w:eastAsia="Times New Roman" w:cs="Times New Roman"/>
                <w:color w:val="000000" w:themeColor="text1"/>
                <w:szCs w:val="24"/>
              </w:rPr>
              <w:t xml:space="preserve">Willliam Carey University: </w:t>
            </w:r>
            <w:r w:rsidR="1B2A3F6E" w:rsidRPr="00F301CA">
              <w:rPr>
                <w:rFonts w:eastAsia="Times New Roman" w:cs="Times New Roman"/>
                <w:color w:val="000000" w:themeColor="text1"/>
                <w:szCs w:val="24"/>
              </w:rPr>
              <w:t>“‘Unhobbling t</w:t>
            </w:r>
            <w:r w:rsidR="1DEB2154" w:rsidRPr="00F301CA">
              <w:rPr>
                <w:rFonts w:eastAsia="Times New Roman" w:cs="Times New Roman"/>
                <w:color w:val="000000" w:themeColor="text1"/>
                <w:szCs w:val="24"/>
              </w:rPr>
              <w:t>he</w:t>
            </w:r>
            <w:r w:rsidR="1B2A3F6E" w:rsidRPr="00F301CA">
              <w:rPr>
                <w:rFonts w:eastAsia="Times New Roman" w:cs="Times New Roman"/>
                <w:color w:val="000000" w:themeColor="text1"/>
                <w:szCs w:val="24"/>
              </w:rPr>
              <w:t xml:space="preserve"> Imagination’:  Continuing the Black Literary</w:t>
            </w:r>
            <w:r w:rsidR="03D249DB" w:rsidRPr="00F301CA">
              <w:rPr>
                <w:rFonts w:eastAsia="Times New Roman" w:cs="Times New Roman"/>
                <w:color w:val="000000" w:themeColor="text1"/>
                <w:szCs w:val="24"/>
              </w:rPr>
              <w:t xml:space="preserve"> </w:t>
            </w:r>
            <w:r w:rsidR="1B2A3F6E" w:rsidRPr="00F301CA">
              <w:rPr>
                <w:rFonts w:eastAsia="Times New Roman" w:cs="Times New Roman"/>
                <w:color w:val="000000" w:themeColor="text1"/>
                <w:szCs w:val="24"/>
              </w:rPr>
              <w:t xml:space="preserve">Tradition from Toni Morrison’s </w:t>
            </w:r>
            <w:r w:rsidR="1B2A3F6E" w:rsidRPr="00F301CA">
              <w:rPr>
                <w:rFonts w:eastAsia="Times New Roman" w:cs="Times New Roman"/>
                <w:i/>
                <w:iCs/>
                <w:color w:val="000000" w:themeColor="text1"/>
                <w:szCs w:val="24"/>
              </w:rPr>
              <w:t xml:space="preserve">Beloved </w:t>
            </w:r>
            <w:r w:rsidR="1B2A3F6E" w:rsidRPr="00F301CA">
              <w:rPr>
                <w:rFonts w:eastAsia="Times New Roman" w:cs="Times New Roman"/>
                <w:color w:val="000000" w:themeColor="text1"/>
                <w:szCs w:val="24"/>
              </w:rPr>
              <w:t xml:space="preserve">to Erin Crosby Eckstine’s </w:t>
            </w:r>
            <w:r w:rsidR="1B2A3F6E" w:rsidRPr="00F301CA">
              <w:rPr>
                <w:rFonts w:eastAsia="Times New Roman" w:cs="Times New Roman"/>
                <w:i/>
                <w:iCs/>
                <w:color w:val="000000" w:themeColor="text1"/>
                <w:szCs w:val="24"/>
              </w:rPr>
              <w:t>Junie</w:t>
            </w:r>
            <w:r w:rsidR="1B2A3F6E" w:rsidRPr="00F301CA">
              <w:rPr>
                <w:rFonts w:eastAsia="Times New Roman" w:cs="Times New Roman"/>
                <w:color w:val="000000" w:themeColor="text1"/>
                <w:szCs w:val="24"/>
              </w:rPr>
              <w:t>”</w:t>
            </w:r>
          </w:p>
          <w:p w14:paraId="5D3F0779" w14:textId="053AAAE8" w:rsidR="381BD3BB" w:rsidRPr="00F301CA" w:rsidRDefault="721E86FA" w:rsidP="429213AB">
            <w:pPr>
              <w:shd w:val="clear" w:color="auto" w:fill="FFFFFF" w:themeFill="background1"/>
              <w:spacing w:before="240" w:after="240"/>
              <w:ind w:left="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F301CA">
              <w:rPr>
                <w:rFonts w:eastAsia="Times New Roman" w:cs="Times New Roman"/>
                <w:color w:val="000000" w:themeColor="text1"/>
                <w:szCs w:val="24"/>
              </w:rPr>
              <w:t xml:space="preserve">Jackson State University: </w:t>
            </w:r>
            <w:r w:rsidR="1AF99ACD" w:rsidRPr="00F301CA">
              <w:rPr>
                <w:rFonts w:eastAsia="Times New Roman" w:cs="Times New Roman"/>
                <w:color w:val="000000" w:themeColor="text1"/>
                <w:szCs w:val="24"/>
              </w:rPr>
              <w:t>“Coming Back Like Daughters”: Ancestral an</w:t>
            </w:r>
            <w:r w:rsidR="777CCF41" w:rsidRPr="00F301CA">
              <w:rPr>
                <w:rFonts w:eastAsia="Times New Roman" w:cs="Times New Roman"/>
                <w:color w:val="000000" w:themeColor="text1"/>
                <w:szCs w:val="24"/>
              </w:rPr>
              <w:t xml:space="preserve">d Afrofuturistic Connections in </w:t>
            </w:r>
            <w:r w:rsidR="1AF99ACD" w:rsidRPr="00F301CA">
              <w:rPr>
                <w:rFonts w:eastAsia="Times New Roman" w:cs="Times New Roman"/>
                <w:color w:val="000000" w:themeColor="text1"/>
                <w:szCs w:val="24"/>
              </w:rPr>
              <w:t xml:space="preserve">Black Women’s Fiction </w:t>
            </w:r>
          </w:p>
          <w:p w14:paraId="41A7A709" w14:textId="650D4766" w:rsidR="429213AB" w:rsidRPr="00F301CA" w:rsidRDefault="31F63D04" w:rsidP="429213AB">
            <w:pPr>
              <w:shd w:val="clear" w:color="auto" w:fill="FFFFFF" w:themeFill="background1"/>
              <w:spacing w:before="0" w:after="0"/>
              <w:ind w:left="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F301CA">
              <w:rPr>
                <w:rFonts w:eastAsia="Times New Roman" w:cs="Times New Roman"/>
                <w:color w:val="000000" w:themeColor="text1"/>
                <w:szCs w:val="24"/>
              </w:rPr>
              <w:t xml:space="preserve">Mississippi University for Women: “Hands on the Glass:  Looking Back at </w:t>
            </w:r>
            <w:r w:rsidR="49EA24C3" w:rsidRPr="00F301CA">
              <w:rPr>
                <w:rFonts w:eastAsia="Times New Roman" w:cs="Times New Roman"/>
                <w:color w:val="000000" w:themeColor="text1"/>
                <w:szCs w:val="24"/>
              </w:rPr>
              <w:t>Coloniality’s Consents, Looking Forward to Decolonial Listening</w:t>
            </w:r>
            <w:r w:rsidR="78B50C08" w:rsidRPr="00F301CA">
              <w:rPr>
                <w:rFonts w:eastAsia="Times New Roman" w:cs="Times New Roman"/>
                <w:color w:val="000000" w:themeColor="text1"/>
                <w:szCs w:val="24"/>
              </w:rPr>
              <w:t xml:space="preserve">” </w:t>
            </w:r>
          </w:p>
          <w:p w14:paraId="59E67B46" w14:textId="77777777" w:rsidR="00225F91" w:rsidRPr="00F301CA" w:rsidRDefault="00225F91" w:rsidP="429213AB">
            <w:pPr>
              <w:shd w:val="clear" w:color="auto" w:fill="FFFFFF" w:themeFill="background1"/>
              <w:spacing w:before="0" w:after="0"/>
              <w:ind w:left="0"/>
              <w:rPr>
                <w:rFonts w:eastAsia="Times New Roman" w:cs="Times New Roman"/>
                <w:color w:val="000000" w:themeColor="text1"/>
                <w:szCs w:val="24"/>
              </w:rPr>
            </w:pPr>
          </w:p>
          <w:p w14:paraId="02EEA5DA" w14:textId="6531C0D8" w:rsidR="423ADD0E" w:rsidRPr="00F301CA" w:rsidRDefault="423ADD0E" w:rsidP="423ADD0E">
            <w:pPr>
              <w:shd w:val="clear" w:color="auto" w:fill="FFFFFF" w:themeFill="background1"/>
              <w:spacing w:before="0" w:after="0"/>
              <w:ind w:left="0"/>
              <w:rPr>
                <w:rFonts w:eastAsia="Times New Roman" w:cs="Times New Roman"/>
                <w:color w:val="000000" w:themeColor="text1"/>
                <w:szCs w:val="24"/>
              </w:rPr>
            </w:pPr>
          </w:p>
          <w:p w14:paraId="1E5D58B7" w14:textId="3A777F7B" w:rsidR="74F71BC9" w:rsidRPr="00B933FA" w:rsidRDefault="78B50C08" w:rsidP="423ADD0E">
            <w:pPr>
              <w:shd w:val="clear" w:color="auto" w:fill="FFFFFF" w:themeFill="background1"/>
              <w:spacing w:before="0" w:after="0"/>
              <w:ind w:left="0"/>
              <w:rPr>
                <w:rFonts w:asciiTheme="majorHAnsi" w:eastAsia="Times New Roman" w:hAnsiTheme="majorHAnsi" w:cs="Times New Roman"/>
                <w:color w:val="000000" w:themeColor="text1"/>
                <w:szCs w:val="24"/>
              </w:rPr>
            </w:pPr>
            <w:r w:rsidRPr="00B933FA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Cs w:val="24"/>
              </w:rPr>
              <w:t>Fiction and Transformation</w:t>
            </w:r>
            <w:r w:rsidRPr="00B933FA">
              <w:rPr>
                <w:rFonts w:asciiTheme="majorHAnsi" w:eastAsia="Times New Roman" w:hAnsiTheme="majorHAnsi" w:cs="Times New Roman"/>
                <w:color w:val="000000" w:themeColor="text1"/>
                <w:szCs w:val="24"/>
              </w:rPr>
              <w:t xml:space="preserve"> </w:t>
            </w:r>
          </w:p>
          <w:p w14:paraId="7AF2F977" w14:textId="679E8D07" w:rsidR="74F71BC9" w:rsidRDefault="78B50C08" w:rsidP="429213AB">
            <w:pPr>
              <w:shd w:val="clear" w:color="auto" w:fill="FFFFFF" w:themeFill="background1"/>
              <w:spacing w:before="0" w:after="0"/>
              <w:ind w:left="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F301CA">
              <w:rPr>
                <w:rFonts w:eastAsia="Times New Roman" w:cs="Times New Roman"/>
                <w:color w:val="000000" w:themeColor="text1"/>
                <w:szCs w:val="24"/>
              </w:rPr>
              <w:t xml:space="preserve">The University of Mississippi: “The Museum of Trees” </w:t>
            </w:r>
          </w:p>
          <w:p w14:paraId="564CE302" w14:textId="77777777" w:rsidR="00F660E3" w:rsidRPr="00F301CA" w:rsidRDefault="00F660E3" w:rsidP="429213AB">
            <w:pPr>
              <w:shd w:val="clear" w:color="auto" w:fill="FFFFFF" w:themeFill="background1"/>
              <w:spacing w:before="0" w:after="0"/>
              <w:ind w:left="0"/>
              <w:rPr>
                <w:rFonts w:eastAsia="Times New Roman" w:cs="Times New Roman"/>
                <w:color w:val="000000" w:themeColor="text1"/>
                <w:szCs w:val="24"/>
              </w:rPr>
            </w:pPr>
          </w:p>
          <w:p w14:paraId="492A868F" w14:textId="0BA9DFEB" w:rsidR="74F71BC9" w:rsidRPr="00F301CA" w:rsidRDefault="74F71BC9" w:rsidP="429213AB">
            <w:pPr>
              <w:shd w:val="clear" w:color="auto" w:fill="FFFFFF" w:themeFill="background1"/>
              <w:spacing w:before="0" w:after="0"/>
              <w:ind w:left="0"/>
            </w:pPr>
            <w:r w:rsidRPr="00F301CA">
              <w:rPr>
                <w:rFonts w:eastAsia="Times New Roman" w:cs="Times New Roman"/>
                <w:color w:val="000000" w:themeColor="text1"/>
                <w:szCs w:val="24"/>
              </w:rPr>
              <w:t xml:space="preserve">Jackson State University: “The Philosopher’s Wife Who Died at Noon” </w:t>
            </w:r>
          </w:p>
          <w:p w14:paraId="3A6E5977" w14:textId="0AD1F252" w:rsidR="429213AB" w:rsidRPr="00F301CA" w:rsidRDefault="429213AB" w:rsidP="429213AB">
            <w:pPr>
              <w:shd w:val="clear" w:color="auto" w:fill="FFFFFF" w:themeFill="background1"/>
              <w:spacing w:before="0" w:after="0"/>
              <w:ind w:left="0"/>
              <w:rPr>
                <w:rFonts w:eastAsia="Times New Roman" w:cs="Times New Roman"/>
                <w:color w:val="000000" w:themeColor="text1"/>
                <w:szCs w:val="24"/>
              </w:rPr>
            </w:pPr>
          </w:p>
          <w:p w14:paraId="4B3636CC" w14:textId="3346062A" w:rsidR="429213AB" w:rsidRPr="008A14DB" w:rsidRDefault="74F71BC9" w:rsidP="008A14DB">
            <w:pPr>
              <w:shd w:val="clear" w:color="auto" w:fill="FFFFFF" w:themeFill="background1"/>
              <w:spacing w:before="0" w:after="0"/>
              <w:ind w:left="0"/>
            </w:pPr>
            <w:r w:rsidRPr="00F301CA">
              <w:rPr>
                <w:rFonts w:eastAsia="Times New Roman" w:cs="Times New Roman"/>
                <w:color w:val="000000" w:themeColor="text1"/>
                <w:szCs w:val="24"/>
              </w:rPr>
              <w:t>The University of Arkansas at Little Rock: “Strathmore Crescen</w:t>
            </w:r>
            <w:r w:rsidR="008A14DB">
              <w:rPr>
                <w:rFonts w:eastAsia="Times New Roman" w:cs="Times New Roman"/>
                <w:color w:val="000000" w:themeColor="text1"/>
                <w:szCs w:val="24"/>
              </w:rPr>
              <w:t>t”</w:t>
            </w:r>
          </w:p>
        </w:tc>
        <w:tc>
          <w:tcPr>
            <w:tcW w:w="2280" w:type="dxa"/>
          </w:tcPr>
          <w:p w14:paraId="7E36120D" w14:textId="53166FEB" w:rsidR="1D003979" w:rsidRDefault="1D003979" w:rsidP="429213AB">
            <w:pPr>
              <w:pStyle w:val="Location"/>
              <w:spacing w:line="259" w:lineRule="auto"/>
            </w:pPr>
            <w:r>
              <w:lastRenderedPageBreak/>
              <w:t>Room 1</w:t>
            </w:r>
            <w:r w:rsidR="008A14DB">
              <w:t>00</w:t>
            </w:r>
          </w:p>
          <w:p w14:paraId="63F47974" w14:textId="32BEE67A" w:rsidR="429213AB" w:rsidRDefault="429213AB" w:rsidP="429213AB">
            <w:pPr>
              <w:pStyle w:val="Location"/>
              <w:spacing w:line="259" w:lineRule="auto"/>
            </w:pPr>
          </w:p>
          <w:p w14:paraId="181E3CCD" w14:textId="72D24C3F" w:rsidR="429213AB" w:rsidRDefault="429213AB" w:rsidP="429213AB">
            <w:pPr>
              <w:pStyle w:val="Location"/>
              <w:spacing w:line="259" w:lineRule="auto"/>
            </w:pPr>
          </w:p>
          <w:p w14:paraId="05F519BA" w14:textId="7764B6F3" w:rsidR="429213AB" w:rsidRDefault="429213AB" w:rsidP="429213AB">
            <w:pPr>
              <w:pStyle w:val="Location"/>
              <w:spacing w:line="259" w:lineRule="auto"/>
            </w:pPr>
          </w:p>
          <w:p w14:paraId="28D27C27" w14:textId="02B90D95" w:rsidR="429213AB" w:rsidRDefault="429213AB" w:rsidP="429213AB">
            <w:pPr>
              <w:pStyle w:val="Location"/>
              <w:spacing w:line="259" w:lineRule="auto"/>
            </w:pPr>
          </w:p>
          <w:p w14:paraId="58737417" w14:textId="04690170" w:rsidR="429213AB" w:rsidRDefault="429213AB" w:rsidP="429213AB">
            <w:pPr>
              <w:pStyle w:val="Location"/>
              <w:spacing w:line="259" w:lineRule="auto"/>
            </w:pPr>
          </w:p>
          <w:p w14:paraId="4580C49A" w14:textId="4BA99B6D" w:rsidR="429213AB" w:rsidRDefault="429213AB" w:rsidP="429213AB">
            <w:pPr>
              <w:pStyle w:val="Location"/>
              <w:spacing w:line="259" w:lineRule="auto"/>
            </w:pPr>
          </w:p>
          <w:p w14:paraId="5FC60D61" w14:textId="537FBF07" w:rsidR="429213AB" w:rsidRDefault="429213AB" w:rsidP="429213AB">
            <w:pPr>
              <w:pStyle w:val="Location"/>
              <w:spacing w:line="259" w:lineRule="auto"/>
            </w:pPr>
          </w:p>
          <w:p w14:paraId="51FA003B" w14:textId="329063DD" w:rsidR="429213AB" w:rsidRDefault="429213AB" w:rsidP="429213AB">
            <w:pPr>
              <w:pStyle w:val="Location"/>
              <w:spacing w:line="259" w:lineRule="auto"/>
            </w:pPr>
          </w:p>
          <w:p w14:paraId="08F73C8D" w14:textId="639DE8DA" w:rsidR="429213AB" w:rsidRDefault="429213AB" w:rsidP="429213AB">
            <w:pPr>
              <w:pStyle w:val="Location"/>
              <w:spacing w:line="259" w:lineRule="auto"/>
            </w:pPr>
          </w:p>
          <w:p w14:paraId="11C1E75D" w14:textId="51AAA2BA" w:rsidR="429213AB" w:rsidRDefault="429213AB" w:rsidP="429213AB">
            <w:pPr>
              <w:pStyle w:val="Location"/>
              <w:spacing w:line="259" w:lineRule="auto"/>
            </w:pPr>
          </w:p>
          <w:p w14:paraId="4A1990F5" w14:textId="29A62581" w:rsidR="1D003979" w:rsidRDefault="1D003979" w:rsidP="429213AB">
            <w:pPr>
              <w:pStyle w:val="Location"/>
              <w:spacing w:line="259" w:lineRule="auto"/>
            </w:pPr>
            <w:r>
              <w:t xml:space="preserve">Room </w:t>
            </w:r>
            <w:r w:rsidR="008A14DB">
              <w:t>104</w:t>
            </w:r>
          </w:p>
          <w:p w14:paraId="2038FF7B" w14:textId="5E47DD5B" w:rsidR="429213AB" w:rsidRDefault="429213AB" w:rsidP="429213AB">
            <w:pPr>
              <w:pStyle w:val="Location"/>
              <w:spacing w:line="259" w:lineRule="auto"/>
            </w:pPr>
          </w:p>
          <w:p w14:paraId="022BA255" w14:textId="3A769C97" w:rsidR="429213AB" w:rsidRDefault="429213AB" w:rsidP="429213AB">
            <w:pPr>
              <w:pStyle w:val="Location"/>
              <w:spacing w:line="259" w:lineRule="auto"/>
            </w:pPr>
          </w:p>
          <w:p w14:paraId="1F8113F0" w14:textId="1EC5B4E9" w:rsidR="423ADD0E" w:rsidRDefault="423ADD0E" w:rsidP="423ADD0E">
            <w:pPr>
              <w:pStyle w:val="Location"/>
              <w:spacing w:line="259" w:lineRule="auto"/>
            </w:pPr>
          </w:p>
          <w:p w14:paraId="49DAE649" w14:textId="5D3B4677" w:rsidR="423ADD0E" w:rsidRDefault="423ADD0E" w:rsidP="423ADD0E">
            <w:pPr>
              <w:pStyle w:val="Location"/>
              <w:spacing w:line="259" w:lineRule="auto"/>
            </w:pPr>
          </w:p>
          <w:p w14:paraId="03070E07" w14:textId="7825AB58" w:rsidR="423ADD0E" w:rsidRDefault="423ADD0E" w:rsidP="423ADD0E">
            <w:pPr>
              <w:pStyle w:val="Location"/>
              <w:spacing w:line="259" w:lineRule="auto"/>
            </w:pPr>
          </w:p>
          <w:p w14:paraId="4B1B36B2" w14:textId="50B19EE4" w:rsidR="423ADD0E" w:rsidRDefault="423ADD0E" w:rsidP="423ADD0E">
            <w:pPr>
              <w:pStyle w:val="Location"/>
              <w:spacing w:line="259" w:lineRule="auto"/>
            </w:pPr>
          </w:p>
          <w:p w14:paraId="1D790002" w14:textId="24244F0C" w:rsidR="423ADD0E" w:rsidRDefault="423ADD0E" w:rsidP="423ADD0E">
            <w:pPr>
              <w:pStyle w:val="Location"/>
              <w:spacing w:line="259" w:lineRule="auto"/>
            </w:pPr>
          </w:p>
          <w:p w14:paraId="42DED905" w14:textId="329C1A26" w:rsidR="1067B57A" w:rsidRDefault="1067B57A" w:rsidP="429213AB">
            <w:pPr>
              <w:pStyle w:val="Location"/>
              <w:spacing w:line="259" w:lineRule="auto"/>
            </w:pPr>
            <w:r>
              <w:t>Room 1</w:t>
            </w:r>
            <w:r w:rsidR="008A14DB">
              <w:t>00</w:t>
            </w:r>
          </w:p>
          <w:p w14:paraId="0556230E" w14:textId="2BE42B77" w:rsidR="429213AB" w:rsidRDefault="429213AB" w:rsidP="429213AB">
            <w:pPr>
              <w:pStyle w:val="Location"/>
              <w:spacing w:line="259" w:lineRule="auto"/>
            </w:pPr>
          </w:p>
          <w:p w14:paraId="28DC4801" w14:textId="6F5D55BC" w:rsidR="429213AB" w:rsidRDefault="429213AB" w:rsidP="429213AB">
            <w:pPr>
              <w:pStyle w:val="Location"/>
              <w:spacing w:line="259" w:lineRule="auto"/>
            </w:pPr>
          </w:p>
          <w:p w14:paraId="01B3234B" w14:textId="1C6CBBB8" w:rsidR="423ADD0E" w:rsidRDefault="423ADD0E" w:rsidP="423ADD0E">
            <w:pPr>
              <w:pStyle w:val="Location"/>
              <w:spacing w:line="259" w:lineRule="auto"/>
            </w:pPr>
          </w:p>
          <w:p w14:paraId="3FC9487E" w14:textId="569A2DED" w:rsidR="423ADD0E" w:rsidRDefault="423ADD0E" w:rsidP="423ADD0E">
            <w:pPr>
              <w:pStyle w:val="Location"/>
              <w:spacing w:line="259" w:lineRule="auto"/>
            </w:pPr>
          </w:p>
          <w:p w14:paraId="3FDDF552" w14:textId="1EF4B886" w:rsidR="423ADD0E" w:rsidRDefault="423ADD0E" w:rsidP="423ADD0E">
            <w:pPr>
              <w:pStyle w:val="Location"/>
              <w:spacing w:line="259" w:lineRule="auto"/>
            </w:pPr>
          </w:p>
          <w:p w14:paraId="454286D7" w14:textId="048095A5" w:rsidR="423ADD0E" w:rsidRDefault="423ADD0E" w:rsidP="423ADD0E">
            <w:pPr>
              <w:pStyle w:val="Location"/>
              <w:spacing w:line="259" w:lineRule="auto"/>
            </w:pPr>
          </w:p>
          <w:p w14:paraId="40B484FC" w14:textId="25CBB06E" w:rsidR="423ADD0E" w:rsidRDefault="423ADD0E" w:rsidP="423ADD0E">
            <w:pPr>
              <w:pStyle w:val="Location"/>
              <w:spacing w:line="259" w:lineRule="auto"/>
            </w:pPr>
          </w:p>
          <w:p w14:paraId="37EBA2D7" w14:textId="32ED64D3" w:rsidR="423ADD0E" w:rsidRDefault="423ADD0E" w:rsidP="423ADD0E">
            <w:pPr>
              <w:pStyle w:val="Location"/>
              <w:spacing w:line="259" w:lineRule="auto"/>
            </w:pPr>
          </w:p>
          <w:p w14:paraId="30DAAB2E" w14:textId="77777777" w:rsidR="008A14DB" w:rsidRDefault="008A14DB" w:rsidP="429213AB">
            <w:pPr>
              <w:pStyle w:val="Location"/>
              <w:spacing w:line="259" w:lineRule="auto"/>
            </w:pPr>
          </w:p>
          <w:p w14:paraId="7C50EEB3" w14:textId="77777777" w:rsidR="00B933FA" w:rsidRDefault="00B933FA" w:rsidP="429213AB">
            <w:pPr>
              <w:pStyle w:val="Location"/>
              <w:spacing w:line="259" w:lineRule="auto"/>
            </w:pPr>
          </w:p>
          <w:p w14:paraId="4C90D70E" w14:textId="77777777" w:rsidR="00B933FA" w:rsidRDefault="00B933FA" w:rsidP="429213AB">
            <w:pPr>
              <w:pStyle w:val="Location"/>
              <w:spacing w:line="259" w:lineRule="auto"/>
            </w:pPr>
          </w:p>
          <w:p w14:paraId="109378B7" w14:textId="47E23826" w:rsidR="1067B57A" w:rsidRDefault="3E019A40" w:rsidP="429213AB">
            <w:pPr>
              <w:pStyle w:val="Location"/>
              <w:spacing w:line="259" w:lineRule="auto"/>
            </w:pPr>
            <w:r>
              <w:lastRenderedPageBreak/>
              <w:t xml:space="preserve">Room </w:t>
            </w:r>
            <w:r w:rsidR="008A14DB">
              <w:t>104</w:t>
            </w:r>
          </w:p>
          <w:p w14:paraId="77BF911F" w14:textId="4CB1595A" w:rsidR="290572EC" w:rsidRDefault="290572EC" w:rsidP="429213AB">
            <w:pPr>
              <w:pStyle w:val="Location"/>
              <w:spacing w:line="259" w:lineRule="auto"/>
            </w:pPr>
          </w:p>
          <w:p w14:paraId="433F87A5" w14:textId="3CDE25BE" w:rsidR="290572EC" w:rsidRDefault="290572EC" w:rsidP="429213AB">
            <w:pPr>
              <w:pStyle w:val="Location"/>
              <w:spacing w:line="259" w:lineRule="auto"/>
            </w:pPr>
          </w:p>
          <w:p w14:paraId="2ABCE703" w14:textId="150EC075" w:rsidR="290572EC" w:rsidRDefault="290572EC" w:rsidP="429213AB">
            <w:pPr>
              <w:pStyle w:val="Location"/>
              <w:spacing w:line="259" w:lineRule="auto"/>
            </w:pPr>
          </w:p>
          <w:p w14:paraId="1AAF3463" w14:textId="3D9E9E0A" w:rsidR="290572EC" w:rsidRDefault="290572EC" w:rsidP="429213AB">
            <w:pPr>
              <w:pStyle w:val="Location"/>
              <w:spacing w:line="259" w:lineRule="auto"/>
            </w:pPr>
          </w:p>
          <w:p w14:paraId="4AAFB6DA" w14:textId="2F4B40DA" w:rsidR="290572EC" w:rsidRDefault="290572EC" w:rsidP="429213AB">
            <w:pPr>
              <w:pStyle w:val="Location"/>
              <w:spacing w:line="259" w:lineRule="auto"/>
            </w:pPr>
          </w:p>
          <w:p w14:paraId="32E5954A" w14:textId="7830CCFB" w:rsidR="290572EC" w:rsidRDefault="290572EC" w:rsidP="429213AB">
            <w:pPr>
              <w:pStyle w:val="Location"/>
              <w:spacing w:line="259" w:lineRule="auto"/>
            </w:pPr>
          </w:p>
          <w:p w14:paraId="53CE228B" w14:textId="77777777" w:rsidR="008A14DB" w:rsidRDefault="008A14DB" w:rsidP="429213AB">
            <w:pPr>
              <w:pStyle w:val="Location"/>
              <w:spacing w:line="259" w:lineRule="auto"/>
            </w:pPr>
          </w:p>
          <w:p w14:paraId="21735A7E" w14:textId="4F33C764" w:rsidR="290572EC" w:rsidRDefault="01D2DBC2" w:rsidP="429213AB">
            <w:pPr>
              <w:pStyle w:val="Location"/>
              <w:spacing w:line="259" w:lineRule="auto"/>
            </w:pPr>
            <w:r>
              <w:t>Room 1</w:t>
            </w:r>
            <w:r w:rsidR="008A14DB">
              <w:t>00</w:t>
            </w:r>
          </w:p>
          <w:p w14:paraId="7942726C" w14:textId="6E3EA36C" w:rsidR="429213AB" w:rsidRDefault="429213AB" w:rsidP="429213AB">
            <w:pPr>
              <w:pStyle w:val="Location"/>
              <w:spacing w:line="259" w:lineRule="auto"/>
            </w:pPr>
          </w:p>
          <w:p w14:paraId="7FD1BE27" w14:textId="04983C73" w:rsidR="423ADD0E" w:rsidRDefault="423ADD0E" w:rsidP="423ADD0E">
            <w:pPr>
              <w:pStyle w:val="Location"/>
              <w:spacing w:line="259" w:lineRule="auto"/>
            </w:pPr>
          </w:p>
          <w:p w14:paraId="4DDB1BE8" w14:textId="2F534C62" w:rsidR="423ADD0E" w:rsidRDefault="423ADD0E" w:rsidP="423ADD0E">
            <w:pPr>
              <w:pStyle w:val="Location"/>
              <w:spacing w:line="259" w:lineRule="auto"/>
            </w:pPr>
          </w:p>
          <w:p w14:paraId="6E0186B6" w14:textId="7482CC8E" w:rsidR="423ADD0E" w:rsidRDefault="423ADD0E" w:rsidP="423ADD0E">
            <w:pPr>
              <w:pStyle w:val="Location"/>
              <w:spacing w:line="259" w:lineRule="auto"/>
            </w:pPr>
          </w:p>
          <w:p w14:paraId="7202B0CF" w14:textId="1E0B0B62" w:rsidR="423ADD0E" w:rsidRDefault="423ADD0E" w:rsidP="423ADD0E">
            <w:pPr>
              <w:pStyle w:val="Location"/>
              <w:spacing w:line="259" w:lineRule="auto"/>
            </w:pPr>
          </w:p>
          <w:p w14:paraId="3C3B992D" w14:textId="29FF2A77" w:rsidR="423ADD0E" w:rsidRDefault="423ADD0E" w:rsidP="423ADD0E">
            <w:pPr>
              <w:pStyle w:val="Location"/>
              <w:spacing w:line="259" w:lineRule="auto"/>
            </w:pPr>
          </w:p>
          <w:p w14:paraId="7E304F59" w14:textId="77777777" w:rsidR="00225F91" w:rsidRDefault="00225F91" w:rsidP="429213AB">
            <w:pPr>
              <w:pStyle w:val="Location"/>
              <w:spacing w:line="259" w:lineRule="auto"/>
            </w:pPr>
          </w:p>
          <w:p w14:paraId="0DC2C6FB" w14:textId="77777777" w:rsidR="00225F91" w:rsidRDefault="00225F91" w:rsidP="429213AB">
            <w:pPr>
              <w:pStyle w:val="Location"/>
              <w:spacing w:line="259" w:lineRule="auto"/>
            </w:pPr>
          </w:p>
          <w:p w14:paraId="4BF7E212" w14:textId="77777777" w:rsidR="00225F91" w:rsidRDefault="00225F91" w:rsidP="429213AB">
            <w:pPr>
              <w:pStyle w:val="Location"/>
              <w:spacing w:line="259" w:lineRule="auto"/>
            </w:pPr>
          </w:p>
          <w:p w14:paraId="03A4CD2F" w14:textId="77777777" w:rsidR="00225F91" w:rsidRDefault="00225F91" w:rsidP="429213AB">
            <w:pPr>
              <w:pStyle w:val="Location"/>
              <w:spacing w:line="259" w:lineRule="auto"/>
            </w:pPr>
          </w:p>
          <w:p w14:paraId="5793CCAC" w14:textId="77777777" w:rsidR="00225F91" w:rsidRDefault="00225F91" w:rsidP="429213AB">
            <w:pPr>
              <w:pStyle w:val="Location"/>
              <w:spacing w:line="259" w:lineRule="auto"/>
            </w:pPr>
          </w:p>
          <w:p w14:paraId="3AA3A7FC" w14:textId="77777777" w:rsidR="00225F91" w:rsidRDefault="00225F91" w:rsidP="429213AB">
            <w:pPr>
              <w:pStyle w:val="Location"/>
              <w:spacing w:line="259" w:lineRule="auto"/>
            </w:pPr>
          </w:p>
          <w:p w14:paraId="4F13D863" w14:textId="77777777" w:rsidR="008A14DB" w:rsidRDefault="008A14DB" w:rsidP="429213AB">
            <w:pPr>
              <w:pStyle w:val="Location"/>
              <w:spacing w:line="259" w:lineRule="auto"/>
            </w:pPr>
          </w:p>
          <w:p w14:paraId="5D6CD2D8" w14:textId="206752A6" w:rsidR="429213AB" w:rsidRDefault="6FCA6281" w:rsidP="429213AB">
            <w:pPr>
              <w:pStyle w:val="Location"/>
              <w:spacing w:line="259" w:lineRule="auto"/>
            </w:pPr>
            <w:r>
              <w:t xml:space="preserve">Room </w:t>
            </w:r>
            <w:r w:rsidR="008A14DB">
              <w:t>104</w:t>
            </w:r>
          </w:p>
        </w:tc>
      </w:tr>
      <w:tr w:rsidR="429213AB" w14:paraId="2EF48AA0" w14:textId="77777777" w:rsidTr="00B933FA">
        <w:trPr>
          <w:trHeight w:val="1440"/>
          <w:jc w:val="center"/>
        </w:trPr>
        <w:tc>
          <w:tcPr>
            <w:tcW w:w="495" w:type="dxa"/>
          </w:tcPr>
          <w:p w14:paraId="42C94468" w14:textId="77777777" w:rsidR="429213AB" w:rsidRDefault="429213AB" w:rsidP="429213AB">
            <w:pPr>
              <w:ind w:left="0"/>
            </w:pPr>
          </w:p>
        </w:tc>
        <w:tc>
          <w:tcPr>
            <w:tcW w:w="2700" w:type="dxa"/>
          </w:tcPr>
          <w:p w14:paraId="50C73BC2" w14:textId="2E385334" w:rsidR="429213AB" w:rsidRPr="00026829" w:rsidRDefault="429213AB" w:rsidP="429213AB">
            <w:pPr>
              <w:pStyle w:val="MeetingTimes"/>
              <w:rPr>
                <w:rFonts w:asciiTheme="majorHAnsi" w:hAnsiTheme="majorHAnsi"/>
                <w:szCs w:val="24"/>
              </w:rPr>
            </w:pPr>
          </w:p>
        </w:tc>
        <w:tc>
          <w:tcPr>
            <w:tcW w:w="5325" w:type="dxa"/>
          </w:tcPr>
          <w:p w14:paraId="3861DD46" w14:textId="3CC4E8F3" w:rsidR="429213AB" w:rsidRDefault="429213AB" w:rsidP="429213AB">
            <w:pPr>
              <w:pStyle w:val="ItemDescription"/>
              <w:spacing w:line="259" w:lineRule="auto"/>
            </w:pPr>
          </w:p>
        </w:tc>
        <w:tc>
          <w:tcPr>
            <w:tcW w:w="2280" w:type="dxa"/>
          </w:tcPr>
          <w:p w14:paraId="4929B8E0" w14:textId="5110DC20" w:rsidR="429213AB" w:rsidRDefault="429213AB" w:rsidP="429213AB">
            <w:pPr>
              <w:pStyle w:val="Location"/>
            </w:pPr>
          </w:p>
        </w:tc>
      </w:tr>
    </w:tbl>
    <w:p w14:paraId="2947D3D9" w14:textId="519C142E" w:rsidR="00A66B18" w:rsidRPr="00A6783B" w:rsidRDefault="00A66B18" w:rsidP="00026829">
      <w:pPr>
        <w:ind w:left="0"/>
      </w:pPr>
    </w:p>
    <w:sectPr w:rsidR="00A66B18" w:rsidRPr="00A6783B" w:rsidSect="00A66B1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7DA9A" w14:textId="77777777" w:rsidR="00D47559" w:rsidRDefault="00D47559" w:rsidP="00A66B18">
      <w:pPr>
        <w:spacing w:before="0" w:after="0"/>
      </w:pPr>
      <w:r>
        <w:separator/>
      </w:r>
    </w:p>
  </w:endnote>
  <w:endnote w:type="continuationSeparator" w:id="0">
    <w:p w14:paraId="3E634D8F" w14:textId="77777777" w:rsidR="00D47559" w:rsidRDefault="00D47559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panose1 w:val="020B0909000000000000"/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panose1 w:val="020B0909000000000000"/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F4556" w14:textId="77777777" w:rsidR="00D47559" w:rsidRDefault="00D47559" w:rsidP="00A66B18">
      <w:pPr>
        <w:spacing w:before="0" w:after="0"/>
      </w:pPr>
      <w:r>
        <w:separator/>
      </w:r>
    </w:p>
  </w:footnote>
  <w:footnote w:type="continuationSeparator" w:id="0">
    <w:p w14:paraId="516B5721" w14:textId="77777777" w:rsidR="00D47559" w:rsidRDefault="00D47559" w:rsidP="00A66B18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removePersonalInformation/>
  <w:removeDateAndTime/>
  <w:displayBackgroundShap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F36"/>
    <w:rsid w:val="00026829"/>
    <w:rsid w:val="00083BAA"/>
    <w:rsid w:val="000A7E08"/>
    <w:rsid w:val="0010680C"/>
    <w:rsid w:val="00150669"/>
    <w:rsid w:val="001766D6"/>
    <w:rsid w:val="001E2320"/>
    <w:rsid w:val="00214E28"/>
    <w:rsid w:val="00225F91"/>
    <w:rsid w:val="002A6C8E"/>
    <w:rsid w:val="002F547C"/>
    <w:rsid w:val="00305D59"/>
    <w:rsid w:val="00352B81"/>
    <w:rsid w:val="003A0150"/>
    <w:rsid w:val="003E24DF"/>
    <w:rsid w:val="0041428F"/>
    <w:rsid w:val="0042153C"/>
    <w:rsid w:val="004A2B0D"/>
    <w:rsid w:val="004B56C7"/>
    <w:rsid w:val="004D07CC"/>
    <w:rsid w:val="00553B89"/>
    <w:rsid w:val="00592A42"/>
    <w:rsid w:val="005C2210"/>
    <w:rsid w:val="005D7940"/>
    <w:rsid w:val="005F7D8C"/>
    <w:rsid w:val="00615018"/>
    <w:rsid w:val="0062123A"/>
    <w:rsid w:val="00646E75"/>
    <w:rsid w:val="00674B75"/>
    <w:rsid w:val="006870FC"/>
    <w:rsid w:val="006F6F10"/>
    <w:rsid w:val="006FE7D1"/>
    <w:rsid w:val="007078B5"/>
    <w:rsid w:val="00783E79"/>
    <w:rsid w:val="007B5AE8"/>
    <w:rsid w:val="007E7F36"/>
    <w:rsid w:val="007F5192"/>
    <w:rsid w:val="00882690"/>
    <w:rsid w:val="008A14DB"/>
    <w:rsid w:val="008E42A6"/>
    <w:rsid w:val="00910D6C"/>
    <w:rsid w:val="009D6E13"/>
    <w:rsid w:val="00A66B18"/>
    <w:rsid w:val="00A6783B"/>
    <w:rsid w:val="00A946C7"/>
    <w:rsid w:val="00A96CF8"/>
    <w:rsid w:val="00AE1388"/>
    <w:rsid w:val="00AE7A74"/>
    <w:rsid w:val="00AF3982"/>
    <w:rsid w:val="00B17772"/>
    <w:rsid w:val="00B46697"/>
    <w:rsid w:val="00B50294"/>
    <w:rsid w:val="00B57D6E"/>
    <w:rsid w:val="00B933FA"/>
    <w:rsid w:val="00BC5286"/>
    <w:rsid w:val="00C291F4"/>
    <w:rsid w:val="00C701F7"/>
    <w:rsid w:val="00C70786"/>
    <w:rsid w:val="00CC2E55"/>
    <w:rsid w:val="00D41084"/>
    <w:rsid w:val="00D47559"/>
    <w:rsid w:val="00D66593"/>
    <w:rsid w:val="00DB65AC"/>
    <w:rsid w:val="00DE6DA2"/>
    <w:rsid w:val="00DF2D30"/>
    <w:rsid w:val="00E21240"/>
    <w:rsid w:val="00E55D74"/>
    <w:rsid w:val="00E646CD"/>
    <w:rsid w:val="00E6540C"/>
    <w:rsid w:val="00E67CCB"/>
    <w:rsid w:val="00E724B2"/>
    <w:rsid w:val="00E81E2A"/>
    <w:rsid w:val="00EAA18C"/>
    <w:rsid w:val="00ED0D85"/>
    <w:rsid w:val="00EE0952"/>
    <w:rsid w:val="00EE564F"/>
    <w:rsid w:val="00F301CA"/>
    <w:rsid w:val="00F56C41"/>
    <w:rsid w:val="00F660E3"/>
    <w:rsid w:val="00FB7BD9"/>
    <w:rsid w:val="00FE0F43"/>
    <w:rsid w:val="018F852B"/>
    <w:rsid w:val="01D2DBC2"/>
    <w:rsid w:val="02088D97"/>
    <w:rsid w:val="02169A3E"/>
    <w:rsid w:val="025B6203"/>
    <w:rsid w:val="02699506"/>
    <w:rsid w:val="02D6BCA2"/>
    <w:rsid w:val="03D249DB"/>
    <w:rsid w:val="048533D4"/>
    <w:rsid w:val="049D183B"/>
    <w:rsid w:val="04CF83BD"/>
    <w:rsid w:val="05FDFDD1"/>
    <w:rsid w:val="06116CE4"/>
    <w:rsid w:val="065CDF2F"/>
    <w:rsid w:val="065F60E9"/>
    <w:rsid w:val="0676CD20"/>
    <w:rsid w:val="06900D9E"/>
    <w:rsid w:val="069814AD"/>
    <w:rsid w:val="071AFA58"/>
    <w:rsid w:val="0743B2D1"/>
    <w:rsid w:val="0749920E"/>
    <w:rsid w:val="07E232CB"/>
    <w:rsid w:val="07ED4C60"/>
    <w:rsid w:val="08532B1A"/>
    <w:rsid w:val="0874F65C"/>
    <w:rsid w:val="0887D3A7"/>
    <w:rsid w:val="0952E6D4"/>
    <w:rsid w:val="098BEE12"/>
    <w:rsid w:val="09934935"/>
    <w:rsid w:val="0ABFFB0A"/>
    <w:rsid w:val="0B677033"/>
    <w:rsid w:val="0C8003C6"/>
    <w:rsid w:val="0D3E2626"/>
    <w:rsid w:val="0E335249"/>
    <w:rsid w:val="0E3A7ADD"/>
    <w:rsid w:val="0E5B9633"/>
    <w:rsid w:val="0E72A8FB"/>
    <w:rsid w:val="0EBF16FF"/>
    <w:rsid w:val="0EFEC63E"/>
    <w:rsid w:val="0F0ED835"/>
    <w:rsid w:val="0FDD0AED"/>
    <w:rsid w:val="0FE6B52C"/>
    <w:rsid w:val="1010E6C8"/>
    <w:rsid w:val="1011E72F"/>
    <w:rsid w:val="1067B57A"/>
    <w:rsid w:val="1067D061"/>
    <w:rsid w:val="10C4BE6A"/>
    <w:rsid w:val="10D2DD42"/>
    <w:rsid w:val="11773034"/>
    <w:rsid w:val="1194A074"/>
    <w:rsid w:val="11BFEA2E"/>
    <w:rsid w:val="12063E5E"/>
    <w:rsid w:val="124BAD89"/>
    <w:rsid w:val="1258494D"/>
    <w:rsid w:val="1258EDDB"/>
    <w:rsid w:val="127B5549"/>
    <w:rsid w:val="130DA06C"/>
    <w:rsid w:val="1331D4BB"/>
    <w:rsid w:val="138C7EAA"/>
    <w:rsid w:val="13966162"/>
    <w:rsid w:val="13D05B10"/>
    <w:rsid w:val="13DC075C"/>
    <w:rsid w:val="14BF6841"/>
    <w:rsid w:val="14F7FF31"/>
    <w:rsid w:val="1517D691"/>
    <w:rsid w:val="152370C4"/>
    <w:rsid w:val="1544DD5D"/>
    <w:rsid w:val="155D305A"/>
    <w:rsid w:val="155FB6A6"/>
    <w:rsid w:val="156ACC65"/>
    <w:rsid w:val="15763A6F"/>
    <w:rsid w:val="16EDE59E"/>
    <w:rsid w:val="16F007F0"/>
    <w:rsid w:val="174130AA"/>
    <w:rsid w:val="176367C1"/>
    <w:rsid w:val="1791F147"/>
    <w:rsid w:val="17E62E70"/>
    <w:rsid w:val="19186A3A"/>
    <w:rsid w:val="19C17FD5"/>
    <w:rsid w:val="1A3616EA"/>
    <w:rsid w:val="1A51D7A2"/>
    <w:rsid w:val="1AA3D9BC"/>
    <w:rsid w:val="1ABFDD91"/>
    <w:rsid w:val="1AF99ACD"/>
    <w:rsid w:val="1B2A3F6E"/>
    <w:rsid w:val="1B36078F"/>
    <w:rsid w:val="1B6D4963"/>
    <w:rsid w:val="1BE51EAD"/>
    <w:rsid w:val="1C1F1683"/>
    <w:rsid w:val="1C43759E"/>
    <w:rsid w:val="1C518A60"/>
    <w:rsid w:val="1C627894"/>
    <w:rsid w:val="1C63A8EE"/>
    <w:rsid w:val="1D003979"/>
    <w:rsid w:val="1D444CE3"/>
    <w:rsid w:val="1D4D9A10"/>
    <w:rsid w:val="1D823245"/>
    <w:rsid w:val="1DC8E27B"/>
    <w:rsid w:val="1DEB2154"/>
    <w:rsid w:val="1E6147AA"/>
    <w:rsid w:val="1E972FB0"/>
    <w:rsid w:val="1F17D543"/>
    <w:rsid w:val="1F3744EE"/>
    <w:rsid w:val="1F719A46"/>
    <w:rsid w:val="1FE8F58D"/>
    <w:rsid w:val="2001650B"/>
    <w:rsid w:val="20430988"/>
    <w:rsid w:val="20861DDD"/>
    <w:rsid w:val="20A1D049"/>
    <w:rsid w:val="20AAD0C7"/>
    <w:rsid w:val="20B6AF35"/>
    <w:rsid w:val="21271880"/>
    <w:rsid w:val="2128AE86"/>
    <w:rsid w:val="21D1BB9A"/>
    <w:rsid w:val="221F8E3A"/>
    <w:rsid w:val="22ABA51E"/>
    <w:rsid w:val="22E3A020"/>
    <w:rsid w:val="230BC98E"/>
    <w:rsid w:val="242DFDAF"/>
    <w:rsid w:val="24D28029"/>
    <w:rsid w:val="2506D7A1"/>
    <w:rsid w:val="25EDDC71"/>
    <w:rsid w:val="26344082"/>
    <w:rsid w:val="2670E599"/>
    <w:rsid w:val="2673381F"/>
    <w:rsid w:val="2695FEE4"/>
    <w:rsid w:val="26EB61FB"/>
    <w:rsid w:val="2788DC08"/>
    <w:rsid w:val="288B597D"/>
    <w:rsid w:val="28D79235"/>
    <w:rsid w:val="28F8258A"/>
    <w:rsid w:val="28F8E9B6"/>
    <w:rsid w:val="290572EC"/>
    <w:rsid w:val="29E8C607"/>
    <w:rsid w:val="2A1075CC"/>
    <w:rsid w:val="2ADB121D"/>
    <w:rsid w:val="2B625673"/>
    <w:rsid w:val="2B6BB0FA"/>
    <w:rsid w:val="2BD928E2"/>
    <w:rsid w:val="2C04AC42"/>
    <w:rsid w:val="2D3B2A8F"/>
    <w:rsid w:val="2DDBE583"/>
    <w:rsid w:val="2E6CED19"/>
    <w:rsid w:val="2EA6F5F2"/>
    <w:rsid w:val="2EE71052"/>
    <w:rsid w:val="2F2D327B"/>
    <w:rsid w:val="2F9A4700"/>
    <w:rsid w:val="2F9B9686"/>
    <w:rsid w:val="2FF07D58"/>
    <w:rsid w:val="30DC3D80"/>
    <w:rsid w:val="3179DF52"/>
    <w:rsid w:val="31849D31"/>
    <w:rsid w:val="319B1784"/>
    <w:rsid w:val="31D0B27F"/>
    <w:rsid w:val="31D0F750"/>
    <w:rsid w:val="31F63D04"/>
    <w:rsid w:val="325AC1C4"/>
    <w:rsid w:val="32916CDC"/>
    <w:rsid w:val="32E18D76"/>
    <w:rsid w:val="336DB49B"/>
    <w:rsid w:val="3382660E"/>
    <w:rsid w:val="33B5F2D4"/>
    <w:rsid w:val="340E3906"/>
    <w:rsid w:val="34EF3107"/>
    <w:rsid w:val="34F7F379"/>
    <w:rsid w:val="35372B2E"/>
    <w:rsid w:val="3583EBF5"/>
    <w:rsid w:val="35DF4B06"/>
    <w:rsid w:val="3705E33F"/>
    <w:rsid w:val="37A91E0B"/>
    <w:rsid w:val="381BD3BB"/>
    <w:rsid w:val="38333C66"/>
    <w:rsid w:val="3904D5AA"/>
    <w:rsid w:val="3965970A"/>
    <w:rsid w:val="396AA51C"/>
    <w:rsid w:val="39B9F74F"/>
    <w:rsid w:val="39D8B5D2"/>
    <w:rsid w:val="39D987C7"/>
    <w:rsid w:val="39F299D2"/>
    <w:rsid w:val="3A0E3F91"/>
    <w:rsid w:val="3A24AD08"/>
    <w:rsid w:val="3B1FC0F4"/>
    <w:rsid w:val="3BB1CD94"/>
    <w:rsid w:val="3BB2EEFF"/>
    <w:rsid w:val="3BE7025A"/>
    <w:rsid w:val="3C28ACA2"/>
    <w:rsid w:val="3C89EE04"/>
    <w:rsid w:val="3CC4B082"/>
    <w:rsid w:val="3D22E657"/>
    <w:rsid w:val="3E019A40"/>
    <w:rsid w:val="3E4AE92A"/>
    <w:rsid w:val="3E4D40E0"/>
    <w:rsid w:val="3E4F72B9"/>
    <w:rsid w:val="3EADF180"/>
    <w:rsid w:val="3EBBF0C8"/>
    <w:rsid w:val="3EF543D3"/>
    <w:rsid w:val="3EF9639C"/>
    <w:rsid w:val="3F9FE3C5"/>
    <w:rsid w:val="3FFCFAC6"/>
    <w:rsid w:val="404C64FA"/>
    <w:rsid w:val="4086B227"/>
    <w:rsid w:val="40F5F45F"/>
    <w:rsid w:val="411FC89D"/>
    <w:rsid w:val="423ADD0E"/>
    <w:rsid w:val="427808B3"/>
    <w:rsid w:val="429213AB"/>
    <w:rsid w:val="42FB3267"/>
    <w:rsid w:val="4326D3C2"/>
    <w:rsid w:val="4328BDD9"/>
    <w:rsid w:val="435D013E"/>
    <w:rsid w:val="4377EE52"/>
    <w:rsid w:val="43E25BD4"/>
    <w:rsid w:val="43F31365"/>
    <w:rsid w:val="451E2D6E"/>
    <w:rsid w:val="4527AFDF"/>
    <w:rsid w:val="45C4724D"/>
    <w:rsid w:val="462FA231"/>
    <w:rsid w:val="471324FE"/>
    <w:rsid w:val="47290E00"/>
    <w:rsid w:val="473D3DAF"/>
    <w:rsid w:val="4798A691"/>
    <w:rsid w:val="47C6566E"/>
    <w:rsid w:val="47CEF9B9"/>
    <w:rsid w:val="47F5244F"/>
    <w:rsid w:val="47F6C43E"/>
    <w:rsid w:val="48D6DC01"/>
    <w:rsid w:val="48EA3FE5"/>
    <w:rsid w:val="49023E06"/>
    <w:rsid w:val="49EA24C3"/>
    <w:rsid w:val="4A68F964"/>
    <w:rsid w:val="4B5D9C9F"/>
    <w:rsid w:val="4B60E4BF"/>
    <w:rsid w:val="4BAEDB32"/>
    <w:rsid w:val="4BEF1890"/>
    <w:rsid w:val="4CC95A48"/>
    <w:rsid w:val="4D7C982D"/>
    <w:rsid w:val="4DDABE03"/>
    <w:rsid w:val="4E221FF2"/>
    <w:rsid w:val="4E26F287"/>
    <w:rsid w:val="4E902E58"/>
    <w:rsid w:val="4F30BE11"/>
    <w:rsid w:val="4F825350"/>
    <w:rsid w:val="4F97E4A0"/>
    <w:rsid w:val="4FA0CE9E"/>
    <w:rsid w:val="4FABF904"/>
    <w:rsid w:val="4FBD5820"/>
    <w:rsid w:val="501EAA08"/>
    <w:rsid w:val="5158C0A6"/>
    <w:rsid w:val="51C56CF0"/>
    <w:rsid w:val="52567EFE"/>
    <w:rsid w:val="5285670B"/>
    <w:rsid w:val="52E5D1CD"/>
    <w:rsid w:val="535A22CB"/>
    <w:rsid w:val="536AA4D5"/>
    <w:rsid w:val="537B4633"/>
    <w:rsid w:val="53B0542A"/>
    <w:rsid w:val="5433C83B"/>
    <w:rsid w:val="549DDD49"/>
    <w:rsid w:val="54D4B012"/>
    <w:rsid w:val="54F09055"/>
    <w:rsid w:val="55407A4F"/>
    <w:rsid w:val="5556F5A6"/>
    <w:rsid w:val="55C4A210"/>
    <w:rsid w:val="55F4A2A6"/>
    <w:rsid w:val="5669D8D6"/>
    <w:rsid w:val="56759BC2"/>
    <w:rsid w:val="56B8A50A"/>
    <w:rsid w:val="570CEB0C"/>
    <w:rsid w:val="5735BA25"/>
    <w:rsid w:val="57828982"/>
    <w:rsid w:val="58BE87B6"/>
    <w:rsid w:val="59990F12"/>
    <w:rsid w:val="5A14CF2B"/>
    <w:rsid w:val="5A4EE6E6"/>
    <w:rsid w:val="5B37A685"/>
    <w:rsid w:val="5B4B78C2"/>
    <w:rsid w:val="5BA16B35"/>
    <w:rsid w:val="5BF53E0C"/>
    <w:rsid w:val="5CE6B593"/>
    <w:rsid w:val="5D127987"/>
    <w:rsid w:val="5E09B071"/>
    <w:rsid w:val="5E576786"/>
    <w:rsid w:val="5ECE4823"/>
    <w:rsid w:val="5EE34BDD"/>
    <w:rsid w:val="5F0F8C69"/>
    <w:rsid w:val="5F38CEB1"/>
    <w:rsid w:val="5F6BC410"/>
    <w:rsid w:val="60350CFA"/>
    <w:rsid w:val="60CA04A2"/>
    <w:rsid w:val="60D913F6"/>
    <w:rsid w:val="614C8925"/>
    <w:rsid w:val="6219C7BA"/>
    <w:rsid w:val="62303416"/>
    <w:rsid w:val="624B01BE"/>
    <w:rsid w:val="635EAE4C"/>
    <w:rsid w:val="63F117D2"/>
    <w:rsid w:val="652424DE"/>
    <w:rsid w:val="652A62C3"/>
    <w:rsid w:val="656B1BE8"/>
    <w:rsid w:val="65AEC8A8"/>
    <w:rsid w:val="6611BDF3"/>
    <w:rsid w:val="6619F43C"/>
    <w:rsid w:val="66E1C995"/>
    <w:rsid w:val="672BDC7D"/>
    <w:rsid w:val="67AEBD04"/>
    <w:rsid w:val="67BCB972"/>
    <w:rsid w:val="68EE1FE7"/>
    <w:rsid w:val="6936806C"/>
    <w:rsid w:val="6942E2F1"/>
    <w:rsid w:val="69A3D199"/>
    <w:rsid w:val="69C80036"/>
    <w:rsid w:val="6ACFED45"/>
    <w:rsid w:val="6B3F7E6F"/>
    <w:rsid w:val="6B76A498"/>
    <w:rsid w:val="6B78F15A"/>
    <w:rsid w:val="6C191918"/>
    <w:rsid w:val="6CF49754"/>
    <w:rsid w:val="6D91DC44"/>
    <w:rsid w:val="6D934806"/>
    <w:rsid w:val="6EC28494"/>
    <w:rsid w:val="6FCA6281"/>
    <w:rsid w:val="6FE0B9D7"/>
    <w:rsid w:val="703398A1"/>
    <w:rsid w:val="7037D38F"/>
    <w:rsid w:val="71CF279C"/>
    <w:rsid w:val="721E86FA"/>
    <w:rsid w:val="722B6475"/>
    <w:rsid w:val="730DCFA8"/>
    <w:rsid w:val="74ADA0E2"/>
    <w:rsid w:val="74B3B7B7"/>
    <w:rsid w:val="74F71BC9"/>
    <w:rsid w:val="75E3BF35"/>
    <w:rsid w:val="75FDE6A8"/>
    <w:rsid w:val="764137D8"/>
    <w:rsid w:val="77281722"/>
    <w:rsid w:val="777CCF41"/>
    <w:rsid w:val="778EA63B"/>
    <w:rsid w:val="78770693"/>
    <w:rsid w:val="788577A8"/>
    <w:rsid w:val="78AE26FD"/>
    <w:rsid w:val="78B50C08"/>
    <w:rsid w:val="78D586FD"/>
    <w:rsid w:val="798DD7B8"/>
    <w:rsid w:val="79EB4620"/>
    <w:rsid w:val="7A390A14"/>
    <w:rsid w:val="7A7F158B"/>
    <w:rsid w:val="7ACEC1FA"/>
    <w:rsid w:val="7B7426A1"/>
    <w:rsid w:val="7BCA5C07"/>
    <w:rsid w:val="7BD7F701"/>
    <w:rsid w:val="7C2EB945"/>
    <w:rsid w:val="7D76E0B5"/>
    <w:rsid w:val="7D8C42E2"/>
    <w:rsid w:val="7E52B145"/>
    <w:rsid w:val="7E8F9EBA"/>
    <w:rsid w:val="7E9418F7"/>
    <w:rsid w:val="7ED2061B"/>
    <w:rsid w:val="7ED42D59"/>
    <w:rsid w:val="7ED4E5D6"/>
    <w:rsid w:val="7F5C6037"/>
    <w:rsid w:val="7F8521C7"/>
    <w:rsid w:val="7FECF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88DC08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E21240"/>
    <w:pPr>
      <w:spacing w:before="40" w:after="360"/>
      <w:ind w:left="720" w:right="720"/>
    </w:pPr>
    <w:rPr>
      <w:rFonts w:eastAsiaTheme="minorHAnsi"/>
      <w:kern w:val="20"/>
      <w:szCs w:val="20"/>
    </w:rPr>
  </w:style>
  <w:style w:type="paragraph" w:styleId="Heading1">
    <w:name w:val="heading 1"/>
    <w:basedOn w:val="Recipient"/>
    <w:next w:val="Normal"/>
    <w:link w:val="Heading1Char"/>
    <w:uiPriority w:val="8"/>
    <w:qFormat/>
    <w:rsid w:val="007E7F36"/>
    <w:pPr>
      <w:outlineLvl w:val="0"/>
    </w:pPr>
    <w:rPr>
      <w:rFonts w:asciiTheme="majorHAnsi" w:hAnsiTheme="majorHAnsi"/>
      <w:color w:val="17406D" w:themeColor="text2"/>
      <w:sz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21240"/>
    <w:pPr>
      <w:keepNext/>
      <w:keepLines/>
      <w:spacing w:before="360"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7E7F36"/>
    <w:rPr>
      <w:rFonts w:asciiTheme="majorHAnsi" w:eastAsiaTheme="minorHAnsi" w:hAnsiTheme="majorHAnsi"/>
      <w:b/>
      <w:bCs/>
      <w:color w:val="17406D" w:themeColor="text2"/>
      <w:kern w:val="20"/>
      <w:sz w:val="32"/>
      <w:szCs w:val="20"/>
    </w:rPr>
  </w:style>
  <w:style w:type="paragraph" w:customStyle="1" w:styleId="Recipient">
    <w:name w:val="Recipient"/>
    <w:basedOn w:val="Normal"/>
    <w:uiPriority w:val="3"/>
    <w:semiHidden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">
    <w:name w:val="Salutation"/>
    <w:basedOn w:val="Normal"/>
    <w:link w:val="SalutationChar"/>
    <w:uiPriority w:val="4"/>
    <w:semiHidden/>
    <w:qFormat/>
    <w:rsid w:val="00A66B18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semiHidden/>
    <w:qFormat/>
    <w:rsid w:val="00A6783B"/>
    <w:pPr>
      <w:spacing w:before="480" w:after="960"/>
    </w:pPr>
  </w:style>
  <w:style w:type="character" w:customStyle="1" w:styleId="ClosingChar">
    <w:name w:val="Closing Char"/>
    <w:basedOn w:val="DefaultParagraphFont"/>
    <w:link w:val="Closing"/>
    <w:uiPriority w:val="6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semiHidden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SignatureChar">
    <w:name w:val="Signature Char"/>
    <w:basedOn w:val="DefaultParagraphFont"/>
    <w:link w:val="Signature"/>
    <w:uiPriority w:val="7"/>
    <w:semiHidden/>
    <w:rsid w:val="007E7F36"/>
    <w:rPr>
      <w:rFonts w:eastAsiaTheme="minorHAnsi"/>
      <w:b/>
      <w:bCs/>
      <w:color w:val="17406D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E24DF"/>
    <w:pPr>
      <w:spacing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character" w:styleId="Strong">
    <w:name w:val="Strong"/>
    <w:basedOn w:val="DefaultParagraphFont"/>
    <w:uiPriority w:val="1"/>
    <w:semiHidden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7E7F36"/>
    <w:pPr>
      <w:spacing w:before="0" w:after="0"/>
      <w:ind w:left="0" w:right="0"/>
    </w:pPr>
    <w:rPr>
      <w:color w:val="FFFFFF" w:themeColor="background1"/>
    </w:rPr>
  </w:style>
  <w:style w:type="character" w:customStyle="1" w:styleId="Heading2Char">
    <w:name w:val="Heading 2 Char"/>
    <w:basedOn w:val="DefaultParagraphFont"/>
    <w:link w:val="Heading2"/>
    <w:uiPriority w:val="9"/>
    <w:rsid w:val="00E21240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semiHidden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E7F36"/>
    <w:pPr>
      <w:spacing w:before="0" w:after="0"/>
      <w:contextualSpacing/>
    </w:pPr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7F36"/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paragraph" w:customStyle="1" w:styleId="MeetingInfo">
    <w:name w:val="Meeting Info"/>
    <w:basedOn w:val="Normal"/>
    <w:qFormat/>
    <w:rsid w:val="007E7F36"/>
    <w:pPr>
      <w:spacing w:after="0"/>
      <w:ind w:right="0"/>
    </w:pPr>
    <w:rPr>
      <w:color w:val="FFFFFF" w:themeColor="background1"/>
    </w:rPr>
  </w:style>
  <w:style w:type="table" w:styleId="TableGrid">
    <w:name w:val="Table Grid"/>
    <w:basedOn w:val="TableNormal"/>
    <w:uiPriority w:val="39"/>
    <w:rsid w:val="007E7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etingTimes">
    <w:name w:val="Meeting Times"/>
    <w:basedOn w:val="Normal"/>
    <w:qFormat/>
    <w:rsid w:val="007E7F36"/>
    <w:pPr>
      <w:spacing w:before="120" w:after="0"/>
      <w:ind w:left="0" w:right="0"/>
    </w:pPr>
    <w:rPr>
      <w:b/>
    </w:rPr>
  </w:style>
  <w:style w:type="paragraph" w:customStyle="1" w:styleId="ItemDescription">
    <w:name w:val="Item Description"/>
    <w:basedOn w:val="Normal"/>
    <w:qFormat/>
    <w:rsid w:val="00E21240"/>
    <w:pPr>
      <w:spacing w:after="120"/>
      <w:ind w:left="0" w:right="360"/>
    </w:pPr>
  </w:style>
  <w:style w:type="paragraph" w:customStyle="1" w:styleId="Location">
    <w:name w:val="Location"/>
    <w:basedOn w:val="Normal"/>
    <w:qFormat/>
    <w:rsid w:val="00E21240"/>
    <w:pPr>
      <w:spacing w:after="120"/>
      <w:ind w:left="0" w:righ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D2866485-A581-4702-A02E-22FE81A8A2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C369E7-AE33-4416-B9FD-C353FC65C2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3C57C9-B7B2-431C-A3A6-88EBC2253A9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2026-02-21T15:35:00Z</dcterms:created>
  <dcterms:modified xsi:type="dcterms:W3CDTF">2026-03-15T14:03:00Z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