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9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2"/>
        <w:gridCol w:w="5032"/>
      </w:tblGrid>
      <w:tr w:rsidR="00856C35" w14:paraId="5813EEEB" w14:textId="77777777" w:rsidTr="00EA451E">
        <w:trPr>
          <w:trHeight w:val="1001"/>
        </w:trPr>
        <w:tc>
          <w:tcPr>
            <w:tcW w:w="5032" w:type="dxa"/>
          </w:tcPr>
          <w:p w14:paraId="69E6936D" w14:textId="77777777" w:rsidR="00856C35" w:rsidRDefault="00EA451E" w:rsidP="00856C35">
            <w:bookmarkStart w:id="0" w:name="_GoBack"/>
            <w:r>
              <w:rPr>
                <w:noProof/>
              </w:rPr>
              <w:drawing>
                <wp:inline distT="0" distB="0" distL="0" distR="0" wp14:anchorId="3734D16B" wp14:editId="0492A303">
                  <wp:extent cx="873760" cy="8737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ebula.wsimg.com/99a9bb901d8d89ab90d8dc8687ed8e19?AccessKeyId=5E97EAF3928E40E09703&amp;disposition=0&amp;alloworigin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49" cy="874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032" w:type="dxa"/>
          </w:tcPr>
          <w:p w14:paraId="702C985D" w14:textId="5621DB2A" w:rsidR="00617254" w:rsidRDefault="00EA451E" w:rsidP="00617254">
            <w:pPr>
              <w:pStyle w:val="CompanyName"/>
              <w:jc w:val="center"/>
            </w:pPr>
            <w:r>
              <w:t>Port Orange</w:t>
            </w:r>
          </w:p>
          <w:p w14:paraId="4DB29BE8" w14:textId="79DE0990" w:rsidR="00856C35" w:rsidRDefault="00EA451E" w:rsidP="00617254">
            <w:pPr>
              <w:pStyle w:val="CompanyName"/>
              <w:jc w:val="center"/>
            </w:pPr>
            <w:r>
              <w:t>Police Athletic League</w:t>
            </w:r>
          </w:p>
        </w:tc>
      </w:tr>
    </w:tbl>
    <w:p w14:paraId="0FC18CD5" w14:textId="77777777" w:rsidR="00467865" w:rsidRPr="00275BB5" w:rsidRDefault="00EA451E" w:rsidP="00856C35">
      <w:pPr>
        <w:pStyle w:val="Heading1"/>
      </w:pPr>
      <w:r>
        <w:t>Scholarship</w:t>
      </w:r>
      <w:r w:rsidR="00856C35">
        <w:t xml:space="preserve"> Application</w:t>
      </w:r>
    </w:p>
    <w:p w14:paraId="0F448A98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046BF3" w14:paraId="4FD3B039" w14:textId="77777777" w:rsidTr="00176E67">
        <w:trPr>
          <w:trHeight w:val="432"/>
        </w:trPr>
        <w:tc>
          <w:tcPr>
            <w:tcW w:w="1081" w:type="dxa"/>
            <w:vAlign w:val="bottom"/>
          </w:tcPr>
          <w:p w14:paraId="53859A12" w14:textId="77777777" w:rsidR="00A82BA3" w:rsidRPr="00046BF3" w:rsidRDefault="00A82BA3" w:rsidP="00490804">
            <w:pPr>
              <w:rPr>
                <w:b/>
              </w:rPr>
            </w:pPr>
            <w:r w:rsidRPr="00046BF3">
              <w:rPr>
                <w:b/>
              </w:rPr>
              <w:t>Full Name: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47748EDD" w14:textId="77777777" w:rsidR="00A82BA3" w:rsidRPr="00046BF3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14:paraId="5D998475" w14:textId="77777777" w:rsidR="00A82BA3" w:rsidRPr="00046BF3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14:paraId="657B63FA" w14:textId="77777777" w:rsidR="00A82BA3" w:rsidRPr="00046BF3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14:paraId="49B7681A" w14:textId="77777777" w:rsidR="00A82BA3" w:rsidRPr="00046BF3" w:rsidRDefault="00A82BA3" w:rsidP="00490804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Date: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14:paraId="1C219812" w14:textId="77777777" w:rsidR="00A82BA3" w:rsidRPr="00046BF3" w:rsidRDefault="00A82BA3" w:rsidP="00440CD8">
            <w:pPr>
              <w:pStyle w:val="FieldText"/>
            </w:pPr>
          </w:p>
        </w:tc>
      </w:tr>
      <w:tr w:rsidR="00856C35" w:rsidRPr="00046BF3" w14:paraId="19F0840D" w14:textId="77777777" w:rsidTr="00856C35">
        <w:tc>
          <w:tcPr>
            <w:tcW w:w="1081" w:type="dxa"/>
            <w:vAlign w:val="bottom"/>
          </w:tcPr>
          <w:p w14:paraId="071C51B4" w14:textId="77777777" w:rsidR="00856C35" w:rsidRPr="00046BF3" w:rsidRDefault="00856C35" w:rsidP="00440CD8">
            <w:pPr>
              <w:rPr>
                <w:b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14:paraId="64771572" w14:textId="77777777" w:rsidR="00856C35" w:rsidRPr="00046BF3" w:rsidRDefault="00856C35" w:rsidP="00490804">
            <w:pPr>
              <w:pStyle w:val="Heading3"/>
              <w:rPr>
                <w:b/>
              </w:rPr>
            </w:pPr>
            <w:r w:rsidRPr="00046BF3">
              <w:rPr>
                <w:b/>
              </w:rPr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14:paraId="477E92F3" w14:textId="77777777" w:rsidR="00856C35" w:rsidRPr="00046BF3" w:rsidRDefault="00856C35" w:rsidP="00490804">
            <w:pPr>
              <w:pStyle w:val="Heading3"/>
              <w:rPr>
                <w:b/>
              </w:rPr>
            </w:pPr>
            <w:r w:rsidRPr="00046BF3">
              <w:rPr>
                <w:b/>
              </w:rPr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14:paraId="5DD85AA1" w14:textId="77777777" w:rsidR="00856C35" w:rsidRPr="00046BF3" w:rsidRDefault="00856C35" w:rsidP="00490804">
            <w:pPr>
              <w:pStyle w:val="Heading3"/>
              <w:rPr>
                <w:b/>
              </w:rPr>
            </w:pPr>
            <w:r w:rsidRPr="00046BF3">
              <w:rPr>
                <w:b/>
              </w:rPr>
              <w:t>M.I.</w:t>
            </w:r>
          </w:p>
        </w:tc>
        <w:tc>
          <w:tcPr>
            <w:tcW w:w="681" w:type="dxa"/>
            <w:vAlign w:val="bottom"/>
          </w:tcPr>
          <w:p w14:paraId="5019B0F9" w14:textId="77777777" w:rsidR="00856C35" w:rsidRPr="00046BF3" w:rsidRDefault="00856C35" w:rsidP="00856C35">
            <w:pPr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14:paraId="04A71C2C" w14:textId="77777777" w:rsidR="00856C35" w:rsidRPr="00046BF3" w:rsidRDefault="00856C35" w:rsidP="00856C35">
            <w:pPr>
              <w:rPr>
                <w:b/>
              </w:rPr>
            </w:pPr>
          </w:p>
        </w:tc>
      </w:tr>
    </w:tbl>
    <w:p w14:paraId="3B06A5D0" w14:textId="77777777" w:rsidR="00856C35" w:rsidRPr="00046BF3" w:rsidRDefault="00856C35">
      <w:pPr>
        <w:rPr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046BF3" w14:paraId="24051D88" w14:textId="77777777" w:rsidTr="00871876">
        <w:trPr>
          <w:trHeight w:val="288"/>
        </w:trPr>
        <w:tc>
          <w:tcPr>
            <w:tcW w:w="1081" w:type="dxa"/>
            <w:vAlign w:val="bottom"/>
          </w:tcPr>
          <w:p w14:paraId="0913F428" w14:textId="77777777" w:rsidR="00A82BA3" w:rsidRPr="00046BF3" w:rsidRDefault="00A82BA3" w:rsidP="00490804">
            <w:pPr>
              <w:rPr>
                <w:b/>
              </w:rPr>
            </w:pPr>
            <w:r w:rsidRPr="00046BF3">
              <w:rPr>
                <w:b/>
              </w:rPr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14:paraId="5D8A62F8" w14:textId="77777777" w:rsidR="00A82BA3" w:rsidRPr="00046BF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2103A607" w14:textId="77777777" w:rsidR="00A82BA3" w:rsidRPr="00046BF3" w:rsidRDefault="00A82BA3" w:rsidP="00440CD8">
            <w:pPr>
              <w:pStyle w:val="FieldText"/>
            </w:pPr>
          </w:p>
        </w:tc>
      </w:tr>
      <w:tr w:rsidR="00856C35" w:rsidRPr="00046BF3" w14:paraId="2846E92A" w14:textId="77777777" w:rsidTr="00871876">
        <w:tc>
          <w:tcPr>
            <w:tcW w:w="1081" w:type="dxa"/>
            <w:vAlign w:val="bottom"/>
          </w:tcPr>
          <w:p w14:paraId="734AACB7" w14:textId="77777777" w:rsidR="00856C35" w:rsidRPr="00046BF3" w:rsidRDefault="00856C35" w:rsidP="00440CD8">
            <w:pPr>
              <w:rPr>
                <w:b/>
              </w:rPr>
            </w:pPr>
          </w:p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14:paraId="12D0DF2C" w14:textId="77777777" w:rsidR="00856C35" w:rsidRPr="00046BF3" w:rsidRDefault="00856C35" w:rsidP="00490804">
            <w:pPr>
              <w:pStyle w:val="Heading3"/>
              <w:rPr>
                <w:b/>
              </w:rPr>
            </w:pPr>
            <w:r w:rsidRPr="00046BF3">
              <w:rPr>
                <w:b/>
              </w:rPr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720E43AB" w14:textId="77777777" w:rsidR="00856C35" w:rsidRPr="00046BF3" w:rsidRDefault="00856C35" w:rsidP="00490804">
            <w:pPr>
              <w:pStyle w:val="Heading3"/>
              <w:rPr>
                <w:b/>
              </w:rPr>
            </w:pPr>
            <w:r w:rsidRPr="00046BF3">
              <w:rPr>
                <w:b/>
              </w:rPr>
              <w:t>Apartment/Unit #</w:t>
            </w:r>
          </w:p>
        </w:tc>
      </w:tr>
    </w:tbl>
    <w:p w14:paraId="436BB56B" w14:textId="77777777" w:rsidR="00856C35" w:rsidRPr="00046BF3" w:rsidRDefault="00856C35">
      <w:pPr>
        <w:rPr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046BF3" w14:paraId="184E47F9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161B9673" w14:textId="77777777" w:rsidR="00C76039" w:rsidRPr="00046BF3" w:rsidRDefault="00C76039">
            <w:pPr>
              <w:rPr>
                <w:b/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14:paraId="3B6785AE" w14:textId="77777777" w:rsidR="00C76039" w:rsidRPr="00046BF3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0D803E21" w14:textId="77777777" w:rsidR="00C76039" w:rsidRPr="00046BF3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0BDC2A45" w14:textId="77777777" w:rsidR="00C76039" w:rsidRPr="00046BF3" w:rsidRDefault="00C76039" w:rsidP="00440CD8">
            <w:pPr>
              <w:pStyle w:val="FieldText"/>
            </w:pPr>
          </w:p>
        </w:tc>
      </w:tr>
      <w:tr w:rsidR="00856C35" w:rsidRPr="00046BF3" w14:paraId="6F2AF465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0E2BEA0F" w14:textId="77777777" w:rsidR="00856C35" w:rsidRPr="00046BF3" w:rsidRDefault="00856C35">
            <w:pPr>
              <w:rPr>
                <w:b/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14:paraId="45BF09AE" w14:textId="77777777" w:rsidR="00856C35" w:rsidRPr="00046BF3" w:rsidRDefault="00856C35" w:rsidP="00490804">
            <w:pPr>
              <w:pStyle w:val="Heading3"/>
              <w:rPr>
                <w:b/>
              </w:rPr>
            </w:pPr>
            <w:r w:rsidRPr="00046BF3">
              <w:rPr>
                <w:b/>
              </w:rPr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14:paraId="4CE335F2" w14:textId="77777777" w:rsidR="00856C35" w:rsidRPr="00046BF3" w:rsidRDefault="00856C35" w:rsidP="00490804">
            <w:pPr>
              <w:pStyle w:val="Heading3"/>
              <w:rPr>
                <w:b/>
              </w:rPr>
            </w:pPr>
            <w:r w:rsidRPr="00046BF3">
              <w:rPr>
                <w:b/>
              </w:rPr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439967AB" w14:textId="77777777" w:rsidR="00856C35" w:rsidRPr="00046BF3" w:rsidRDefault="00856C35" w:rsidP="00490804">
            <w:pPr>
              <w:pStyle w:val="Heading3"/>
              <w:rPr>
                <w:b/>
              </w:rPr>
            </w:pPr>
            <w:r w:rsidRPr="00046BF3">
              <w:rPr>
                <w:b/>
              </w:rPr>
              <w:t>ZIP Code</w:t>
            </w:r>
          </w:p>
        </w:tc>
      </w:tr>
    </w:tbl>
    <w:p w14:paraId="5DEEA865" w14:textId="77777777" w:rsidR="00856C35" w:rsidRPr="00046BF3" w:rsidRDefault="00856C35">
      <w:pPr>
        <w:rPr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046BF3" w14:paraId="678EC3F5" w14:textId="77777777" w:rsidTr="00871876">
        <w:trPr>
          <w:trHeight w:val="288"/>
        </w:trPr>
        <w:tc>
          <w:tcPr>
            <w:tcW w:w="1080" w:type="dxa"/>
            <w:vAlign w:val="bottom"/>
          </w:tcPr>
          <w:p w14:paraId="27BF2580" w14:textId="77777777" w:rsidR="00841645" w:rsidRPr="00046BF3" w:rsidRDefault="00841645" w:rsidP="00490804">
            <w:pPr>
              <w:rPr>
                <w:b/>
              </w:rPr>
            </w:pPr>
            <w:r w:rsidRPr="00046BF3">
              <w:rPr>
                <w:b/>
              </w:rPr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6B0E6E2C" w14:textId="77777777" w:rsidR="00841645" w:rsidRPr="00046BF3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14:paraId="23A5838D" w14:textId="77777777" w:rsidR="00841645" w:rsidRPr="00046BF3" w:rsidRDefault="00C92A3C" w:rsidP="00490804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E</w:t>
            </w:r>
            <w:r w:rsidR="003A41A1" w:rsidRPr="00046BF3">
              <w:rPr>
                <w:b/>
              </w:rPr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14:paraId="1FB46B8D" w14:textId="77777777" w:rsidR="00841645" w:rsidRPr="00046BF3" w:rsidRDefault="00841645" w:rsidP="00440CD8">
            <w:pPr>
              <w:pStyle w:val="FieldText"/>
            </w:pPr>
          </w:p>
        </w:tc>
      </w:tr>
    </w:tbl>
    <w:p w14:paraId="6B006FA2" w14:textId="77777777" w:rsidR="00856C35" w:rsidRPr="00046BF3" w:rsidRDefault="00856C35">
      <w:pPr>
        <w:rPr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74"/>
        <w:gridCol w:w="4374"/>
        <w:gridCol w:w="666"/>
      </w:tblGrid>
      <w:tr w:rsidR="009C220D" w:rsidRPr="00046BF3" w14:paraId="42ABB46F" w14:textId="77777777" w:rsidTr="00AD04FF">
        <w:tc>
          <w:tcPr>
            <w:tcW w:w="3692" w:type="dxa"/>
            <w:vAlign w:val="bottom"/>
          </w:tcPr>
          <w:p w14:paraId="0AC78DB2" w14:textId="77777777" w:rsidR="009C220D" w:rsidRPr="00046BF3" w:rsidRDefault="009C220D" w:rsidP="00490804">
            <w:pPr>
              <w:rPr>
                <w:b/>
              </w:rPr>
            </w:pPr>
            <w:r w:rsidRPr="00046BF3">
              <w:rPr>
                <w:b/>
              </w:rPr>
              <w:t>Are you</w:t>
            </w:r>
            <w:r w:rsidR="003807B7" w:rsidRPr="00046BF3">
              <w:rPr>
                <w:b/>
              </w:rPr>
              <w:t>, or have you been a</w:t>
            </w:r>
            <w:r w:rsidR="00EA451E" w:rsidRPr="00046BF3">
              <w:rPr>
                <w:b/>
              </w:rPr>
              <w:t xml:space="preserve"> Port Orange PAL Member</w:t>
            </w:r>
            <w:r w:rsidR="003807B7" w:rsidRPr="00046BF3">
              <w:rPr>
                <w:b/>
              </w:rPr>
              <w:t xml:space="preserve"> for at least one (1) year</w:t>
            </w:r>
            <w:r w:rsidRPr="00046BF3">
              <w:rPr>
                <w:b/>
              </w:rPr>
              <w:t>?</w:t>
            </w:r>
          </w:p>
        </w:tc>
        <w:tc>
          <w:tcPr>
            <w:tcW w:w="665" w:type="dxa"/>
            <w:vAlign w:val="bottom"/>
          </w:tcPr>
          <w:p w14:paraId="24939240" w14:textId="77777777" w:rsidR="009C220D" w:rsidRPr="00046BF3" w:rsidRDefault="009C220D" w:rsidP="00490804">
            <w:pPr>
              <w:pStyle w:val="Checkbox"/>
              <w:rPr>
                <w:b/>
              </w:rPr>
            </w:pPr>
            <w:r w:rsidRPr="00046BF3">
              <w:rPr>
                <w:b/>
              </w:rPr>
              <w:t>YES</w:t>
            </w:r>
          </w:p>
          <w:p w14:paraId="4C5E57A6" w14:textId="77777777" w:rsidR="009C220D" w:rsidRPr="00046BF3" w:rsidRDefault="00724FA4" w:rsidP="00083002">
            <w:pPr>
              <w:pStyle w:val="Checkbox"/>
              <w:rPr>
                <w:b/>
              </w:rPr>
            </w:pPr>
            <w:r w:rsidRPr="00046BF3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9C220D" w:rsidRPr="00046BF3">
              <w:rPr>
                <w:b/>
              </w:rPr>
              <w:instrText xml:space="preserve"> FORMCHECKBOX </w:instrText>
            </w:r>
            <w:r w:rsidR="000500AA">
              <w:rPr>
                <w:b/>
              </w:rPr>
            </w:r>
            <w:r w:rsidR="000500AA">
              <w:rPr>
                <w:b/>
              </w:rPr>
              <w:fldChar w:fldCharType="separate"/>
            </w:r>
            <w:r w:rsidRPr="00046BF3">
              <w:rPr>
                <w:b/>
              </w:rPr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14:paraId="5A555032" w14:textId="77777777" w:rsidR="009C220D" w:rsidRPr="00046BF3" w:rsidRDefault="009C220D" w:rsidP="00490804">
            <w:pPr>
              <w:pStyle w:val="Checkbox"/>
              <w:rPr>
                <w:b/>
              </w:rPr>
            </w:pPr>
            <w:r w:rsidRPr="00046BF3">
              <w:rPr>
                <w:b/>
              </w:rPr>
              <w:t>NO</w:t>
            </w:r>
          </w:p>
          <w:p w14:paraId="15F286A7" w14:textId="77777777" w:rsidR="009C220D" w:rsidRPr="00046BF3" w:rsidRDefault="00724FA4" w:rsidP="00083002">
            <w:pPr>
              <w:pStyle w:val="Checkbox"/>
              <w:rPr>
                <w:b/>
              </w:rPr>
            </w:pPr>
            <w:r w:rsidRPr="00046BF3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9C220D" w:rsidRPr="00046BF3">
              <w:rPr>
                <w:b/>
              </w:rPr>
              <w:instrText xml:space="preserve"> FORMCHECKBOX </w:instrText>
            </w:r>
            <w:r w:rsidR="000500AA">
              <w:rPr>
                <w:b/>
              </w:rPr>
            </w:r>
            <w:r w:rsidR="000500AA">
              <w:rPr>
                <w:b/>
              </w:rPr>
              <w:fldChar w:fldCharType="separate"/>
            </w:r>
            <w:r w:rsidRPr="00046BF3">
              <w:rPr>
                <w:b/>
              </w:rPr>
              <w:fldChar w:fldCharType="end"/>
            </w:r>
            <w:bookmarkEnd w:id="2"/>
          </w:p>
        </w:tc>
        <w:tc>
          <w:tcPr>
            <w:tcW w:w="174" w:type="dxa"/>
            <w:vAlign w:val="bottom"/>
          </w:tcPr>
          <w:p w14:paraId="14246B25" w14:textId="77777777" w:rsidR="009C220D" w:rsidRPr="00046BF3" w:rsidRDefault="009C220D" w:rsidP="00490804">
            <w:pPr>
              <w:pStyle w:val="Heading4"/>
              <w:rPr>
                <w:b/>
              </w:rPr>
            </w:pPr>
          </w:p>
        </w:tc>
        <w:tc>
          <w:tcPr>
            <w:tcW w:w="4374" w:type="dxa"/>
            <w:vAlign w:val="bottom"/>
          </w:tcPr>
          <w:p w14:paraId="542F1FF0" w14:textId="77777777" w:rsidR="009C220D" w:rsidRPr="00046BF3" w:rsidRDefault="00AD04FF" w:rsidP="00D6155E">
            <w:pPr>
              <w:pStyle w:val="Checkbox"/>
              <w:rPr>
                <w:b/>
              </w:rPr>
            </w:pPr>
            <w:r w:rsidRPr="00046BF3">
              <w:rPr>
                <w:b/>
                <w:sz w:val="20"/>
                <w:szCs w:val="20"/>
              </w:rPr>
              <w:t>If yes, when</w:t>
            </w:r>
            <w:r w:rsidRPr="00046BF3">
              <w:rPr>
                <w:b/>
              </w:rPr>
              <w:t>:  _____________________</w:t>
            </w:r>
          </w:p>
        </w:tc>
        <w:tc>
          <w:tcPr>
            <w:tcW w:w="666" w:type="dxa"/>
            <w:vAlign w:val="bottom"/>
          </w:tcPr>
          <w:p w14:paraId="2EE92E8D" w14:textId="77777777" w:rsidR="009C220D" w:rsidRPr="00046BF3" w:rsidRDefault="009C220D" w:rsidP="00D6155E">
            <w:pPr>
              <w:pStyle w:val="Checkbox"/>
              <w:rPr>
                <w:b/>
              </w:rPr>
            </w:pPr>
          </w:p>
        </w:tc>
      </w:tr>
    </w:tbl>
    <w:p w14:paraId="5035DEAA" w14:textId="77777777" w:rsidR="00C92A3C" w:rsidRPr="00046BF3" w:rsidRDefault="00C92A3C">
      <w:pPr>
        <w:rPr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8100"/>
      </w:tblGrid>
      <w:tr w:rsidR="000F2DF4" w:rsidRPr="00046BF3" w14:paraId="7703285D" w14:textId="77777777" w:rsidTr="00046BF3">
        <w:trPr>
          <w:trHeight w:val="288"/>
        </w:trPr>
        <w:tc>
          <w:tcPr>
            <w:tcW w:w="1980" w:type="dxa"/>
            <w:vAlign w:val="bottom"/>
          </w:tcPr>
          <w:p w14:paraId="3DABFF84" w14:textId="77777777" w:rsidR="000F2DF4" w:rsidRPr="00046BF3" w:rsidRDefault="00EA451E" w:rsidP="00490804">
            <w:pPr>
              <w:rPr>
                <w:b/>
              </w:rPr>
            </w:pPr>
            <w:r w:rsidRPr="00046BF3">
              <w:rPr>
                <w:b/>
              </w:rPr>
              <w:t>Which programs did you participate in</w:t>
            </w:r>
            <w:r w:rsidR="000F2DF4" w:rsidRPr="00046BF3">
              <w:rPr>
                <w:b/>
              </w:rPr>
              <w:t>:</w:t>
            </w:r>
          </w:p>
        </w:tc>
        <w:tc>
          <w:tcPr>
            <w:tcW w:w="8100" w:type="dxa"/>
            <w:tcBorders>
              <w:bottom w:val="single" w:sz="4" w:space="0" w:color="auto"/>
            </w:tcBorders>
            <w:vAlign w:val="bottom"/>
          </w:tcPr>
          <w:p w14:paraId="0A764A0A" w14:textId="77777777" w:rsidR="000F2DF4" w:rsidRPr="00046BF3" w:rsidRDefault="000F2DF4" w:rsidP="00617C65">
            <w:pPr>
              <w:pStyle w:val="FieldText"/>
            </w:pPr>
          </w:p>
        </w:tc>
      </w:tr>
    </w:tbl>
    <w:p w14:paraId="4F30639B" w14:textId="77777777"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046BF3" w14:paraId="2A48970C" w14:textId="77777777" w:rsidTr="00176E67">
        <w:trPr>
          <w:trHeight w:val="432"/>
        </w:trPr>
        <w:tc>
          <w:tcPr>
            <w:tcW w:w="1332" w:type="dxa"/>
            <w:vAlign w:val="bottom"/>
          </w:tcPr>
          <w:p w14:paraId="0E6A19D6" w14:textId="77777777" w:rsidR="000F2DF4" w:rsidRPr="00046BF3" w:rsidRDefault="000F2DF4" w:rsidP="00490804">
            <w:pPr>
              <w:rPr>
                <w:b/>
              </w:rPr>
            </w:pPr>
            <w:r w:rsidRPr="00046BF3">
              <w:rPr>
                <w:b/>
              </w:rPr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14:paraId="176DE922" w14:textId="77777777" w:rsidR="000F2DF4" w:rsidRPr="00046BF3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6E956E47" w14:textId="77777777" w:rsidR="000F2DF4" w:rsidRPr="00046BF3" w:rsidRDefault="000F2DF4" w:rsidP="00490804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75B48B15" w14:textId="77777777" w:rsidR="000F2DF4" w:rsidRPr="00046BF3" w:rsidRDefault="000F2DF4" w:rsidP="00617C65">
            <w:pPr>
              <w:pStyle w:val="FieldText"/>
            </w:pPr>
          </w:p>
        </w:tc>
      </w:tr>
    </w:tbl>
    <w:p w14:paraId="3DD768EC" w14:textId="77777777" w:rsidR="00330050" w:rsidRPr="00046BF3" w:rsidRDefault="00330050">
      <w:pPr>
        <w:rPr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046BF3" w14:paraId="10B087B9" w14:textId="77777777" w:rsidTr="00BC07E3">
        <w:tc>
          <w:tcPr>
            <w:tcW w:w="797" w:type="dxa"/>
            <w:vAlign w:val="bottom"/>
          </w:tcPr>
          <w:p w14:paraId="0BE0FD1B" w14:textId="77777777" w:rsidR="00250014" w:rsidRPr="00046BF3" w:rsidRDefault="00250014" w:rsidP="00490804">
            <w:pPr>
              <w:rPr>
                <w:b/>
              </w:rPr>
            </w:pPr>
            <w:r w:rsidRPr="00046BF3">
              <w:rPr>
                <w:b/>
              </w:rPr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515AA057" w14:textId="77777777" w:rsidR="00250014" w:rsidRPr="00046BF3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1CC617E7" w14:textId="77777777" w:rsidR="00250014" w:rsidRPr="00046BF3" w:rsidRDefault="00250014" w:rsidP="00490804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768FBAC7" w14:textId="77777777" w:rsidR="00250014" w:rsidRPr="00046BF3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14:paraId="02FD5789" w14:textId="77777777" w:rsidR="00250014" w:rsidRPr="00046BF3" w:rsidRDefault="00250014" w:rsidP="00490804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Did you graduate?</w:t>
            </w:r>
          </w:p>
        </w:tc>
        <w:tc>
          <w:tcPr>
            <w:tcW w:w="674" w:type="dxa"/>
            <w:vAlign w:val="bottom"/>
          </w:tcPr>
          <w:p w14:paraId="4C13E455" w14:textId="77777777" w:rsidR="00250014" w:rsidRPr="00046BF3" w:rsidRDefault="00250014" w:rsidP="00490804">
            <w:pPr>
              <w:pStyle w:val="Checkbox"/>
              <w:rPr>
                <w:b/>
              </w:rPr>
            </w:pPr>
            <w:r w:rsidRPr="00046BF3">
              <w:rPr>
                <w:b/>
              </w:rPr>
              <w:t>YES</w:t>
            </w:r>
          </w:p>
          <w:p w14:paraId="322B6840" w14:textId="77777777" w:rsidR="00250014" w:rsidRPr="00046BF3" w:rsidRDefault="00724FA4" w:rsidP="00617C65">
            <w:pPr>
              <w:pStyle w:val="Checkbox"/>
              <w:rPr>
                <w:b/>
              </w:rPr>
            </w:pPr>
            <w:r w:rsidRPr="00046BF3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046BF3">
              <w:rPr>
                <w:b/>
              </w:rPr>
              <w:instrText xml:space="preserve"> FORMCHECKBOX </w:instrText>
            </w:r>
            <w:r w:rsidR="000500AA">
              <w:rPr>
                <w:b/>
              </w:rPr>
            </w:r>
            <w:r w:rsidR="000500AA">
              <w:rPr>
                <w:b/>
              </w:rPr>
              <w:fldChar w:fldCharType="separate"/>
            </w:r>
            <w:r w:rsidRPr="00046BF3">
              <w:rPr>
                <w:b/>
              </w:rPr>
              <w:fldChar w:fldCharType="end"/>
            </w:r>
          </w:p>
        </w:tc>
        <w:tc>
          <w:tcPr>
            <w:tcW w:w="602" w:type="dxa"/>
            <w:vAlign w:val="bottom"/>
          </w:tcPr>
          <w:p w14:paraId="464B21C9" w14:textId="77777777" w:rsidR="00250014" w:rsidRPr="00046BF3" w:rsidRDefault="00250014" w:rsidP="00490804">
            <w:pPr>
              <w:pStyle w:val="Checkbox"/>
              <w:rPr>
                <w:b/>
              </w:rPr>
            </w:pPr>
            <w:r w:rsidRPr="00046BF3">
              <w:rPr>
                <w:b/>
              </w:rPr>
              <w:t>NO</w:t>
            </w:r>
          </w:p>
          <w:p w14:paraId="4B5C013F" w14:textId="77777777" w:rsidR="00250014" w:rsidRPr="00046BF3" w:rsidRDefault="00724FA4" w:rsidP="00617C65">
            <w:pPr>
              <w:pStyle w:val="Checkbox"/>
              <w:rPr>
                <w:b/>
              </w:rPr>
            </w:pPr>
            <w:r w:rsidRPr="00046BF3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046BF3">
              <w:rPr>
                <w:b/>
              </w:rPr>
              <w:instrText xml:space="preserve"> FORMCHECKBOX </w:instrText>
            </w:r>
            <w:r w:rsidR="000500AA">
              <w:rPr>
                <w:b/>
              </w:rPr>
            </w:r>
            <w:r w:rsidR="000500AA">
              <w:rPr>
                <w:b/>
              </w:rPr>
              <w:fldChar w:fldCharType="separate"/>
            </w:r>
            <w:r w:rsidRPr="00046BF3">
              <w:rPr>
                <w:b/>
              </w:rPr>
              <w:fldChar w:fldCharType="end"/>
            </w:r>
          </w:p>
        </w:tc>
        <w:tc>
          <w:tcPr>
            <w:tcW w:w="917" w:type="dxa"/>
            <w:vAlign w:val="bottom"/>
          </w:tcPr>
          <w:p w14:paraId="23A8B6F0" w14:textId="77777777" w:rsidR="00250014" w:rsidRPr="00046BF3" w:rsidRDefault="006D2490" w:rsidP="00490804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GPA</w:t>
            </w:r>
            <w:r w:rsidR="00250014" w:rsidRPr="00046BF3">
              <w:rPr>
                <w:b/>
              </w:rPr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1A7EE1FE" w14:textId="77777777" w:rsidR="00250014" w:rsidRPr="00046BF3" w:rsidRDefault="00250014" w:rsidP="00617C65">
            <w:pPr>
              <w:pStyle w:val="FieldText"/>
            </w:pPr>
          </w:p>
        </w:tc>
      </w:tr>
    </w:tbl>
    <w:p w14:paraId="5F536B65" w14:textId="77777777" w:rsidR="00330050" w:rsidRPr="00046BF3" w:rsidRDefault="00330050">
      <w:pPr>
        <w:rPr>
          <w:b/>
        </w:rPr>
      </w:pPr>
    </w:p>
    <w:tbl>
      <w:tblPr>
        <w:tblW w:w="5045" w:type="pct"/>
        <w:tblInd w:w="-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2855"/>
        <w:gridCol w:w="920"/>
        <w:gridCol w:w="5046"/>
      </w:tblGrid>
      <w:tr w:rsidR="000F2DF4" w:rsidRPr="00046BF3" w14:paraId="4FF5695C" w14:textId="77777777" w:rsidTr="00046BF3">
        <w:trPr>
          <w:trHeight w:val="288"/>
        </w:trPr>
        <w:tc>
          <w:tcPr>
            <w:tcW w:w="1350" w:type="dxa"/>
            <w:vAlign w:val="bottom"/>
          </w:tcPr>
          <w:p w14:paraId="1E4BDB75" w14:textId="77777777" w:rsidR="000F2DF4" w:rsidRPr="00046BF3" w:rsidRDefault="00AD04FF" w:rsidP="00490804">
            <w:pPr>
              <w:rPr>
                <w:b/>
              </w:rPr>
            </w:pPr>
            <w:r w:rsidRPr="00046BF3">
              <w:rPr>
                <w:b/>
              </w:rPr>
              <w:t>High School</w:t>
            </w:r>
            <w:r w:rsidR="000F2DF4" w:rsidRPr="00046BF3">
              <w:rPr>
                <w:b/>
              </w:rPr>
              <w:t>:</w:t>
            </w:r>
          </w:p>
        </w:tc>
        <w:tc>
          <w:tcPr>
            <w:tcW w:w="2855" w:type="dxa"/>
            <w:tcBorders>
              <w:bottom w:val="single" w:sz="4" w:space="0" w:color="auto"/>
            </w:tcBorders>
            <w:vAlign w:val="bottom"/>
          </w:tcPr>
          <w:p w14:paraId="5F2EE235" w14:textId="77777777" w:rsidR="000F2DF4" w:rsidRPr="00046BF3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24A8E8C4" w14:textId="77777777" w:rsidR="000F2DF4" w:rsidRPr="00046BF3" w:rsidRDefault="000F2DF4" w:rsidP="00490804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7EF6750D" w14:textId="77777777" w:rsidR="000F2DF4" w:rsidRPr="00046BF3" w:rsidRDefault="000F2DF4" w:rsidP="00617C65">
            <w:pPr>
              <w:pStyle w:val="FieldText"/>
            </w:pPr>
          </w:p>
        </w:tc>
      </w:tr>
    </w:tbl>
    <w:p w14:paraId="14D7CF28" w14:textId="77777777" w:rsidR="00330050" w:rsidRPr="00046BF3" w:rsidRDefault="00330050">
      <w:pPr>
        <w:rPr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046BF3" w14:paraId="78E902BE" w14:textId="77777777" w:rsidTr="00BC07E3">
        <w:trPr>
          <w:trHeight w:val="288"/>
        </w:trPr>
        <w:tc>
          <w:tcPr>
            <w:tcW w:w="797" w:type="dxa"/>
            <w:vAlign w:val="bottom"/>
          </w:tcPr>
          <w:p w14:paraId="3632F81D" w14:textId="77777777" w:rsidR="00250014" w:rsidRPr="00046BF3" w:rsidRDefault="00250014" w:rsidP="00490804">
            <w:pPr>
              <w:rPr>
                <w:b/>
              </w:rPr>
            </w:pPr>
            <w:r w:rsidRPr="00046BF3">
              <w:rPr>
                <w:b/>
              </w:rPr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5C654E6B" w14:textId="77777777" w:rsidR="00250014" w:rsidRPr="00046BF3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357E4F90" w14:textId="77777777" w:rsidR="00250014" w:rsidRPr="00046BF3" w:rsidRDefault="00250014" w:rsidP="00490804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49BF2858" w14:textId="77777777" w:rsidR="00250014" w:rsidRPr="00046BF3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14:paraId="457B9A6D" w14:textId="77777777" w:rsidR="00250014" w:rsidRPr="00046BF3" w:rsidRDefault="00250014" w:rsidP="00490804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Did you graduate?</w:t>
            </w:r>
          </w:p>
        </w:tc>
        <w:tc>
          <w:tcPr>
            <w:tcW w:w="674" w:type="dxa"/>
            <w:vAlign w:val="bottom"/>
          </w:tcPr>
          <w:p w14:paraId="31E01500" w14:textId="77777777" w:rsidR="00250014" w:rsidRPr="00046BF3" w:rsidRDefault="00250014" w:rsidP="00490804">
            <w:pPr>
              <w:pStyle w:val="Checkbox"/>
              <w:rPr>
                <w:b/>
              </w:rPr>
            </w:pPr>
            <w:r w:rsidRPr="00046BF3">
              <w:rPr>
                <w:b/>
              </w:rPr>
              <w:t>YES</w:t>
            </w:r>
          </w:p>
          <w:p w14:paraId="7C926CD3" w14:textId="77777777" w:rsidR="00250014" w:rsidRPr="00046BF3" w:rsidRDefault="00724FA4" w:rsidP="00617C65">
            <w:pPr>
              <w:pStyle w:val="Checkbox"/>
              <w:rPr>
                <w:b/>
              </w:rPr>
            </w:pPr>
            <w:r w:rsidRPr="00046BF3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046BF3">
              <w:rPr>
                <w:b/>
              </w:rPr>
              <w:instrText xml:space="preserve"> FORMCHECKBOX </w:instrText>
            </w:r>
            <w:r w:rsidR="000500AA">
              <w:rPr>
                <w:b/>
              </w:rPr>
            </w:r>
            <w:r w:rsidR="000500AA">
              <w:rPr>
                <w:b/>
              </w:rPr>
              <w:fldChar w:fldCharType="separate"/>
            </w:r>
            <w:r w:rsidRPr="00046BF3">
              <w:rPr>
                <w:b/>
              </w:rPr>
              <w:fldChar w:fldCharType="end"/>
            </w:r>
          </w:p>
        </w:tc>
        <w:tc>
          <w:tcPr>
            <w:tcW w:w="602" w:type="dxa"/>
            <w:vAlign w:val="bottom"/>
          </w:tcPr>
          <w:p w14:paraId="1865D3F7" w14:textId="77777777" w:rsidR="00250014" w:rsidRPr="00046BF3" w:rsidRDefault="00250014" w:rsidP="00490804">
            <w:pPr>
              <w:pStyle w:val="Checkbox"/>
              <w:rPr>
                <w:b/>
              </w:rPr>
            </w:pPr>
            <w:r w:rsidRPr="00046BF3">
              <w:rPr>
                <w:b/>
              </w:rPr>
              <w:t>NO</w:t>
            </w:r>
          </w:p>
          <w:p w14:paraId="15816135" w14:textId="77777777" w:rsidR="00250014" w:rsidRPr="00046BF3" w:rsidRDefault="00724FA4" w:rsidP="00617C65">
            <w:pPr>
              <w:pStyle w:val="Checkbox"/>
              <w:rPr>
                <w:b/>
              </w:rPr>
            </w:pPr>
            <w:r w:rsidRPr="00046BF3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046BF3">
              <w:rPr>
                <w:b/>
              </w:rPr>
              <w:instrText xml:space="preserve"> FORMCHECKBOX </w:instrText>
            </w:r>
            <w:r w:rsidR="000500AA">
              <w:rPr>
                <w:b/>
              </w:rPr>
            </w:r>
            <w:r w:rsidR="000500AA">
              <w:rPr>
                <w:b/>
              </w:rPr>
              <w:fldChar w:fldCharType="separate"/>
            </w:r>
            <w:r w:rsidRPr="00046BF3">
              <w:rPr>
                <w:b/>
              </w:rPr>
              <w:fldChar w:fldCharType="end"/>
            </w:r>
          </w:p>
        </w:tc>
        <w:tc>
          <w:tcPr>
            <w:tcW w:w="917" w:type="dxa"/>
            <w:vAlign w:val="bottom"/>
          </w:tcPr>
          <w:p w14:paraId="1F7AE3C1" w14:textId="77777777" w:rsidR="00250014" w:rsidRPr="00046BF3" w:rsidRDefault="006D2490" w:rsidP="00490804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GPA</w:t>
            </w:r>
            <w:r w:rsidR="00250014" w:rsidRPr="00046BF3">
              <w:rPr>
                <w:b/>
              </w:rPr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4880311D" w14:textId="77777777" w:rsidR="00250014" w:rsidRPr="00046BF3" w:rsidRDefault="00250014" w:rsidP="00617C65">
            <w:pPr>
              <w:pStyle w:val="FieldText"/>
            </w:pPr>
          </w:p>
        </w:tc>
      </w:tr>
    </w:tbl>
    <w:p w14:paraId="1E1B31BB" w14:textId="77777777" w:rsidR="00330050" w:rsidRPr="00046BF3" w:rsidRDefault="00330050">
      <w:pPr>
        <w:rPr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046BF3" w14:paraId="203896F1" w14:textId="77777777" w:rsidTr="00BC07E3">
        <w:trPr>
          <w:trHeight w:val="288"/>
        </w:trPr>
        <w:tc>
          <w:tcPr>
            <w:tcW w:w="810" w:type="dxa"/>
            <w:vAlign w:val="bottom"/>
          </w:tcPr>
          <w:p w14:paraId="144F8C68" w14:textId="77777777" w:rsidR="002A2510" w:rsidRPr="00046BF3" w:rsidRDefault="002A2510" w:rsidP="00490804">
            <w:pPr>
              <w:rPr>
                <w:b/>
              </w:rPr>
            </w:pPr>
            <w:r w:rsidRPr="00046BF3">
              <w:rPr>
                <w:b/>
              </w:rPr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4ACA3178" w14:textId="77777777" w:rsidR="002A2510" w:rsidRPr="00046BF3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49D8B191" w14:textId="77777777" w:rsidR="002A2510" w:rsidRPr="00046BF3" w:rsidRDefault="002A2510" w:rsidP="00490804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1920F3E0" w14:textId="77777777" w:rsidR="002A2510" w:rsidRPr="00046BF3" w:rsidRDefault="002A2510" w:rsidP="00617C65">
            <w:pPr>
              <w:pStyle w:val="FieldText"/>
            </w:pPr>
          </w:p>
        </w:tc>
      </w:tr>
    </w:tbl>
    <w:p w14:paraId="360368BA" w14:textId="77777777" w:rsidR="00330050" w:rsidRPr="00046BF3" w:rsidRDefault="00330050">
      <w:pPr>
        <w:rPr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046BF3" w14:paraId="60329BB5" w14:textId="77777777" w:rsidTr="00BC07E3">
        <w:trPr>
          <w:trHeight w:val="288"/>
        </w:trPr>
        <w:tc>
          <w:tcPr>
            <w:tcW w:w="792" w:type="dxa"/>
            <w:vAlign w:val="bottom"/>
          </w:tcPr>
          <w:p w14:paraId="3BD584DB" w14:textId="77777777" w:rsidR="00250014" w:rsidRPr="00046BF3" w:rsidRDefault="00250014" w:rsidP="00490804">
            <w:pPr>
              <w:rPr>
                <w:b/>
              </w:rPr>
            </w:pPr>
            <w:r w:rsidRPr="00046BF3">
              <w:rPr>
                <w:b/>
              </w:rPr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14:paraId="0956A4DF" w14:textId="77777777" w:rsidR="00250014" w:rsidRPr="00046BF3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5BFFB449" w14:textId="77777777" w:rsidR="00250014" w:rsidRPr="00046BF3" w:rsidRDefault="00250014" w:rsidP="00490804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7BB433FA" w14:textId="77777777" w:rsidR="00250014" w:rsidRPr="00046BF3" w:rsidRDefault="00250014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14:paraId="4B3AE765" w14:textId="77777777" w:rsidR="00250014" w:rsidRPr="00046BF3" w:rsidRDefault="00250014" w:rsidP="00490804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Did you graduate?</w:t>
            </w:r>
          </w:p>
        </w:tc>
        <w:tc>
          <w:tcPr>
            <w:tcW w:w="674" w:type="dxa"/>
            <w:vAlign w:val="bottom"/>
          </w:tcPr>
          <w:p w14:paraId="2DCBE4FC" w14:textId="77777777" w:rsidR="00250014" w:rsidRPr="00046BF3" w:rsidRDefault="00250014" w:rsidP="00490804">
            <w:pPr>
              <w:pStyle w:val="Checkbox"/>
              <w:rPr>
                <w:b/>
              </w:rPr>
            </w:pPr>
            <w:r w:rsidRPr="00046BF3">
              <w:rPr>
                <w:b/>
              </w:rPr>
              <w:t>YES</w:t>
            </w:r>
          </w:p>
          <w:p w14:paraId="021C627B" w14:textId="77777777" w:rsidR="00250014" w:rsidRPr="00046BF3" w:rsidRDefault="00724FA4" w:rsidP="00617C65">
            <w:pPr>
              <w:pStyle w:val="Checkbox"/>
              <w:rPr>
                <w:b/>
              </w:rPr>
            </w:pPr>
            <w:r w:rsidRPr="00046BF3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046BF3">
              <w:rPr>
                <w:b/>
              </w:rPr>
              <w:instrText xml:space="preserve"> FORMCHECKBOX </w:instrText>
            </w:r>
            <w:r w:rsidR="000500AA">
              <w:rPr>
                <w:b/>
              </w:rPr>
            </w:r>
            <w:r w:rsidR="000500AA">
              <w:rPr>
                <w:b/>
              </w:rPr>
              <w:fldChar w:fldCharType="separate"/>
            </w:r>
            <w:r w:rsidRPr="00046BF3">
              <w:rPr>
                <w:b/>
              </w:rPr>
              <w:fldChar w:fldCharType="end"/>
            </w:r>
          </w:p>
        </w:tc>
        <w:tc>
          <w:tcPr>
            <w:tcW w:w="602" w:type="dxa"/>
            <w:vAlign w:val="bottom"/>
          </w:tcPr>
          <w:p w14:paraId="15FAAE60" w14:textId="77777777" w:rsidR="00250014" w:rsidRPr="00046BF3" w:rsidRDefault="00250014" w:rsidP="00490804">
            <w:pPr>
              <w:pStyle w:val="Checkbox"/>
              <w:rPr>
                <w:b/>
              </w:rPr>
            </w:pPr>
            <w:r w:rsidRPr="00046BF3">
              <w:rPr>
                <w:b/>
              </w:rPr>
              <w:t>NO</w:t>
            </w:r>
          </w:p>
          <w:p w14:paraId="4D005A5D" w14:textId="77777777" w:rsidR="00250014" w:rsidRPr="00046BF3" w:rsidRDefault="00724FA4" w:rsidP="00617C65">
            <w:pPr>
              <w:pStyle w:val="Checkbox"/>
              <w:rPr>
                <w:b/>
              </w:rPr>
            </w:pPr>
            <w:r w:rsidRPr="00046BF3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046BF3">
              <w:rPr>
                <w:b/>
              </w:rPr>
              <w:instrText xml:space="preserve"> FORMCHECKBOX </w:instrText>
            </w:r>
            <w:r w:rsidR="000500AA">
              <w:rPr>
                <w:b/>
              </w:rPr>
            </w:r>
            <w:r w:rsidR="000500AA">
              <w:rPr>
                <w:b/>
              </w:rPr>
              <w:fldChar w:fldCharType="separate"/>
            </w:r>
            <w:r w:rsidRPr="00046BF3">
              <w:rPr>
                <w:b/>
              </w:rPr>
              <w:fldChar w:fldCharType="end"/>
            </w:r>
          </w:p>
        </w:tc>
        <w:tc>
          <w:tcPr>
            <w:tcW w:w="917" w:type="dxa"/>
            <w:vAlign w:val="bottom"/>
          </w:tcPr>
          <w:p w14:paraId="21978930" w14:textId="77777777" w:rsidR="00250014" w:rsidRPr="00046BF3" w:rsidRDefault="006D2490" w:rsidP="00490804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GPA: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14:paraId="4D76C363" w14:textId="77777777" w:rsidR="00250014" w:rsidRPr="00046BF3" w:rsidRDefault="00250014" w:rsidP="00617C65">
            <w:pPr>
              <w:pStyle w:val="FieldText"/>
            </w:pPr>
          </w:p>
        </w:tc>
      </w:tr>
    </w:tbl>
    <w:p w14:paraId="108C5A6E" w14:textId="77777777" w:rsidR="00930B4E" w:rsidRDefault="00930B4E" w:rsidP="00930B4E">
      <w:pPr>
        <w:pStyle w:val="Heading2"/>
      </w:pPr>
      <w:r>
        <w:t>Family Financial Information</w:t>
      </w:r>
    </w:p>
    <w:tbl>
      <w:tblPr>
        <w:tblW w:w="723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0"/>
        <w:gridCol w:w="900"/>
        <w:gridCol w:w="3240"/>
      </w:tblGrid>
      <w:tr w:rsidR="003807B7" w:rsidRPr="00613129" w14:paraId="6DD8D84D" w14:textId="77777777" w:rsidTr="000F4606">
        <w:trPr>
          <w:trHeight w:val="1665"/>
        </w:trPr>
        <w:tc>
          <w:tcPr>
            <w:tcW w:w="10440" w:type="dxa"/>
            <w:tcBorders>
              <w:bottom w:val="single" w:sz="4" w:space="0" w:color="auto"/>
            </w:tcBorders>
            <w:vAlign w:val="bottom"/>
          </w:tcPr>
          <w:p w14:paraId="7375E21C" w14:textId="77777777" w:rsidR="003807B7" w:rsidRDefault="003807B7" w:rsidP="007008F7"/>
          <w:p w14:paraId="0C703633" w14:textId="77777777" w:rsidR="003807B7" w:rsidRPr="00046BF3" w:rsidRDefault="003807B7" w:rsidP="007008F7">
            <w:pPr>
              <w:rPr>
                <w:b/>
              </w:rPr>
            </w:pPr>
            <w:r w:rsidRPr="00046BF3">
              <w:rPr>
                <w:b/>
              </w:rPr>
              <w:t xml:space="preserve">Annual Household Income: </w:t>
            </w:r>
            <w:r w:rsidRPr="00046BF3">
              <w:rPr>
                <w:b/>
                <w:i/>
              </w:rPr>
              <w:t>(Check One):</w:t>
            </w:r>
            <w:r w:rsidRPr="00046BF3">
              <w:rPr>
                <w:b/>
              </w:rPr>
              <w:t xml:space="preserve"> </w:t>
            </w:r>
          </w:p>
          <w:p w14:paraId="47DBF6E7" w14:textId="77777777" w:rsidR="003807B7" w:rsidRPr="00046BF3" w:rsidRDefault="003807B7" w:rsidP="007008F7">
            <w:pPr>
              <w:rPr>
                <w:b/>
              </w:rPr>
            </w:pPr>
          </w:p>
          <w:p w14:paraId="5C9BD47B" w14:textId="77777777" w:rsidR="003807B7" w:rsidRPr="00046BF3" w:rsidRDefault="003807B7" w:rsidP="007008F7">
            <w:pPr>
              <w:rPr>
                <w:b/>
              </w:rPr>
            </w:pPr>
            <w:r w:rsidRPr="00046BF3">
              <w:rPr>
                <w:b/>
              </w:rPr>
              <w:t xml:space="preserve">Under $15,000 ____ $15,001-$30,000 ____ $30,001- $45,000 ____ $45,001-$60,000 ____ Over $60,000 ___  </w:t>
            </w:r>
          </w:p>
          <w:p w14:paraId="61336758" w14:textId="77777777" w:rsidR="003807B7" w:rsidRPr="00046BF3" w:rsidRDefault="003807B7" w:rsidP="007008F7">
            <w:pPr>
              <w:rPr>
                <w:b/>
              </w:rPr>
            </w:pPr>
          </w:p>
          <w:p w14:paraId="0C10940E" w14:textId="77777777" w:rsidR="003807B7" w:rsidRPr="00046BF3" w:rsidRDefault="003807B7" w:rsidP="007008F7">
            <w:pPr>
              <w:rPr>
                <w:b/>
              </w:rPr>
            </w:pPr>
            <w:r w:rsidRPr="00046BF3">
              <w:rPr>
                <w:b/>
              </w:rPr>
              <w:t>Number of members living in household: ______</w:t>
            </w:r>
          </w:p>
          <w:p w14:paraId="730CA4F0" w14:textId="77777777" w:rsidR="003807B7" w:rsidRDefault="003807B7" w:rsidP="007008F7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472092CF" w14:textId="77777777" w:rsidR="003807B7" w:rsidRDefault="003807B7" w:rsidP="00AB59E4">
            <w:pPr>
              <w:pStyle w:val="Checkbox"/>
              <w:jc w:val="left"/>
            </w:pPr>
          </w:p>
          <w:p w14:paraId="47ACE059" w14:textId="77777777" w:rsidR="00AB59E4" w:rsidRDefault="00AB59E4" w:rsidP="00AB59E4"/>
          <w:p w14:paraId="4E27854E" w14:textId="77777777" w:rsidR="00AB59E4" w:rsidRDefault="00AB59E4" w:rsidP="00AB59E4"/>
          <w:p w14:paraId="5D31EC68" w14:textId="77777777" w:rsidR="00AB59E4" w:rsidRDefault="00AB59E4" w:rsidP="00AB59E4"/>
          <w:p w14:paraId="5F474146" w14:textId="77777777" w:rsidR="00AB59E4" w:rsidRDefault="00AB59E4" w:rsidP="00AB59E4"/>
          <w:p w14:paraId="4B9FFF0F" w14:textId="77777777" w:rsidR="00AB59E4" w:rsidRPr="00AB59E4" w:rsidRDefault="00AB59E4" w:rsidP="00AB59E4"/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5408BA1D" w14:textId="77777777" w:rsidR="003807B7" w:rsidRPr="005114CE" w:rsidRDefault="003807B7" w:rsidP="007008F7">
            <w:pPr>
              <w:rPr>
                <w:szCs w:val="19"/>
              </w:rPr>
            </w:pPr>
          </w:p>
        </w:tc>
      </w:tr>
    </w:tbl>
    <w:p w14:paraId="32EF0626" w14:textId="77777777" w:rsidR="00AB59E4" w:rsidRDefault="00AB59E4" w:rsidP="00AB59E4"/>
    <w:p w14:paraId="16CBA32B" w14:textId="77777777" w:rsidR="00AB59E4" w:rsidRDefault="00AB59E4" w:rsidP="00AB59E4"/>
    <w:p w14:paraId="1D3F676A" w14:textId="77777777" w:rsidR="00AB59E4" w:rsidRDefault="00AB59E4" w:rsidP="00AB59E4"/>
    <w:p w14:paraId="246F093A" w14:textId="77777777" w:rsidR="00AB59E4" w:rsidRDefault="00AB59E4" w:rsidP="00AB59E4"/>
    <w:p w14:paraId="52C1C6FE" w14:textId="77777777" w:rsidR="00AB59E4" w:rsidRDefault="00AB59E4" w:rsidP="00AB59E4"/>
    <w:p w14:paraId="6EFBDEB4" w14:textId="77777777" w:rsidR="00AB59E4" w:rsidRDefault="00AB59E4" w:rsidP="00AB59E4"/>
    <w:p w14:paraId="4F9B96D3" w14:textId="77777777" w:rsidR="00AB59E4" w:rsidRDefault="00AB59E4" w:rsidP="00AB59E4"/>
    <w:p w14:paraId="1EF60B2D" w14:textId="77777777" w:rsidR="00AB59E4" w:rsidRDefault="00AB59E4" w:rsidP="00AB59E4">
      <w:pPr>
        <w:pStyle w:val="Heading2"/>
      </w:pPr>
      <w:r>
        <w:t>College Information</w:t>
      </w:r>
    </w:p>
    <w:p w14:paraId="60176DC0" w14:textId="77777777" w:rsidR="00AB59E4" w:rsidRPr="00AB59E4" w:rsidRDefault="00AB59E4" w:rsidP="00AB59E4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0"/>
        <w:gridCol w:w="20"/>
      </w:tblGrid>
      <w:tr w:rsidR="00930B4E" w:rsidRPr="005114CE" w14:paraId="26A9DBCB" w14:textId="77777777" w:rsidTr="00930B4E">
        <w:trPr>
          <w:trHeight w:val="80"/>
        </w:trPr>
        <w:tc>
          <w:tcPr>
            <w:tcW w:w="10060" w:type="dxa"/>
            <w:vAlign w:val="bottom"/>
          </w:tcPr>
          <w:p w14:paraId="7DDA45A0" w14:textId="77777777" w:rsidR="00930B4E" w:rsidRPr="00046BF3" w:rsidRDefault="00930B4E" w:rsidP="007008F7">
            <w:pPr>
              <w:rPr>
                <w:b/>
              </w:rPr>
            </w:pPr>
            <w:r w:rsidRPr="00046BF3">
              <w:rPr>
                <w:b/>
              </w:rPr>
              <w:t>Name of College: ________________________________________________________________________________</w:t>
            </w:r>
          </w:p>
          <w:p w14:paraId="39ADF406" w14:textId="77777777" w:rsidR="00930B4E" w:rsidRPr="00046BF3" w:rsidRDefault="00930B4E" w:rsidP="007008F7">
            <w:pPr>
              <w:rPr>
                <w:b/>
              </w:rPr>
            </w:pPr>
          </w:p>
          <w:p w14:paraId="61776F68" w14:textId="77777777" w:rsidR="00930B4E" w:rsidRPr="00046BF3" w:rsidRDefault="00930B4E" w:rsidP="007008F7">
            <w:pPr>
              <w:rPr>
                <w:b/>
              </w:rPr>
            </w:pPr>
            <w:r w:rsidRPr="00046BF3">
              <w:rPr>
                <w:b/>
              </w:rPr>
              <w:t>Address: ______________________________________________________________________________________</w:t>
            </w:r>
          </w:p>
          <w:p w14:paraId="3DF9D1D5" w14:textId="77777777" w:rsidR="00930B4E" w:rsidRPr="00046BF3" w:rsidRDefault="00930B4E" w:rsidP="007008F7">
            <w:pPr>
              <w:rPr>
                <w:b/>
              </w:rPr>
            </w:pPr>
          </w:p>
          <w:p w14:paraId="33F3A52E" w14:textId="77777777" w:rsidR="00930B4E" w:rsidRPr="00046BF3" w:rsidRDefault="00930B4E" w:rsidP="007008F7">
            <w:pPr>
              <w:rPr>
                <w:b/>
              </w:rPr>
            </w:pPr>
            <w:r w:rsidRPr="00046BF3">
              <w:rPr>
                <w:b/>
              </w:rPr>
              <w:t>Area of Study (Major): ___________________________________________________________________________</w:t>
            </w:r>
          </w:p>
          <w:p w14:paraId="2514B685" w14:textId="77777777" w:rsidR="00930B4E" w:rsidRPr="00046BF3" w:rsidRDefault="00930B4E" w:rsidP="007008F7">
            <w:pPr>
              <w:rPr>
                <w:b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40"/>
              <w:gridCol w:w="20"/>
            </w:tblGrid>
            <w:tr w:rsidR="006507F5" w:rsidRPr="00046BF3" w14:paraId="65A43E4F" w14:textId="77777777" w:rsidTr="003807B7">
              <w:trPr>
                <w:trHeight w:val="80"/>
              </w:trPr>
              <w:tc>
                <w:tcPr>
                  <w:tcW w:w="10040" w:type="dxa"/>
                  <w:vAlign w:val="bottom"/>
                </w:tcPr>
                <w:p w14:paraId="26AAD9DE" w14:textId="77777777" w:rsidR="006507F5" w:rsidRPr="00046BF3" w:rsidRDefault="003807B7" w:rsidP="006507F5">
                  <w:pPr>
                    <w:pStyle w:val="Heading2"/>
                  </w:pPr>
                  <w:r w:rsidRPr="00046BF3">
                    <w:t>A</w:t>
                  </w:r>
                  <w:r w:rsidR="006507F5" w:rsidRPr="00046BF3">
                    <w:t>wards and Recognition</w:t>
                  </w:r>
                </w:p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20"/>
                    <w:gridCol w:w="20"/>
                  </w:tblGrid>
                  <w:tr w:rsidR="006507F5" w:rsidRPr="00046BF3" w14:paraId="24B2EBEC" w14:textId="77777777" w:rsidTr="007008F7">
                    <w:trPr>
                      <w:trHeight w:val="360"/>
                    </w:trPr>
                    <w:tc>
                      <w:tcPr>
                        <w:tcW w:w="10060" w:type="dxa"/>
                        <w:vAlign w:val="bottom"/>
                      </w:tcPr>
                      <w:p w14:paraId="0374F36B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</w:p>
                      <w:p w14:paraId="38AAF436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  <w:r w:rsidRPr="00046BF3">
                          <w:rPr>
                            <w:b/>
                          </w:rPr>
                          <w:t>Name of Award: ________________________________________________________________________________</w:t>
                        </w:r>
                      </w:p>
                      <w:p w14:paraId="11679922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</w:p>
                      <w:p w14:paraId="4E6A54D7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  <w:r w:rsidRPr="00046BF3">
                          <w:rPr>
                            <w:b/>
                          </w:rPr>
                          <w:t>Date of Award: _______________</w:t>
                        </w:r>
                      </w:p>
                      <w:p w14:paraId="60458B61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</w:p>
                      <w:p w14:paraId="6700E8D2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  <w:r w:rsidRPr="00046BF3">
                          <w:rPr>
                            <w:b/>
                          </w:rPr>
                          <w:t>Award Sponsor: ________________________________________________________________________________</w:t>
                        </w:r>
                      </w:p>
                      <w:p w14:paraId="28F09F4D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</w:p>
                      <w:p w14:paraId="321C0CBD" w14:textId="77777777" w:rsidR="006507F5" w:rsidRPr="00046BF3" w:rsidRDefault="006507F5" w:rsidP="006507F5">
                        <w:pPr>
                          <w:pBdr>
                            <w:bottom w:val="single" w:sz="12" w:space="1" w:color="auto"/>
                          </w:pBdr>
                          <w:rPr>
                            <w:b/>
                          </w:rPr>
                        </w:pPr>
                        <w:r w:rsidRPr="00046BF3">
                          <w:rPr>
                            <w:b/>
                          </w:rPr>
                          <w:t>Details of Award: (To be provided in an attachment to application)</w:t>
                        </w:r>
                      </w:p>
                      <w:p w14:paraId="7921783D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</w:p>
                      <w:p w14:paraId="140EA43D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  <w:r w:rsidRPr="00046BF3">
                          <w:rPr>
                            <w:b/>
                          </w:rPr>
                          <w:t>Name of Award: ________________________________________________________________________________</w:t>
                        </w:r>
                      </w:p>
                      <w:p w14:paraId="10BF772E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</w:p>
                      <w:p w14:paraId="1C4BC9F9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  <w:r w:rsidRPr="00046BF3">
                          <w:rPr>
                            <w:b/>
                          </w:rPr>
                          <w:t>Date of Award: ________________</w:t>
                        </w:r>
                      </w:p>
                      <w:p w14:paraId="22901A05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</w:p>
                      <w:p w14:paraId="0D42ED03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  <w:r w:rsidRPr="00046BF3">
                          <w:rPr>
                            <w:b/>
                          </w:rPr>
                          <w:t>Award Sponsor: ________________________________________________________________________________</w:t>
                        </w:r>
                      </w:p>
                      <w:p w14:paraId="5B8B5299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</w:p>
                      <w:p w14:paraId="0AEC8E81" w14:textId="77777777" w:rsidR="006507F5" w:rsidRPr="00046BF3" w:rsidRDefault="006507F5" w:rsidP="006507F5">
                        <w:pPr>
                          <w:pBdr>
                            <w:bottom w:val="single" w:sz="12" w:space="1" w:color="auto"/>
                          </w:pBdr>
                          <w:rPr>
                            <w:b/>
                          </w:rPr>
                        </w:pPr>
                        <w:r w:rsidRPr="00046BF3">
                          <w:rPr>
                            <w:b/>
                          </w:rPr>
                          <w:t>Details of Award: (To be provided in an attachment to application)</w:t>
                        </w:r>
                      </w:p>
                      <w:p w14:paraId="302392F4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</w:p>
                      <w:p w14:paraId="5FC954EF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  <w:r w:rsidRPr="00046BF3">
                          <w:rPr>
                            <w:b/>
                          </w:rPr>
                          <w:t>Name of Award: ________________________________________________________________________________</w:t>
                        </w:r>
                      </w:p>
                      <w:p w14:paraId="49CC3ACD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</w:p>
                      <w:p w14:paraId="3AF8AC7B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  <w:r w:rsidRPr="00046BF3">
                          <w:rPr>
                            <w:b/>
                          </w:rPr>
                          <w:t>Date of Award: ________________</w:t>
                        </w:r>
                      </w:p>
                      <w:p w14:paraId="70FDB4A3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</w:p>
                      <w:p w14:paraId="5007B5C5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  <w:r w:rsidRPr="00046BF3">
                          <w:rPr>
                            <w:b/>
                          </w:rPr>
                          <w:t>Award Sponsor: ________________________________________________________________________________</w:t>
                        </w:r>
                      </w:p>
                      <w:p w14:paraId="52D5176A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</w:p>
                      <w:p w14:paraId="53F016F9" w14:textId="77777777" w:rsidR="006507F5" w:rsidRPr="00046BF3" w:rsidRDefault="006507F5" w:rsidP="006507F5">
                        <w:pPr>
                          <w:pBdr>
                            <w:bottom w:val="single" w:sz="12" w:space="1" w:color="auto"/>
                          </w:pBdr>
                          <w:rPr>
                            <w:b/>
                          </w:rPr>
                        </w:pPr>
                        <w:r w:rsidRPr="00046BF3">
                          <w:rPr>
                            <w:b/>
                          </w:rPr>
                          <w:t>Details of Award: (To be provided in an attachment to application)</w:t>
                        </w:r>
                      </w:p>
                      <w:p w14:paraId="3CAE23A7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</w:p>
                      <w:p w14:paraId="7F9A854C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  <w:r w:rsidRPr="00046BF3">
                          <w:rPr>
                            <w:b/>
                          </w:rPr>
                          <w:t>Name of Award: ________________________________________________________________________________</w:t>
                        </w:r>
                      </w:p>
                      <w:p w14:paraId="65F8A753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</w:p>
                      <w:p w14:paraId="0F37F897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  <w:r w:rsidRPr="00046BF3">
                          <w:rPr>
                            <w:b/>
                          </w:rPr>
                          <w:t>Date of Award: ________________</w:t>
                        </w:r>
                      </w:p>
                      <w:p w14:paraId="71487FBC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</w:p>
                      <w:p w14:paraId="0559490F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  <w:r w:rsidRPr="00046BF3">
                          <w:rPr>
                            <w:b/>
                          </w:rPr>
                          <w:t>Award Sponsor: ________________________________________________________________________________</w:t>
                        </w:r>
                      </w:p>
                      <w:p w14:paraId="4D547E5E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</w:p>
                      <w:p w14:paraId="3D80C5A6" w14:textId="77777777" w:rsidR="006507F5" w:rsidRPr="00046BF3" w:rsidRDefault="006507F5" w:rsidP="006507F5">
                        <w:pPr>
                          <w:pBdr>
                            <w:bottom w:val="single" w:sz="12" w:space="1" w:color="auto"/>
                          </w:pBdr>
                          <w:rPr>
                            <w:b/>
                          </w:rPr>
                        </w:pPr>
                        <w:r w:rsidRPr="00046BF3">
                          <w:rPr>
                            <w:b/>
                          </w:rPr>
                          <w:t>Details of Award: (To be provided in an attachment to application)</w:t>
                        </w:r>
                      </w:p>
                      <w:p w14:paraId="102B418E" w14:textId="77777777" w:rsidR="006507F5" w:rsidRPr="00046BF3" w:rsidRDefault="006507F5" w:rsidP="006507F5">
                        <w:pPr>
                          <w:pBdr>
                            <w:bottom w:val="single" w:sz="12" w:space="1" w:color="auto"/>
                          </w:pBd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14:paraId="667EACAA" w14:textId="77777777" w:rsidR="006507F5" w:rsidRPr="00046BF3" w:rsidRDefault="006507F5" w:rsidP="006507F5">
                        <w:pPr>
                          <w:pStyle w:val="FieldText"/>
                        </w:pPr>
                      </w:p>
                    </w:tc>
                  </w:tr>
                </w:tbl>
                <w:p w14:paraId="7F11815D" w14:textId="77777777" w:rsidR="006507F5" w:rsidRPr="00046BF3" w:rsidRDefault="006507F5" w:rsidP="006507F5">
                  <w:pPr>
                    <w:rPr>
                      <w:b/>
                    </w:rPr>
                  </w:pPr>
                </w:p>
              </w:tc>
              <w:tc>
                <w:tcPr>
                  <w:tcW w:w="20" w:type="dxa"/>
                  <w:tcBorders>
                    <w:bottom w:val="single" w:sz="4" w:space="0" w:color="auto"/>
                  </w:tcBorders>
                  <w:vAlign w:val="bottom"/>
                </w:tcPr>
                <w:p w14:paraId="5D9CDBAC" w14:textId="77777777" w:rsidR="006507F5" w:rsidRPr="00046BF3" w:rsidRDefault="006507F5" w:rsidP="006507F5">
                  <w:pPr>
                    <w:pStyle w:val="FieldText"/>
                  </w:pPr>
                </w:p>
              </w:tc>
            </w:tr>
          </w:tbl>
          <w:p w14:paraId="68F73AF5" w14:textId="77777777" w:rsidR="00930B4E" w:rsidRDefault="00930B4E" w:rsidP="00930B4E">
            <w:pPr>
              <w:pStyle w:val="Heading2"/>
            </w:pPr>
            <w:r>
              <w:t>Civic Involvement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40"/>
              <w:gridCol w:w="20"/>
            </w:tblGrid>
            <w:tr w:rsidR="00930B4E" w:rsidRPr="005114CE" w14:paraId="659B3FBC" w14:textId="77777777" w:rsidTr="00930B4E">
              <w:trPr>
                <w:trHeight w:val="360"/>
              </w:trPr>
              <w:tc>
                <w:tcPr>
                  <w:tcW w:w="10060" w:type="dxa"/>
                  <w:vAlign w:val="bottom"/>
                </w:tcPr>
                <w:p w14:paraId="6F9DB62C" w14:textId="77777777" w:rsidR="00930B4E" w:rsidRDefault="00930B4E" w:rsidP="00930B4E"/>
                <w:p w14:paraId="1062A8C7" w14:textId="77777777" w:rsidR="00930B4E" w:rsidRPr="00046BF3" w:rsidRDefault="00930B4E" w:rsidP="00930B4E">
                  <w:pPr>
                    <w:rPr>
                      <w:b/>
                    </w:rPr>
                  </w:pPr>
                  <w:r w:rsidRPr="00046BF3">
                    <w:rPr>
                      <w:b/>
                    </w:rPr>
                    <w:t>Name of Organization: ___________________________________________________________________________</w:t>
                  </w:r>
                </w:p>
                <w:p w14:paraId="33F19842" w14:textId="77777777" w:rsidR="00930B4E" w:rsidRPr="00046BF3" w:rsidRDefault="00930B4E" w:rsidP="00930B4E">
                  <w:pPr>
                    <w:rPr>
                      <w:b/>
                    </w:rPr>
                  </w:pPr>
                </w:p>
                <w:p w14:paraId="566AFE22" w14:textId="77777777" w:rsidR="00930B4E" w:rsidRPr="00046BF3" w:rsidRDefault="00930B4E" w:rsidP="00930B4E">
                  <w:pPr>
                    <w:pBdr>
                      <w:bottom w:val="single" w:sz="12" w:space="1" w:color="auto"/>
                    </w:pBdr>
                    <w:rPr>
                      <w:b/>
                    </w:rPr>
                  </w:pPr>
                  <w:r w:rsidRPr="00046BF3">
                    <w:rPr>
                      <w:b/>
                    </w:rPr>
                    <w:t>Dates of Civic Involvement: _______________________________________________________________________</w:t>
                  </w:r>
                </w:p>
                <w:p w14:paraId="61A4363E" w14:textId="77777777" w:rsidR="006507F5" w:rsidRPr="00046BF3" w:rsidRDefault="006507F5" w:rsidP="00930B4E">
                  <w:pPr>
                    <w:pBdr>
                      <w:bottom w:val="single" w:sz="12" w:space="1" w:color="auto"/>
                    </w:pBdr>
                    <w:rPr>
                      <w:b/>
                    </w:rPr>
                  </w:pPr>
                </w:p>
                <w:p w14:paraId="73C1C4D5" w14:textId="77777777" w:rsidR="00930B4E" w:rsidRPr="00046BF3" w:rsidRDefault="00930B4E" w:rsidP="00930B4E">
                  <w:pPr>
                    <w:rPr>
                      <w:b/>
                    </w:rPr>
                  </w:pPr>
                </w:p>
                <w:p w14:paraId="6BA91730" w14:textId="77777777" w:rsidR="006507F5" w:rsidRPr="00046BF3" w:rsidRDefault="006507F5" w:rsidP="006507F5">
                  <w:pPr>
                    <w:rPr>
                      <w:b/>
                    </w:rPr>
                  </w:pPr>
                  <w:r w:rsidRPr="00046BF3">
                    <w:rPr>
                      <w:b/>
                    </w:rPr>
                    <w:t>Name of Organization: ___________________________________________________________________________</w:t>
                  </w:r>
                </w:p>
                <w:p w14:paraId="50EB775C" w14:textId="77777777" w:rsidR="006507F5" w:rsidRPr="00046BF3" w:rsidRDefault="006507F5" w:rsidP="006507F5">
                  <w:pPr>
                    <w:rPr>
                      <w:b/>
                    </w:rPr>
                  </w:pPr>
                </w:p>
                <w:p w14:paraId="744EE60D" w14:textId="77777777" w:rsidR="006507F5" w:rsidRPr="00046BF3" w:rsidRDefault="006507F5" w:rsidP="006507F5">
                  <w:pPr>
                    <w:rPr>
                      <w:b/>
                    </w:rPr>
                  </w:pPr>
                  <w:r w:rsidRPr="00046BF3">
                    <w:rPr>
                      <w:b/>
                    </w:rPr>
                    <w:t>Dates of Civic Involvement: _______________________________________________________________________</w:t>
                  </w:r>
                </w:p>
                <w:p w14:paraId="11DC7491" w14:textId="77777777" w:rsidR="00930B4E" w:rsidRPr="005114CE" w:rsidRDefault="00930B4E" w:rsidP="00930B4E"/>
              </w:tc>
              <w:tc>
                <w:tcPr>
                  <w:tcW w:w="20" w:type="dxa"/>
                  <w:tcBorders>
                    <w:bottom w:val="single" w:sz="4" w:space="0" w:color="auto"/>
                  </w:tcBorders>
                  <w:vAlign w:val="bottom"/>
                </w:tcPr>
                <w:p w14:paraId="51708B42" w14:textId="77777777" w:rsidR="00930B4E" w:rsidRPr="009C220D" w:rsidRDefault="00930B4E" w:rsidP="00930B4E">
                  <w:pPr>
                    <w:pStyle w:val="FieldText"/>
                  </w:pPr>
                </w:p>
              </w:tc>
            </w:tr>
          </w:tbl>
          <w:p w14:paraId="0FE90A8F" w14:textId="77777777" w:rsidR="00930B4E" w:rsidRDefault="00930B4E" w:rsidP="007008F7"/>
          <w:p w14:paraId="7A46BBB4" w14:textId="77777777" w:rsidR="00AB59E4" w:rsidRPr="005114CE" w:rsidRDefault="00AB59E4" w:rsidP="007008F7"/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14:paraId="069BEB98" w14:textId="77777777" w:rsidR="00930B4E" w:rsidRPr="009C220D" w:rsidRDefault="00930B4E" w:rsidP="007008F7">
            <w:pPr>
              <w:pStyle w:val="FieldText"/>
            </w:pPr>
          </w:p>
        </w:tc>
      </w:tr>
    </w:tbl>
    <w:p w14:paraId="5D61CFB7" w14:textId="77777777" w:rsidR="00871876" w:rsidRDefault="00AD04FF" w:rsidP="00871876">
      <w:pPr>
        <w:pStyle w:val="Heading2"/>
      </w:pPr>
      <w:r>
        <w:lastRenderedPageBreak/>
        <w:t>Work History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046BF3" w14:paraId="5B0BCED3" w14:textId="77777777" w:rsidTr="00176E67">
        <w:trPr>
          <w:trHeight w:val="432"/>
        </w:trPr>
        <w:tc>
          <w:tcPr>
            <w:tcW w:w="1072" w:type="dxa"/>
            <w:vAlign w:val="bottom"/>
          </w:tcPr>
          <w:p w14:paraId="0C6A7893" w14:textId="77777777" w:rsidR="000D2539" w:rsidRPr="00046BF3" w:rsidRDefault="000D2539" w:rsidP="00490804">
            <w:pPr>
              <w:rPr>
                <w:b/>
              </w:rPr>
            </w:pPr>
            <w:r w:rsidRPr="00046BF3">
              <w:rPr>
                <w:b/>
              </w:rPr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6BA051C0" w14:textId="77777777" w:rsidR="000D2539" w:rsidRPr="00046BF3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006D355B" w14:textId="77777777" w:rsidR="000D2539" w:rsidRPr="00046BF3" w:rsidRDefault="000D2539" w:rsidP="00490804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78A4883F" w14:textId="77777777" w:rsidR="000D2539" w:rsidRPr="00046BF3" w:rsidRDefault="000D2539" w:rsidP="00682C69">
            <w:pPr>
              <w:pStyle w:val="FieldText"/>
            </w:pPr>
          </w:p>
        </w:tc>
      </w:tr>
      <w:tr w:rsidR="000D2539" w:rsidRPr="00046BF3" w14:paraId="59FA47AB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6F0A5648" w14:textId="77777777" w:rsidR="000D2539" w:rsidRPr="00046BF3" w:rsidRDefault="000D2539" w:rsidP="00490804">
            <w:pPr>
              <w:rPr>
                <w:b/>
              </w:rPr>
            </w:pPr>
            <w:r w:rsidRPr="00046BF3">
              <w:rPr>
                <w:b/>
              </w:rPr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9CFBFE" w14:textId="77777777" w:rsidR="000D2539" w:rsidRPr="00046BF3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737C3894" w14:textId="77777777" w:rsidR="000D2539" w:rsidRPr="00046BF3" w:rsidRDefault="000D2539" w:rsidP="00490804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9388F6" w14:textId="77777777" w:rsidR="000D2539" w:rsidRPr="00046BF3" w:rsidRDefault="000D2539" w:rsidP="0014663E">
            <w:pPr>
              <w:pStyle w:val="FieldText"/>
            </w:pPr>
          </w:p>
        </w:tc>
      </w:tr>
    </w:tbl>
    <w:p w14:paraId="719C4029" w14:textId="77777777" w:rsidR="00C92A3C" w:rsidRPr="00046BF3" w:rsidRDefault="00C92A3C">
      <w:pPr>
        <w:rPr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48"/>
        <w:gridCol w:w="5310"/>
        <w:gridCol w:w="1170"/>
        <w:gridCol w:w="1980"/>
      </w:tblGrid>
      <w:tr w:rsidR="000D2539" w:rsidRPr="00046BF3" w14:paraId="2FCE772C" w14:textId="77777777" w:rsidTr="00046BF3">
        <w:trPr>
          <w:trHeight w:val="162"/>
        </w:trPr>
        <w:tc>
          <w:tcPr>
            <w:tcW w:w="1620" w:type="dxa"/>
            <w:gridSpan w:val="2"/>
            <w:vAlign w:val="bottom"/>
          </w:tcPr>
          <w:p w14:paraId="12566B52" w14:textId="77777777" w:rsidR="000D2539" w:rsidRPr="00046BF3" w:rsidRDefault="00212B61" w:rsidP="006507F5">
            <w:pPr>
              <w:rPr>
                <w:b/>
              </w:rPr>
            </w:pPr>
            <w:r w:rsidRPr="00046BF3">
              <w:rPr>
                <w:b/>
              </w:rPr>
              <w:t xml:space="preserve">Responsibilities: </w:t>
            </w:r>
          </w:p>
        </w:tc>
        <w:tc>
          <w:tcPr>
            <w:tcW w:w="8460" w:type="dxa"/>
            <w:gridSpan w:val="3"/>
            <w:tcBorders>
              <w:bottom w:val="single" w:sz="4" w:space="0" w:color="auto"/>
            </w:tcBorders>
            <w:vAlign w:val="bottom"/>
          </w:tcPr>
          <w:p w14:paraId="185FD72C" w14:textId="77777777" w:rsidR="000D2539" w:rsidRPr="00046BF3" w:rsidRDefault="000D2539" w:rsidP="0014663E">
            <w:pPr>
              <w:pStyle w:val="FieldText"/>
            </w:pPr>
          </w:p>
        </w:tc>
      </w:tr>
      <w:tr w:rsidR="00212B61" w:rsidRPr="00046BF3" w14:paraId="7B24A0EF" w14:textId="77777777" w:rsidTr="00046BF3">
        <w:trPr>
          <w:trHeight w:val="70"/>
        </w:trPr>
        <w:tc>
          <w:tcPr>
            <w:tcW w:w="1072" w:type="dxa"/>
            <w:vAlign w:val="bottom"/>
          </w:tcPr>
          <w:p w14:paraId="1EBE91B4" w14:textId="77777777" w:rsidR="00212B61" w:rsidRPr="00046BF3" w:rsidRDefault="00212B61" w:rsidP="007008F7">
            <w:pPr>
              <w:rPr>
                <w:b/>
              </w:rPr>
            </w:pPr>
          </w:p>
          <w:p w14:paraId="0FE85B25" w14:textId="77777777" w:rsidR="00AB59E4" w:rsidRPr="00046BF3" w:rsidRDefault="00AB59E4" w:rsidP="007008F7">
            <w:pPr>
              <w:rPr>
                <w:b/>
              </w:rPr>
            </w:pPr>
          </w:p>
          <w:p w14:paraId="5FFD491F" w14:textId="77777777" w:rsidR="00212B61" w:rsidRPr="00046BF3" w:rsidRDefault="00212B61" w:rsidP="007008F7">
            <w:pPr>
              <w:rPr>
                <w:b/>
              </w:rPr>
            </w:pPr>
            <w:r w:rsidRPr="00046BF3">
              <w:rPr>
                <w:b/>
              </w:rPr>
              <w:t>Company:</w:t>
            </w: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  <w:vAlign w:val="bottom"/>
          </w:tcPr>
          <w:p w14:paraId="12EB0A53" w14:textId="77777777" w:rsidR="00212B61" w:rsidRPr="00046BF3" w:rsidRDefault="00212B61" w:rsidP="007008F7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5DF7C062" w14:textId="77777777" w:rsidR="00212B61" w:rsidRPr="00046BF3" w:rsidRDefault="00046BF3" w:rsidP="007008F7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Phone: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14:paraId="049C4C38" w14:textId="77777777" w:rsidR="00212B61" w:rsidRPr="00046BF3" w:rsidRDefault="00212B61" w:rsidP="007008F7">
            <w:pPr>
              <w:pStyle w:val="FieldText"/>
            </w:pPr>
          </w:p>
        </w:tc>
      </w:tr>
      <w:tr w:rsidR="00212B61" w:rsidRPr="00046BF3" w14:paraId="1F0F6A67" w14:textId="77777777" w:rsidTr="00046BF3">
        <w:trPr>
          <w:trHeight w:val="360"/>
        </w:trPr>
        <w:tc>
          <w:tcPr>
            <w:tcW w:w="1072" w:type="dxa"/>
            <w:vAlign w:val="bottom"/>
          </w:tcPr>
          <w:p w14:paraId="473EF18D" w14:textId="77777777" w:rsidR="00212B61" w:rsidRPr="00046BF3" w:rsidRDefault="00212B61" w:rsidP="007008F7">
            <w:pPr>
              <w:rPr>
                <w:b/>
              </w:rPr>
            </w:pPr>
            <w:r w:rsidRPr="00046BF3">
              <w:rPr>
                <w:b/>
              </w:rPr>
              <w:t>Address: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C58A75" w14:textId="77777777" w:rsidR="00212B61" w:rsidRPr="00046BF3" w:rsidRDefault="00212B61" w:rsidP="007008F7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395D9B59" w14:textId="77777777" w:rsidR="00212B61" w:rsidRPr="00046BF3" w:rsidRDefault="00212B61" w:rsidP="007008F7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Supervisor: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1D6DF0" w14:textId="77777777" w:rsidR="00212B61" w:rsidRPr="00046BF3" w:rsidRDefault="00212B61" w:rsidP="007008F7">
            <w:pPr>
              <w:pStyle w:val="FieldText"/>
            </w:pPr>
          </w:p>
        </w:tc>
      </w:tr>
    </w:tbl>
    <w:p w14:paraId="2D71BF92" w14:textId="77777777" w:rsidR="00212B61" w:rsidRPr="00046BF3" w:rsidRDefault="00212B61" w:rsidP="00212B61">
      <w:pPr>
        <w:rPr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8460"/>
      </w:tblGrid>
      <w:tr w:rsidR="00212B61" w:rsidRPr="00046BF3" w14:paraId="3D16E455" w14:textId="77777777" w:rsidTr="00046BF3">
        <w:trPr>
          <w:trHeight w:val="288"/>
        </w:trPr>
        <w:tc>
          <w:tcPr>
            <w:tcW w:w="1620" w:type="dxa"/>
            <w:vAlign w:val="bottom"/>
          </w:tcPr>
          <w:p w14:paraId="7FCF08D2" w14:textId="77777777" w:rsidR="00212B61" w:rsidRPr="00046BF3" w:rsidRDefault="00212B61" w:rsidP="007008F7">
            <w:pPr>
              <w:rPr>
                <w:b/>
              </w:rPr>
            </w:pPr>
            <w:r w:rsidRPr="00046BF3">
              <w:rPr>
                <w:b/>
              </w:rPr>
              <w:t xml:space="preserve">Responsibilities: </w:t>
            </w:r>
          </w:p>
        </w:tc>
        <w:tc>
          <w:tcPr>
            <w:tcW w:w="8460" w:type="dxa"/>
            <w:tcBorders>
              <w:bottom w:val="single" w:sz="4" w:space="0" w:color="auto"/>
            </w:tcBorders>
            <w:vAlign w:val="bottom"/>
          </w:tcPr>
          <w:p w14:paraId="449256C0" w14:textId="77777777" w:rsidR="00212B61" w:rsidRPr="00046BF3" w:rsidRDefault="00212B61" w:rsidP="007008F7">
            <w:pPr>
              <w:pStyle w:val="FieldText"/>
            </w:pPr>
          </w:p>
        </w:tc>
      </w:tr>
    </w:tbl>
    <w:p w14:paraId="32426FE4" w14:textId="77777777" w:rsidR="00930B4E" w:rsidRDefault="00930B4E" w:rsidP="00930B4E">
      <w:pPr>
        <w:pStyle w:val="Heading2"/>
      </w:pPr>
      <w:r>
        <w:t>References</w:t>
      </w:r>
    </w:p>
    <w:p w14:paraId="39CB3D98" w14:textId="77777777" w:rsidR="00930B4E" w:rsidRPr="00046BF3" w:rsidRDefault="00930B4E" w:rsidP="00930B4E">
      <w:pPr>
        <w:pStyle w:val="Italic"/>
        <w:rPr>
          <w:b/>
        </w:rPr>
      </w:pPr>
      <w:r w:rsidRPr="00046BF3">
        <w:rPr>
          <w:b/>
        </w:rPr>
        <w:t>Please list at least two references (One from High School and one from a community</w:t>
      </w:r>
      <w:r w:rsidR="00E770B6" w:rsidRPr="00046BF3">
        <w:rPr>
          <w:b/>
        </w:rPr>
        <w:t>/civic organization</w:t>
      </w:r>
      <w:r w:rsidRPr="00046BF3">
        <w:rPr>
          <w:b/>
        </w:rPr>
        <w:t>).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8"/>
        <w:gridCol w:w="5580"/>
        <w:gridCol w:w="1350"/>
        <w:gridCol w:w="2070"/>
      </w:tblGrid>
      <w:tr w:rsidR="00930B4E" w:rsidRPr="00046BF3" w14:paraId="4934BEDF" w14:textId="77777777" w:rsidTr="007008F7">
        <w:trPr>
          <w:trHeight w:val="360"/>
        </w:trPr>
        <w:tc>
          <w:tcPr>
            <w:tcW w:w="1072" w:type="dxa"/>
            <w:vAlign w:val="bottom"/>
          </w:tcPr>
          <w:p w14:paraId="4506B9CC" w14:textId="77777777" w:rsidR="00930B4E" w:rsidRPr="00046BF3" w:rsidRDefault="00930B4E" w:rsidP="007008F7">
            <w:pPr>
              <w:rPr>
                <w:b/>
              </w:rPr>
            </w:pPr>
            <w:r w:rsidRPr="00046BF3">
              <w:rPr>
                <w:b/>
              </w:rPr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14:paraId="2E12AF30" w14:textId="77777777" w:rsidR="00930B4E" w:rsidRPr="00046BF3" w:rsidRDefault="00930B4E" w:rsidP="007008F7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1DD78361" w14:textId="77777777" w:rsidR="00930B4E" w:rsidRPr="00046BF3" w:rsidRDefault="00930B4E" w:rsidP="007008F7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Relationship: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6FD7E9E4" w14:textId="77777777" w:rsidR="00930B4E" w:rsidRPr="00046BF3" w:rsidRDefault="00930B4E" w:rsidP="007008F7">
            <w:pPr>
              <w:pStyle w:val="FieldText"/>
            </w:pPr>
          </w:p>
        </w:tc>
      </w:tr>
      <w:tr w:rsidR="00930B4E" w:rsidRPr="00046BF3" w14:paraId="233E4193" w14:textId="77777777" w:rsidTr="007008F7">
        <w:trPr>
          <w:trHeight w:val="360"/>
        </w:trPr>
        <w:tc>
          <w:tcPr>
            <w:tcW w:w="1072" w:type="dxa"/>
            <w:vAlign w:val="bottom"/>
          </w:tcPr>
          <w:p w14:paraId="078B5259" w14:textId="77777777" w:rsidR="00930B4E" w:rsidRPr="00046BF3" w:rsidRDefault="00930B4E" w:rsidP="007008F7">
            <w:pPr>
              <w:rPr>
                <w:b/>
              </w:rPr>
            </w:pPr>
            <w:r w:rsidRPr="00046BF3">
              <w:rPr>
                <w:b/>
              </w:rPr>
              <w:t>School: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E2D1F0" w14:textId="77777777" w:rsidR="00930B4E" w:rsidRPr="00046BF3" w:rsidRDefault="00930B4E" w:rsidP="007008F7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469CA11B" w14:textId="77777777" w:rsidR="00930B4E" w:rsidRPr="00046BF3" w:rsidRDefault="00930B4E" w:rsidP="007008F7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DD5624" w14:textId="77777777" w:rsidR="00930B4E" w:rsidRPr="00046BF3" w:rsidRDefault="00930B4E" w:rsidP="007008F7">
            <w:pPr>
              <w:pStyle w:val="FieldText"/>
            </w:pPr>
          </w:p>
        </w:tc>
      </w:tr>
      <w:tr w:rsidR="00930B4E" w:rsidRPr="00046BF3" w14:paraId="21089BE6" w14:textId="77777777" w:rsidTr="007008F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26667B79" w14:textId="77777777" w:rsidR="00930B4E" w:rsidRPr="00046BF3" w:rsidRDefault="00930B4E" w:rsidP="007008F7">
            <w:pPr>
              <w:rPr>
                <w:b/>
              </w:rPr>
            </w:pPr>
            <w:r w:rsidRPr="00046BF3">
              <w:rPr>
                <w:b/>
              </w:rPr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14:paraId="449B9DFC" w14:textId="77777777" w:rsidR="00930B4E" w:rsidRPr="00046BF3" w:rsidRDefault="00930B4E" w:rsidP="007008F7">
            <w:pPr>
              <w:pStyle w:val="FieldText"/>
            </w:pPr>
          </w:p>
        </w:tc>
      </w:tr>
      <w:tr w:rsidR="00930B4E" w:rsidRPr="00046BF3" w14:paraId="6EEC1BC1" w14:textId="77777777" w:rsidTr="007008F7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5187BE" w14:textId="77777777" w:rsidR="00930B4E" w:rsidRPr="00046BF3" w:rsidRDefault="00930B4E" w:rsidP="007008F7">
            <w:pPr>
              <w:rPr>
                <w:b/>
              </w:rPr>
            </w:pP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CD15EE9" w14:textId="77777777" w:rsidR="00930B4E" w:rsidRPr="00046BF3" w:rsidRDefault="00930B4E" w:rsidP="007008F7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732F726" w14:textId="77777777" w:rsidR="00930B4E" w:rsidRPr="00046BF3" w:rsidRDefault="00930B4E" w:rsidP="007008F7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94032DD" w14:textId="77777777" w:rsidR="00930B4E" w:rsidRPr="00046BF3" w:rsidRDefault="00930B4E" w:rsidP="007008F7">
            <w:pPr>
              <w:rPr>
                <w:b/>
              </w:rPr>
            </w:pPr>
          </w:p>
        </w:tc>
      </w:tr>
      <w:tr w:rsidR="00930B4E" w:rsidRPr="00046BF3" w14:paraId="30658FAD" w14:textId="77777777" w:rsidTr="007008F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72F1A249" w14:textId="77777777" w:rsidR="00930B4E" w:rsidRPr="00046BF3" w:rsidRDefault="00930B4E" w:rsidP="007008F7">
            <w:pPr>
              <w:rPr>
                <w:b/>
              </w:rPr>
            </w:pPr>
            <w:r w:rsidRPr="00046BF3">
              <w:rPr>
                <w:b/>
              </w:rPr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EBCF5E" w14:textId="77777777" w:rsidR="00930B4E" w:rsidRPr="00046BF3" w:rsidRDefault="00930B4E" w:rsidP="007008F7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037F24F1" w14:textId="77777777" w:rsidR="00930B4E" w:rsidRPr="00046BF3" w:rsidRDefault="00930B4E" w:rsidP="007008F7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Relationship: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B8D238" w14:textId="77777777" w:rsidR="00930B4E" w:rsidRPr="00046BF3" w:rsidRDefault="00930B4E" w:rsidP="007008F7">
            <w:pPr>
              <w:pStyle w:val="FieldText"/>
            </w:pPr>
          </w:p>
        </w:tc>
      </w:tr>
      <w:tr w:rsidR="00930B4E" w:rsidRPr="00046BF3" w14:paraId="0241AF2A" w14:textId="77777777" w:rsidTr="007008F7">
        <w:trPr>
          <w:trHeight w:val="360"/>
        </w:trPr>
        <w:tc>
          <w:tcPr>
            <w:tcW w:w="1072" w:type="dxa"/>
            <w:vAlign w:val="bottom"/>
          </w:tcPr>
          <w:p w14:paraId="4345B7D0" w14:textId="77777777" w:rsidR="00930B4E" w:rsidRPr="00046BF3" w:rsidRDefault="00930B4E" w:rsidP="007008F7">
            <w:pPr>
              <w:rPr>
                <w:b/>
              </w:rPr>
            </w:pPr>
            <w:r w:rsidRPr="00046BF3">
              <w:rPr>
                <w:b/>
              </w:rP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A989D7" w14:textId="77777777" w:rsidR="00930B4E" w:rsidRPr="00046BF3" w:rsidRDefault="00930B4E" w:rsidP="007008F7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5719F0CB" w14:textId="77777777" w:rsidR="00930B4E" w:rsidRPr="00046BF3" w:rsidRDefault="00930B4E" w:rsidP="007008F7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3786F9" w14:textId="77777777" w:rsidR="00930B4E" w:rsidRPr="00046BF3" w:rsidRDefault="00930B4E" w:rsidP="007008F7">
            <w:pPr>
              <w:pStyle w:val="FieldText"/>
            </w:pPr>
          </w:p>
        </w:tc>
      </w:tr>
      <w:tr w:rsidR="00930B4E" w:rsidRPr="00046BF3" w14:paraId="166DECC6" w14:textId="77777777" w:rsidTr="007008F7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2CE99448" w14:textId="77777777" w:rsidR="00930B4E" w:rsidRPr="00046BF3" w:rsidRDefault="00930B4E" w:rsidP="007008F7">
            <w:pPr>
              <w:rPr>
                <w:b/>
              </w:rPr>
            </w:pPr>
            <w:r w:rsidRPr="00046BF3">
              <w:rPr>
                <w:b/>
              </w:rPr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14:paraId="17EA6694" w14:textId="77777777" w:rsidR="00930B4E" w:rsidRPr="00046BF3" w:rsidRDefault="00930B4E" w:rsidP="007008F7">
            <w:pPr>
              <w:pStyle w:val="FieldText"/>
            </w:pPr>
          </w:p>
        </w:tc>
      </w:tr>
      <w:tr w:rsidR="00930B4E" w:rsidRPr="00046BF3" w14:paraId="61C9597D" w14:textId="77777777" w:rsidTr="007008F7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2211377" w14:textId="77777777" w:rsidR="00930B4E" w:rsidRPr="00046BF3" w:rsidRDefault="00930B4E" w:rsidP="007008F7">
            <w:pPr>
              <w:rPr>
                <w:b/>
              </w:rPr>
            </w:pP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9F4842A" w14:textId="77777777" w:rsidR="00930B4E" w:rsidRPr="00046BF3" w:rsidRDefault="00930B4E" w:rsidP="007008F7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7F011E" w14:textId="77777777" w:rsidR="00930B4E" w:rsidRPr="00046BF3" w:rsidRDefault="00930B4E" w:rsidP="007008F7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75ACF24" w14:textId="77777777" w:rsidR="00930B4E" w:rsidRPr="00046BF3" w:rsidRDefault="00930B4E" w:rsidP="007008F7">
            <w:pPr>
              <w:rPr>
                <w:b/>
              </w:rPr>
            </w:pPr>
          </w:p>
        </w:tc>
      </w:tr>
    </w:tbl>
    <w:p w14:paraId="047B0035" w14:textId="77777777" w:rsidR="00930B4E" w:rsidRPr="00046BF3" w:rsidRDefault="00930B4E" w:rsidP="004E34C6">
      <w:pPr>
        <w:rPr>
          <w:b/>
        </w:rPr>
      </w:pPr>
    </w:p>
    <w:p w14:paraId="7DC3A507" w14:textId="77777777" w:rsidR="00E770B6" w:rsidRDefault="00E770B6" w:rsidP="004E34C6"/>
    <w:p w14:paraId="559EEB16" w14:textId="77777777" w:rsidR="00E770B6" w:rsidRDefault="00E770B6" w:rsidP="00E770B6">
      <w:pPr>
        <w:pStyle w:val="Heading2"/>
      </w:pPr>
      <w:r w:rsidRPr="009C220D">
        <w:t>Disclaimer and Signature</w:t>
      </w:r>
    </w:p>
    <w:p w14:paraId="4CAD9A69" w14:textId="77777777" w:rsidR="00E770B6" w:rsidRPr="00046BF3" w:rsidRDefault="00E770B6" w:rsidP="00E770B6">
      <w:pPr>
        <w:pStyle w:val="Italic"/>
        <w:rPr>
          <w:b/>
        </w:rPr>
      </w:pPr>
      <w:r w:rsidRPr="00046BF3">
        <w:rPr>
          <w:b/>
        </w:rPr>
        <w:t xml:space="preserve">I certify that my answers are true and complete to the best of my knowledge. </w:t>
      </w:r>
    </w:p>
    <w:p w14:paraId="3B098BCE" w14:textId="77777777" w:rsidR="00E770B6" w:rsidRPr="00046BF3" w:rsidRDefault="00E770B6" w:rsidP="00E770B6">
      <w:pPr>
        <w:pStyle w:val="Italic"/>
        <w:rPr>
          <w:b/>
        </w:rPr>
      </w:pPr>
      <w:r w:rsidRPr="00046BF3">
        <w:rPr>
          <w:b/>
        </w:rPr>
        <w:t>If this application leads to a scholarship award from The Port Orange PAL, I understand that false or misleading information in my application or interview may result in my loss of the scholarship award.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E770B6" w:rsidRPr="00046BF3" w14:paraId="5AB33DAE" w14:textId="77777777" w:rsidTr="007008F7">
        <w:trPr>
          <w:trHeight w:val="432"/>
        </w:trPr>
        <w:tc>
          <w:tcPr>
            <w:tcW w:w="1072" w:type="dxa"/>
            <w:vAlign w:val="bottom"/>
          </w:tcPr>
          <w:p w14:paraId="7845399F" w14:textId="77777777" w:rsidR="00E770B6" w:rsidRPr="00046BF3" w:rsidRDefault="00E770B6" w:rsidP="007008F7">
            <w:pPr>
              <w:rPr>
                <w:b/>
              </w:rPr>
            </w:pPr>
            <w:r w:rsidRPr="00046BF3">
              <w:rPr>
                <w:b/>
              </w:rPr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14:paraId="12C07629" w14:textId="77777777" w:rsidR="00E770B6" w:rsidRPr="00046BF3" w:rsidRDefault="00E770B6" w:rsidP="007008F7">
            <w:pPr>
              <w:pStyle w:val="FieldText"/>
            </w:pPr>
          </w:p>
        </w:tc>
        <w:tc>
          <w:tcPr>
            <w:tcW w:w="674" w:type="dxa"/>
            <w:vAlign w:val="bottom"/>
          </w:tcPr>
          <w:p w14:paraId="7C81BDDC" w14:textId="77777777" w:rsidR="00E770B6" w:rsidRPr="00046BF3" w:rsidRDefault="00E770B6" w:rsidP="007008F7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14:paraId="185D9F41" w14:textId="77777777" w:rsidR="00E770B6" w:rsidRPr="00046BF3" w:rsidRDefault="00E770B6" w:rsidP="007008F7">
            <w:pPr>
              <w:pStyle w:val="FieldText"/>
            </w:pPr>
          </w:p>
        </w:tc>
      </w:tr>
    </w:tbl>
    <w:p w14:paraId="2952177A" w14:textId="77777777" w:rsidR="00E770B6" w:rsidRDefault="00E770B6" w:rsidP="00E770B6"/>
    <w:p w14:paraId="4D5B5FF0" w14:textId="77777777" w:rsidR="00E770B6" w:rsidRPr="00C14471" w:rsidRDefault="00E770B6" w:rsidP="00E770B6"/>
    <w:p w14:paraId="457C5201" w14:textId="77777777" w:rsidR="00E770B6" w:rsidRDefault="00C043DB" w:rsidP="00E770B6">
      <w:r w:rsidRPr="00C14471">
        <w:rPr>
          <w:b/>
        </w:rPr>
        <w:t>Printed Name:</w:t>
      </w:r>
      <w:r w:rsidRPr="00C14471">
        <w:rPr>
          <w:u w:val="single"/>
        </w:rPr>
        <w:t xml:space="preserve"> __________________________________________________</w:t>
      </w:r>
    </w:p>
    <w:p w14:paraId="4D62C5B5" w14:textId="77777777" w:rsidR="00E770B6" w:rsidRDefault="00E770B6" w:rsidP="00E770B6"/>
    <w:p w14:paraId="61478652" w14:textId="77777777" w:rsidR="00E770B6" w:rsidRPr="004E34C6" w:rsidRDefault="00E770B6" w:rsidP="004E34C6"/>
    <w:sectPr w:rsidR="00E770B6" w:rsidRPr="004E34C6" w:rsidSect="00856C35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10645" w14:textId="77777777" w:rsidR="000500AA" w:rsidRDefault="000500AA" w:rsidP="00176E67">
      <w:r>
        <w:separator/>
      </w:r>
    </w:p>
  </w:endnote>
  <w:endnote w:type="continuationSeparator" w:id="0">
    <w:p w14:paraId="0F5863D8" w14:textId="77777777" w:rsidR="000500AA" w:rsidRDefault="000500AA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31626"/>
      <w:docPartObj>
        <w:docPartGallery w:val="Page Numbers (Bottom of Page)"/>
        <w:docPartUnique/>
      </w:docPartObj>
    </w:sdtPr>
    <w:sdtEndPr/>
    <w:sdtContent>
      <w:p w14:paraId="6E0F522A" w14:textId="3985766E" w:rsidR="00176E67" w:rsidRDefault="00AC0D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72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4F20C" w14:textId="77777777" w:rsidR="000500AA" w:rsidRDefault="000500AA" w:rsidP="00176E67">
      <w:r>
        <w:separator/>
      </w:r>
    </w:p>
  </w:footnote>
  <w:footnote w:type="continuationSeparator" w:id="0">
    <w:p w14:paraId="3DCE6E27" w14:textId="77777777" w:rsidR="000500AA" w:rsidRDefault="000500AA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7478"/>
    <w:multiLevelType w:val="hybridMultilevel"/>
    <w:tmpl w:val="04241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51E"/>
    <w:rsid w:val="000071F7"/>
    <w:rsid w:val="00010B00"/>
    <w:rsid w:val="00014F18"/>
    <w:rsid w:val="0002798A"/>
    <w:rsid w:val="00046BF3"/>
    <w:rsid w:val="000500AA"/>
    <w:rsid w:val="00083002"/>
    <w:rsid w:val="00087B85"/>
    <w:rsid w:val="000A01F1"/>
    <w:rsid w:val="000C1163"/>
    <w:rsid w:val="000C797A"/>
    <w:rsid w:val="000D2539"/>
    <w:rsid w:val="000D2BB8"/>
    <w:rsid w:val="000F2DF4"/>
    <w:rsid w:val="000F4606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12B61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6CD3"/>
    <w:rsid w:val="00317005"/>
    <w:rsid w:val="00330050"/>
    <w:rsid w:val="00335259"/>
    <w:rsid w:val="0035682A"/>
    <w:rsid w:val="003807B7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254"/>
    <w:rsid w:val="00617C65"/>
    <w:rsid w:val="0063459A"/>
    <w:rsid w:val="006444AE"/>
    <w:rsid w:val="006507F5"/>
    <w:rsid w:val="0066126B"/>
    <w:rsid w:val="00682C69"/>
    <w:rsid w:val="006D2490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03669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0B4E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B3E3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B59E4"/>
    <w:rsid w:val="00AC0D49"/>
    <w:rsid w:val="00AD04FF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43DB"/>
    <w:rsid w:val="00C07115"/>
    <w:rsid w:val="00C079CA"/>
    <w:rsid w:val="00C14471"/>
    <w:rsid w:val="00C45FDA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70B6"/>
    <w:rsid w:val="00E87396"/>
    <w:rsid w:val="00E96F6F"/>
    <w:rsid w:val="00EA451E"/>
    <w:rsid w:val="00EB478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23F746"/>
  <w15:docId w15:val="{DE07276C-F28B-44FC-B5EB-BDD74690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paragraph" w:styleId="ListParagraph">
    <w:name w:val="List Paragraph"/>
    <w:basedOn w:val="Normal"/>
    <w:uiPriority w:val="34"/>
    <w:qFormat/>
    <w:rsid w:val="00E77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rimaldi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5C958-5109-41BC-8194-BE6715B0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17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Grimaldi, Thomas</dc:creator>
  <cp:lastModifiedBy>Frazier, Bob</cp:lastModifiedBy>
  <cp:revision>4</cp:revision>
  <cp:lastPrinted>2017-12-05T20:20:00Z</cp:lastPrinted>
  <dcterms:created xsi:type="dcterms:W3CDTF">2017-12-05T20:23:00Z</dcterms:created>
  <dcterms:modified xsi:type="dcterms:W3CDTF">2020-10-28T18:54:00Z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